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171" w:rsidRPr="00AA5171" w:rsidRDefault="00AA5171" w:rsidP="00AA5171">
      <w:pPr>
        <w:pStyle w:val="2"/>
        <w:jc w:val="center"/>
        <w:rPr>
          <w:rFonts w:ascii="Arial" w:hAnsi="Arial" w:cs="Arial"/>
          <w:color w:val="auto"/>
          <w:sz w:val="24"/>
          <w:szCs w:val="24"/>
        </w:rPr>
      </w:pPr>
      <w:bookmarkStart w:id="0" w:name="_Hlk498011349"/>
      <w:r w:rsidRPr="00AA5171">
        <w:rPr>
          <w:rFonts w:ascii="Arial" w:hAnsi="Arial" w:cs="Arial"/>
          <w:color w:val="auto"/>
          <w:sz w:val="24"/>
          <w:szCs w:val="24"/>
        </w:rPr>
        <w:t>ПРОЕКТ</w:t>
      </w:r>
    </w:p>
    <w:p w:rsidR="004B7C0B" w:rsidRDefault="00BF05ED" w:rsidP="004B7C0B">
      <w:pPr>
        <w:jc w:val="center"/>
        <w:rPr>
          <w:rFonts w:ascii="Arial" w:hAnsi="Arial" w:cs="Arial"/>
          <w:sz w:val="28"/>
          <w:szCs w:val="28"/>
        </w:rPr>
      </w:pPr>
      <w:r>
        <w:rPr>
          <w:rFonts w:ascii="Arial" w:hAnsi="Arial" w:cs="Arial"/>
          <w:sz w:val="28"/>
          <w:szCs w:val="28"/>
        </w:rPr>
        <w:t>Сельский Совет</w:t>
      </w:r>
      <w:r w:rsidR="004B7C0B">
        <w:rPr>
          <w:rFonts w:ascii="Arial" w:hAnsi="Arial" w:cs="Arial"/>
          <w:sz w:val="28"/>
          <w:szCs w:val="28"/>
        </w:rPr>
        <w:t xml:space="preserve"> </w:t>
      </w:r>
      <w:r w:rsidR="00983302">
        <w:rPr>
          <w:rFonts w:ascii="Arial" w:hAnsi="Arial" w:cs="Arial"/>
          <w:sz w:val="28"/>
          <w:szCs w:val="28"/>
        </w:rPr>
        <w:t>Вареж</w:t>
      </w:r>
      <w:r w:rsidR="004B7C0B">
        <w:rPr>
          <w:rFonts w:ascii="Arial" w:hAnsi="Arial" w:cs="Arial"/>
          <w:sz w:val="28"/>
          <w:szCs w:val="28"/>
        </w:rPr>
        <w:t>ск</w:t>
      </w:r>
      <w:r>
        <w:rPr>
          <w:rFonts w:ascii="Arial" w:hAnsi="Arial" w:cs="Arial"/>
          <w:sz w:val="28"/>
          <w:szCs w:val="28"/>
        </w:rPr>
        <w:t>ого</w:t>
      </w:r>
      <w:r w:rsidR="00641884">
        <w:rPr>
          <w:rFonts w:ascii="Arial" w:hAnsi="Arial" w:cs="Arial"/>
          <w:sz w:val="28"/>
          <w:szCs w:val="28"/>
        </w:rPr>
        <w:t xml:space="preserve"> сельсовет</w:t>
      </w:r>
      <w:r>
        <w:rPr>
          <w:rFonts w:ascii="Arial" w:hAnsi="Arial" w:cs="Arial"/>
          <w:sz w:val="28"/>
          <w:szCs w:val="28"/>
        </w:rPr>
        <w:t>а</w:t>
      </w:r>
    </w:p>
    <w:p w:rsidR="004B7C0B" w:rsidRDefault="004B7C0B" w:rsidP="004B7C0B">
      <w:pPr>
        <w:jc w:val="center"/>
        <w:rPr>
          <w:rFonts w:ascii="Arial" w:hAnsi="Arial" w:cs="Arial"/>
          <w:sz w:val="28"/>
          <w:szCs w:val="28"/>
        </w:rPr>
      </w:pPr>
      <w:r>
        <w:rPr>
          <w:rFonts w:ascii="Arial" w:hAnsi="Arial" w:cs="Arial"/>
          <w:sz w:val="28"/>
          <w:szCs w:val="28"/>
        </w:rPr>
        <w:t>Павловского муниципального района Нижегородской области</w:t>
      </w:r>
    </w:p>
    <w:p w:rsidR="004B7C0B" w:rsidRPr="004B7C0B" w:rsidRDefault="004B7C0B" w:rsidP="004B7C0B">
      <w:pPr>
        <w:pStyle w:val="2"/>
        <w:jc w:val="center"/>
        <w:rPr>
          <w:rFonts w:ascii="Arial" w:hAnsi="Arial" w:cs="Arial"/>
          <w:b w:val="0"/>
          <w:color w:val="auto"/>
          <w:sz w:val="24"/>
          <w:szCs w:val="24"/>
        </w:rPr>
      </w:pPr>
      <w:r w:rsidRPr="004B7C0B">
        <w:rPr>
          <w:rFonts w:ascii="Arial" w:hAnsi="Arial" w:cs="Arial"/>
          <w:b w:val="0"/>
          <w:color w:val="auto"/>
          <w:sz w:val="24"/>
          <w:szCs w:val="24"/>
        </w:rPr>
        <w:t>РЕШЕНИЕ</w:t>
      </w:r>
    </w:p>
    <w:p w:rsidR="004B7C0B" w:rsidRDefault="004B7C0B" w:rsidP="004B7C0B">
      <w:pPr>
        <w:pStyle w:val="afffffff9"/>
        <w:jc w:val="center"/>
      </w:pPr>
    </w:p>
    <w:p w:rsidR="004B7C0B" w:rsidRDefault="0087597F" w:rsidP="004B7C0B">
      <w:pPr>
        <w:pStyle w:val="afffffff9"/>
        <w:rPr>
          <w:rFonts w:ascii="Arial" w:hAnsi="Arial" w:cs="Arial"/>
          <w:b w:val="0"/>
          <w:color w:val="000000" w:themeColor="text1"/>
        </w:rPr>
      </w:pPr>
      <w:r>
        <w:rPr>
          <w:rFonts w:ascii="Arial" w:hAnsi="Arial" w:cs="Arial"/>
          <w:b w:val="0"/>
          <w:color w:val="000000" w:themeColor="text1"/>
        </w:rPr>
        <w:t>__________</w:t>
      </w:r>
      <w:r w:rsidR="004B7C0B">
        <w:rPr>
          <w:rFonts w:ascii="Arial" w:hAnsi="Arial" w:cs="Arial"/>
          <w:b w:val="0"/>
          <w:color w:val="000000" w:themeColor="text1"/>
        </w:rPr>
        <w:t xml:space="preserve">                                                                                                                 № </w:t>
      </w:r>
      <w:r>
        <w:rPr>
          <w:rFonts w:ascii="Arial" w:hAnsi="Arial" w:cs="Arial"/>
          <w:b w:val="0"/>
          <w:color w:val="000000" w:themeColor="text1"/>
        </w:rPr>
        <w:t>__</w:t>
      </w:r>
    </w:p>
    <w:p w:rsidR="004B7C0B" w:rsidRDefault="004B7C0B" w:rsidP="004B7C0B">
      <w:pPr>
        <w:pStyle w:val="afffffff9"/>
        <w:rPr>
          <w:rFonts w:ascii="Arial" w:hAnsi="Arial" w:cs="Arial"/>
        </w:rPr>
      </w:pPr>
    </w:p>
    <w:p w:rsidR="002E5CCC" w:rsidRDefault="0087597F" w:rsidP="004B7C0B">
      <w:pPr>
        <w:pStyle w:val="afffffff9"/>
        <w:jc w:val="center"/>
        <w:rPr>
          <w:rFonts w:ascii="Arial" w:hAnsi="Arial" w:cs="Arial"/>
          <w:b w:val="0"/>
        </w:rPr>
      </w:pPr>
      <w:r w:rsidRPr="0087597F">
        <w:rPr>
          <w:rFonts w:ascii="Arial" w:hAnsi="Arial" w:cs="Arial"/>
          <w:b w:val="0"/>
        </w:rPr>
        <w:t xml:space="preserve">О внесении изменений в решение </w:t>
      </w:r>
      <w:r w:rsidR="00F10DB0">
        <w:rPr>
          <w:rFonts w:ascii="Arial" w:hAnsi="Arial" w:cs="Arial"/>
          <w:b w:val="0"/>
        </w:rPr>
        <w:t>с</w:t>
      </w:r>
      <w:r>
        <w:rPr>
          <w:rFonts w:ascii="Arial" w:hAnsi="Arial" w:cs="Arial"/>
          <w:b w:val="0"/>
        </w:rPr>
        <w:t xml:space="preserve">ельского Совета </w:t>
      </w:r>
      <w:r w:rsidR="00983302">
        <w:rPr>
          <w:rFonts w:ascii="Arial" w:hAnsi="Arial" w:cs="Arial"/>
          <w:b w:val="0"/>
        </w:rPr>
        <w:t>Варежс</w:t>
      </w:r>
      <w:r>
        <w:rPr>
          <w:rFonts w:ascii="Arial" w:hAnsi="Arial" w:cs="Arial"/>
          <w:b w:val="0"/>
        </w:rPr>
        <w:t xml:space="preserve">кого сельсовета Павловского муниципального района Нижегородской области </w:t>
      </w:r>
    </w:p>
    <w:p w:rsidR="004B7C0B" w:rsidRPr="004B7C0B" w:rsidRDefault="00641884" w:rsidP="004B7C0B">
      <w:pPr>
        <w:pStyle w:val="afffffff9"/>
        <w:jc w:val="center"/>
        <w:rPr>
          <w:rFonts w:ascii="Arial" w:hAnsi="Arial" w:cs="Arial"/>
          <w:b w:val="0"/>
        </w:rPr>
      </w:pPr>
      <w:r>
        <w:rPr>
          <w:rFonts w:ascii="Arial" w:hAnsi="Arial" w:cs="Arial"/>
          <w:b w:val="0"/>
        </w:rPr>
        <w:t>от 1</w:t>
      </w:r>
      <w:r w:rsidR="00983302">
        <w:rPr>
          <w:rFonts w:ascii="Arial" w:hAnsi="Arial" w:cs="Arial"/>
          <w:b w:val="0"/>
        </w:rPr>
        <w:t>7</w:t>
      </w:r>
      <w:r>
        <w:rPr>
          <w:rFonts w:ascii="Arial" w:hAnsi="Arial" w:cs="Arial"/>
          <w:b w:val="0"/>
        </w:rPr>
        <w:t>.0</w:t>
      </w:r>
      <w:r w:rsidR="00983302">
        <w:rPr>
          <w:rFonts w:ascii="Arial" w:hAnsi="Arial" w:cs="Arial"/>
          <w:b w:val="0"/>
        </w:rPr>
        <w:t>1</w:t>
      </w:r>
      <w:r>
        <w:rPr>
          <w:rFonts w:ascii="Arial" w:hAnsi="Arial" w:cs="Arial"/>
          <w:b w:val="0"/>
        </w:rPr>
        <w:t>.</w:t>
      </w:r>
      <w:r w:rsidR="0087597F">
        <w:rPr>
          <w:rFonts w:ascii="Arial" w:hAnsi="Arial" w:cs="Arial"/>
          <w:b w:val="0"/>
        </w:rPr>
        <w:t xml:space="preserve">2018 года </w:t>
      </w:r>
      <w:r w:rsidR="00703560">
        <w:rPr>
          <w:rFonts w:ascii="Arial" w:hAnsi="Arial" w:cs="Arial"/>
          <w:b w:val="0"/>
        </w:rPr>
        <w:t>№</w:t>
      </w:r>
      <w:r w:rsidR="00983302">
        <w:rPr>
          <w:rFonts w:ascii="Arial" w:hAnsi="Arial" w:cs="Arial"/>
          <w:b w:val="0"/>
        </w:rPr>
        <w:t xml:space="preserve"> 2</w:t>
      </w:r>
    </w:p>
    <w:p w:rsidR="004B7C0B" w:rsidRDefault="004B7C0B" w:rsidP="004B7C0B">
      <w:pPr>
        <w:pStyle w:val="afffffff8"/>
        <w:jc w:val="center"/>
        <w:rPr>
          <w:rFonts w:ascii="Arial" w:hAnsi="Arial" w:cs="Arial"/>
        </w:rPr>
      </w:pPr>
    </w:p>
    <w:p w:rsidR="004B7C0B" w:rsidRDefault="004B7C0B" w:rsidP="004B7C0B">
      <w:pPr>
        <w:pStyle w:val="afffffff8"/>
        <w:jc w:val="center"/>
        <w:rPr>
          <w:rFonts w:ascii="Arial" w:hAnsi="Arial" w:cs="Arial"/>
        </w:rPr>
      </w:pPr>
    </w:p>
    <w:p w:rsidR="00703560" w:rsidRDefault="004B7C0B" w:rsidP="00703560">
      <w:pPr>
        <w:tabs>
          <w:tab w:val="right" w:pos="9639"/>
        </w:tabs>
        <w:spacing w:line="240" w:lineRule="auto"/>
        <w:ind w:firstLine="709"/>
        <w:jc w:val="both"/>
        <w:rPr>
          <w:rFonts w:ascii="Arial" w:hAnsi="Arial" w:cs="Arial"/>
          <w:sz w:val="24"/>
          <w:szCs w:val="24"/>
        </w:rPr>
      </w:pPr>
      <w:r w:rsidRPr="004B7C0B">
        <w:rPr>
          <w:rFonts w:ascii="Arial" w:hAnsi="Arial" w:cs="Arial"/>
          <w:sz w:val="24"/>
          <w:szCs w:val="24"/>
        </w:rPr>
        <w:t xml:space="preserve">   </w:t>
      </w:r>
      <w:r w:rsidR="0087597F" w:rsidRPr="0087597F">
        <w:rPr>
          <w:rFonts w:ascii="Arial" w:hAnsi="Arial" w:cs="Arial"/>
          <w:sz w:val="24"/>
          <w:szCs w:val="24"/>
        </w:rPr>
        <w:t xml:space="preserve">В соответствии со статьями 8, 29.3 и 29.4  Градостроительного кодекса Российской Федерации, </w:t>
      </w:r>
      <w:r w:rsidR="0085008F">
        <w:rPr>
          <w:rFonts w:ascii="Arial" w:hAnsi="Arial" w:cs="Arial"/>
          <w:sz w:val="24"/>
          <w:szCs w:val="24"/>
        </w:rPr>
        <w:t xml:space="preserve">пунктом 4 статьи 39 </w:t>
      </w:r>
      <w:r w:rsidR="00946DFB">
        <w:rPr>
          <w:rFonts w:ascii="Arial" w:hAnsi="Arial" w:cs="Arial"/>
          <w:sz w:val="24"/>
          <w:szCs w:val="24"/>
        </w:rPr>
        <w:t>Федерального закона от 30 марта</w:t>
      </w:r>
      <w:r w:rsidR="0085008F">
        <w:rPr>
          <w:rFonts w:ascii="Arial" w:hAnsi="Arial" w:cs="Arial"/>
          <w:sz w:val="24"/>
          <w:szCs w:val="24"/>
        </w:rPr>
        <w:t xml:space="preserve"> 1999 г. № 52-ФЗ «О санитарно-эпидемиологическом благополучии </w:t>
      </w:r>
      <w:r w:rsidR="007F6598">
        <w:rPr>
          <w:rFonts w:ascii="Arial" w:hAnsi="Arial" w:cs="Arial"/>
          <w:sz w:val="24"/>
          <w:szCs w:val="24"/>
        </w:rPr>
        <w:t xml:space="preserve">населения», </w:t>
      </w:r>
      <w:r w:rsidR="0087597F" w:rsidRPr="0087597F">
        <w:rPr>
          <w:rFonts w:ascii="Arial" w:hAnsi="Arial" w:cs="Arial"/>
          <w:sz w:val="24"/>
          <w:szCs w:val="24"/>
        </w:rPr>
        <w:t>пунктом 26 части 1 статьи 16 Федерального закона от 06.10.2003 № 131-ФЗ "Об общих принципах организации местного самоупра</w:t>
      </w:r>
      <w:r w:rsidR="00B44083">
        <w:rPr>
          <w:rFonts w:ascii="Arial" w:hAnsi="Arial" w:cs="Arial"/>
          <w:sz w:val="24"/>
          <w:szCs w:val="24"/>
        </w:rPr>
        <w:t xml:space="preserve">вления в Российской Федерации", </w:t>
      </w:r>
      <w:r w:rsidR="0087597F">
        <w:rPr>
          <w:rFonts w:ascii="Arial" w:hAnsi="Arial" w:cs="Arial"/>
          <w:sz w:val="24"/>
          <w:szCs w:val="24"/>
        </w:rPr>
        <w:t xml:space="preserve">на основании </w:t>
      </w:r>
      <w:r w:rsidR="0087597F" w:rsidRPr="004B7C0B">
        <w:rPr>
          <w:rFonts w:ascii="Arial" w:hAnsi="Arial" w:cs="Arial"/>
          <w:sz w:val="24"/>
          <w:szCs w:val="24"/>
        </w:rPr>
        <w:t>постановлени</w:t>
      </w:r>
      <w:r w:rsidR="0087597F">
        <w:rPr>
          <w:rFonts w:ascii="Arial" w:hAnsi="Arial" w:cs="Arial"/>
          <w:sz w:val="24"/>
          <w:szCs w:val="24"/>
        </w:rPr>
        <w:t>я</w:t>
      </w:r>
      <w:r w:rsidR="0087597F" w:rsidRPr="004B7C0B">
        <w:rPr>
          <w:rFonts w:ascii="Arial" w:hAnsi="Arial" w:cs="Arial"/>
          <w:sz w:val="24"/>
          <w:szCs w:val="24"/>
        </w:rPr>
        <w:t xml:space="preserve"> администрации муниципального образования </w:t>
      </w:r>
      <w:r w:rsidR="00983302">
        <w:rPr>
          <w:rFonts w:ascii="Arial" w:hAnsi="Arial" w:cs="Arial"/>
          <w:sz w:val="24"/>
          <w:szCs w:val="24"/>
        </w:rPr>
        <w:t>Вареж</w:t>
      </w:r>
      <w:r w:rsidR="0087597F" w:rsidRPr="004B7C0B">
        <w:rPr>
          <w:rFonts w:ascii="Arial" w:hAnsi="Arial" w:cs="Arial"/>
          <w:sz w:val="24"/>
          <w:szCs w:val="24"/>
        </w:rPr>
        <w:t xml:space="preserve">ский сельсовет </w:t>
      </w:r>
      <w:r w:rsidR="00703560">
        <w:rPr>
          <w:rFonts w:ascii="Arial" w:hAnsi="Arial" w:cs="Arial"/>
          <w:sz w:val="24"/>
          <w:szCs w:val="24"/>
        </w:rPr>
        <w:t xml:space="preserve">Павловского </w:t>
      </w:r>
      <w:r w:rsidR="0087597F" w:rsidRPr="004B7C0B">
        <w:rPr>
          <w:rFonts w:ascii="Arial" w:hAnsi="Arial" w:cs="Arial"/>
          <w:sz w:val="24"/>
          <w:szCs w:val="24"/>
        </w:rPr>
        <w:t xml:space="preserve">муниципального района Нижегородской области </w:t>
      </w:r>
      <w:r w:rsidR="0087597F" w:rsidRPr="00A40CD5">
        <w:rPr>
          <w:rFonts w:ascii="Arial" w:hAnsi="Arial" w:cs="Arial"/>
          <w:sz w:val="24"/>
          <w:szCs w:val="24"/>
        </w:rPr>
        <w:t xml:space="preserve">от  </w:t>
      </w:r>
      <w:r w:rsidR="00A40CD5" w:rsidRPr="00A40CD5">
        <w:rPr>
          <w:rFonts w:ascii="Arial" w:hAnsi="Arial" w:cs="Arial"/>
          <w:sz w:val="24"/>
          <w:szCs w:val="24"/>
        </w:rPr>
        <w:t>11</w:t>
      </w:r>
      <w:r w:rsidR="0087597F" w:rsidRPr="00A40CD5">
        <w:rPr>
          <w:rFonts w:ascii="Arial" w:hAnsi="Arial" w:cs="Arial"/>
          <w:sz w:val="24"/>
          <w:szCs w:val="24"/>
        </w:rPr>
        <w:t xml:space="preserve">.09.2017г. № </w:t>
      </w:r>
      <w:r w:rsidR="00A40CD5" w:rsidRPr="00A40CD5">
        <w:rPr>
          <w:rFonts w:ascii="Arial" w:hAnsi="Arial" w:cs="Arial"/>
          <w:sz w:val="24"/>
          <w:szCs w:val="24"/>
        </w:rPr>
        <w:t>3</w:t>
      </w:r>
      <w:r w:rsidR="0087597F" w:rsidRPr="00A40CD5">
        <w:rPr>
          <w:rFonts w:ascii="Arial" w:hAnsi="Arial" w:cs="Arial"/>
          <w:sz w:val="24"/>
          <w:szCs w:val="24"/>
        </w:rPr>
        <w:t>4 «Об утверждении Положения о составе, порядке подготовки и утверждения местных</w:t>
      </w:r>
      <w:r w:rsidR="0087597F" w:rsidRPr="004B7C0B">
        <w:rPr>
          <w:rFonts w:ascii="Arial" w:hAnsi="Arial" w:cs="Arial"/>
          <w:sz w:val="24"/>
          <w:szCs w:val="24"/>
        </w:rPr>
        <w:t xml:space="preserve"> нормативов градостроительного проектирования муниципального образования </w:t>
      </w:r>
      <w:r w:rsidR="00983302">
        <w:rPr>
          <w:rFonts w:ascii="Arial" w:hAnsi="Arial" w:cs="Arial"/>
          <w:sz w:val="24"/>
          <w:szCs w:val="24"/>
        </w:rPr>
        <w:t>Вареж</w:t>
      </w:r>
      <w:r w:rsidR="0087597F" w:rsidRPr="004B7C0B">
        <w:rPr>
          <w:rFonts w:ascii="Arial" w:hAnsi="Arial" w:cs="Arial"/>
          <w:sz w:val="24"/>
          <w:szCs w:val="24"/>
        </w:rPr>
        <w:t>ский сельсовет  Павловского муниципального района Нижегородской области»</w:t>
      </w:r>
      <w:r w:rsidR="00703560">
        <w:rPr>
          <w:rFonts w:ascii="Arial" w:hAnsi="Arial" w:cs="Arial"/>
          <w:sz w:val="24"/>
          <w:szCs w:val="24"/>
        </w:rPr>
        <w:t>,</w:t>
      </w:r>
      <w:r w:rsidR="0087597F">
        <w:rPr>
          <w:rFonts w:ascii="Arial" w:hAnsi="Arial" w:cs="Arial"/>
        </w:rPr>
        <w:t xml:space="preserve"> </w:t>
      </w:r>
      <w:r w:rsidR="00F10DB0" w:rsidRPr="00F10DB0">
        <w:rPr>
          <w:rFonts w:ascii="Arial" w:hAnsi="Arial" w:cs="Arial"/>
          <w:sz w:val="24"/>
          <w:szCs w:val="24"/>
        </w:rPr>
        <w:t>с</w:t>
      </w:r>
      <w:r w:rsidR="00BF05ED">
        <w:rPr>
          <w:rFonts w:ascii="Arial" w:hAnsi="Arial" w:cs="Arial"/>
          <w:sz w:val="24"/>
          <w:szCs w:val="24"/>
        </w:rPr>
        <w:t>ельский Совет</w:t>
      </w:r>
      <w:r w:rsidR="0087597F" w:rsidRPr="004B7C0B">
        <w:rPr>
          <w:rFonts w:ascii="Arial" w:hAnsi="Arial" w:cs="Arial"/>
          <w:sz w:val="24"/>
          <w:szCs w:val="24"/>
        </w:rPr>
        <w:t xml:space="preserve"> решил:</w:t>
      </w:r>
    </w:p>
    <w:p w:rsidR="00946DFB" w:rsidRDefault="00703560" w:rsidP="00946DFB">
      <w:pPr>
        <w:tabs>
          <w:tab w:val="right" w:pos="9639"/>
        </w:tabs>
        <w:spacing w:line="240" w:lineRule="auto"/>
        <w:ind w:firstLine="709"/>
        <w:jc w:val="both"/>
        <w:rPr>
          <w:rFonts w:ascii="Arial" w:hAnsi="Arial" w:cs="Arial"/>
          <w:sz w:val="24"/>
          <w:szCs w:val="24"/>
        </w:rPr>
      </w:pPr>
      <w:r>
        <w:rPr>
          <w:rFonts w:ascii="Arial" w:hAnsi="Arial" w:cs="Arial"/>
          <w:sz w:val="24"/>
          <w:szCs w:val="24"/>
        </w:rPr>
        <w:tab/>
        <w:t>1.</w:t>
      </w:r>
      <w:r w:rsidR="00946DFB">
        <w:rPr>
          <w:rFonts w:ascii="Arial" w:hAnsi="Arial" w:cs="Arial"/>
          <w:sz w:val="24"/>
          <w:szCs w:val="24"/>
        </w:rPr>
        <w:t xml:space="preserve"> </w:t>
      </w:r>
      <w:r w:rsidR="0087597F" w:rsidRPr="0087597F">
        <w:rPr>
          <w:rFonts w:ascii="Arial" w:hAnsi="Arial" w:cs="Arial"/>
          <w:sz w:val="24"/>
          <w:szCs w:val="24"/>
        </w:rPr>
        <w:t xml:space="preserve">Утвердить прилагаемые изменения в местные нормативы градостроительного проектирования </w:t>
      </w:r>
      <w:r w:rsidRPr="00703560">
        <w:rPr>
          <w:rFonts w:ascii="Arial" w:hAnsi="Arial" w:cs="Arial"/>
          <w:sz w:val="24"/>
          <w:szCs w:val="24"/>
        </w:rPr>
        <w:t xml:space="preserve">сельского поселения </w:t>
      </w:r>
      <w:r w:rsidR="00983302">
        <w:rPr>
          <w:rFonts w:ascii="Arial" w:hAnsi="Arial" w:cs="Arial"/>
          <w:sz w:val="24"/>
          <w:szCs w:val="24"/>
        </w:rPr>
        <w:t>Вареж</w:t>
      </w:r>
      <w:r w:rsidRPr="00703560">
        <w:rPr>
          <w:rFonts w:ascii="Arial" w:hAnsi="Arial" w:cs="Arial"/>
          <w:sz w:val="24"/>
          <w:szCs w:val="24"/>
        </w:rPr>
        <w:t>ский сельсовет Павловского муниципального района Нижегородской области</w:t>
      </w:r>
      <w:r w:rsidR="0087597F" w:rsidRPr="0087597F">
        <w:rPr>
          <w:rFonts w:ascii="Arial" w:hAnsi="Arial" w:cs="Arial"/>
          <w:sz w:val="24"/>
          <w:szCs w:val="24"/>
        </w:rPr>
        <w:t xml:space="preserve">, утвержденные  решением </w:t>
      </w:r>
      <w:r>
        <w:rPr>
          <w:rFonts w:ascii="Arial" w:hAnsi="Arial" w:cs="Arial"/>
          <w:sz w:val="24"/>
          <w:szCs w:val="24"/>
        </w:rPr>
        <w:t xml:space="preserve">сельского Совета </w:t>
      </w:r>
      <w:r w:rsidR="00983302">
        <w:rPr>
          <w:rFonts w:ascii="Arial" w:hAnsi="Arial" w:cs="Arial"/>
          <w:sz w:val="24"/>
          <w:szCs w:val="24"/>
        </w:rPr>
        <w:t>Вареж</w:t>
      </w:r>
      <w:r>
        <w:rPr>
          <w:rFonts w:ascii="Arial" w:hAnsi="Arial" w:cs="Arial"/>
          <w:sz w:val="24"/>
          <w:szCs w:val="24"/>
        </w:rPr>
        <w:t xml:space="preserve">ского сельсовета Павловского муниципального района </w:t>
      </w:r>
      <w:r w:rsidR="0087597F" w:rsidRPr="0087597F">
        <w:rPr>
          <w:rFonts w:ascii="Arial" w:hAnsi="Arial" w:cs="Arial"/>
          <w:sz w:val="24"/>
          <w:szCs w:val="24"/>
        </w:rPr>
        <w:t xml:space="preserve">Нижегородской области от </w:t>
      </w:r>
      <w:r w:rsidR="00BB4B9B">
        <w:rPr>
          <w:rFonts w:ascii="Arial" w:hAnsi="Arial" w:cs="Arial"/>
          <w:sz w:val="24"/>
          <w:szCs w:val="24"/>
        </w:rPr>
        <w:t>1</w:t>
      </w:r>
      <w:r w:rsidR="00983302">
        <w:rPr>
          <w:rFonts w:ascii="Arial" w:hAnsi="Arial" w:cs="Arial"/>
          <w:sz w:val="24"/>
          <w:szCs w:val="24"/>
        </w:rPr>
        <w:t>7</w:t>
      </w:r>
      <w:r w:rsidR="00BB4B9B">
        <w:rPr>
          <w:rFonts w:ascii="Arial" w:hAnsi="Arial" w:cs="Arial"/>
          <w:sz w:val="24"/>
          <w:szCs w:val="24"/>
        </w:rPr>
        <w:t>.0</w:t>
      </w:r>
      <w:r w:rsidR="00A40CD5">
        <w:rPr>
          <w:rFonts w:ascii="Arial" w:hAnsi="Arial" w:cs="Arial"/>
          <w:sz w:val="24"/>
          <w:szCs w:val="24"/>
        </w:rPr>
        <w:t>1</w:t>
      </w:r>
      <w:r w:rsidR="00BB4B9B">
        <w:rPr>
          <w:rFonts w:ascii="Arial" w:hAnsi="Arial" w:cs="Arial"/>
          <w:sz w:val="24"/>
          <w:szCs w:val="24"/>
        </w:rPr>
        <w:t>.2018г.</w:t>
      </w:r>
      <w:r w:rsidR="0087597F" w:rsidRPr="0087597F">
        <w:rPr>
          <w:rFonts w:ascii="Arial" w:hAnsi="Arial" w:cs="Arial"/>
          <w:sz w:val="24"/>
          <w:szCs w:val="24"/>
        </w:rPr>
        <w:t xml:space="preserve"> </w:t>
      </w:r>
      <w:r w:rsidR="00983302">
        <w:rPr>
          <w:rFonts w:ascii="Arial" w:hAnsi="Arial" w:cs="Arial"/>
          <w:sz w:val="24"/>
          <w:szCs w:val="24"/>
        </w:rPr>
        <w:t>№ 2</w:t>
      </w:r>
      <w:r>
        <w:rPr>
          <w:rFonts w:ascii="Arial" w:hAnsi="Arial" w:cs="Arial"/>
          <w:sz w:val="24"/>
          <w:szCs w:val="24"/>
        </w:rPr>
        <w:t xml:space="preserve"> </w:t>
      </w:r>
      <w:r w:rsidR="0087597F" w:rsidRPr="0087597F">
        <w:rPr>
          <w:rFonts w:ascii="Arial" w:hAnsi="Arial" w:cs="Arial"/>
          <w:sz w:val="24"/>
          <w:szCs w:val="24"/>
        </w:rPr>
        <w:t xml:space="preserve">«Об утверждении местных нормативов градостроительного проектирования </w:t>
      </w:r>
      <w:r w:rsidR="00983302">
        <w:rPr>
          <w:rFonts w:ascii="Arial" w:hAnsi="Arial" w:cs="Arial"/>
          <w:sz w:val="24"/>
          <w:szCs w:val="24"/>
        </w:rPr>
        <w:t>муниципального образования</w:t>
      </w:r>
      <w:r w:rsidR="00CE31DA" w:rsidRPr="00CE31DA">
        <w:rPr>
          <w:rFonts w:ascii="Arial" w:hAnsi="Arial" w:cs="Arial"/>
          <w:sz w:val="24"/>
          <w:szCs w:val="24"/>
        </w:rPr>
        <w:t xml:space="preserve"> </w:t>
      </w:r>
      <w:r w:rsidR="00983302">
        <w:rPr>
          <w:rFonts w:ascii="Arial" w:hAnsi="Arial" w:cs="Arial"/>
          <w:sz w:val="24"/>
          <w:szCs w:val="24"/>
        </w:rPr>
        <w:t>Вареж</w:t>
      </w:r>
      <w:r w:rsidR="00CE31DA" w:rsidRPr="00CE31DA">
        <w:rPr>
          <w:rFonts w:ascii="Arial" w:hAnsi="Arial" w:cs="Arial"/>
          <w:sz w:val="24"/>
          <w:szCs w:val="24"/>
        </w:rPr>
        <w:t>ский сельсовет</w:t>
      </w:r>
      <w:r w:rsidR="0087597F" w:rsidRPr="0087597F">
        <w:rPr>
          <w:rFonts w:ascii="Arial" w:hAnsi="Arial" w:cs="Arial"/>
          <w:sz w:val="24"/>
          <w:szCs w:val="24"/>
        </w:rPr>
        <w:t xml:space="preserve"> Павловского муниципального района Нижегородской области» (далее – изменения в местные нормативы град</w:t>
      </w:r>
      <w:r w:rsidR="00946DFB">
        <w:rPr>
          <w:rFonts w:ascii="Arial" w:hAnsi="Arial" w:cs="Arial"/>
          <w:sz w:val="24"/>
          <w:szCs w:val="24"/>
        </w:rPr>
        <w:t>остроительного проектирования).</w:t>
      </w:r>
    </w:p>
    <w:p w:rsidR="00703560" w:rsidRPr="00AA5171" w:rsidRDefault="00946DFB" w:rsidP="00946DFB">
      <w:pPr>
        <w:tabs>
          <w:tab w:val="right" w:pos="9639"/>
        </w:tabs>
        <w:spacing w:line="240" w:lineRule="auto"/>
        <w:ind w:firstLine="709"/>
        <w:jc w:val="both"/>
        <w:rPr>
          <w:rFonts w:ascii="Arial" w:hAnsi="Arial" w:cs="Arial"/>
          <w:sz w:val="24"/>
          <w:szCs w:val="24"/>
        </w:rPr>
      </w:pPr>
      <w:r w:rsidRPr="00AA5171">
        <w:rPr>
          <w:rFonts w:ascii="Arial" w:hAnsi="Arial" w:cs="Arial"/>
          <w:sz w:val="24"/>
          <w:szCs w:val="24"/>
        </w:rPr>
        <w:t xml:space="preserve">2. </w:t>
      </w:r>
      <w:r w:rsidR="00703560" w:rsidRPr="00AA5171">
        <w:rPr>
          <w:rFonts w:ascii="Arial" w:hAnsi="Arial" w:cs="Arial"/>
          <w:color w:val="000000" w:themeColor="text1"/>
          <w:sz w:val="24"/>
          <w:szCs w:val="24"/>
        </w:rPr>
        <w:t>Обнародовать</w:t>
      </w:r>
      <w:r w:rsidR="00703560" w:rsidRPr="00AA5171">
        <w:rPr>
          <w:rFonts w:ascii="Arial" w:hAnsi="Arial" w:cs="Arial"/>
          <w:sz w:val="24"/>
          <w:szCs w:val="24"/>
        </w:rPr>
        <w:t xml:space="preserve"> настоящее решение в соответствии с Уставом муниципального образования </w:t>
      </w:r>
      <w:r w:rsidR="00983302">
        <w:rPr>
          <w:rFonts w:ascii="Arial" w:hAnsi="Arial" w:cs="Arial"/>
          <w:sz w:val="24"/>
          <w:szCs w:val="24"/>
        </w:rPr>
        <w:t>Варежс</w:t>
      </w:r>
      <w:r w:rsidR="00703560" w:rsidRPr="00AA5171">
        <w:rPr>
          <w:rFonts w:ascii="Arial" w:hAnsi="Arial" w:cs="Arial"/>
          <w:color w:val="000000" w:themeColor="text1"/>
          <w:sz w:val="24"/>
          <w:szCs w:val="24"/>
        </w:rPr>
        <w:t>кий сельсовет</w:t>
      </w:r>
      <w:r w:rsidR="00703560" w:rsidRPr="00AA5171">
        <w:rPr>
          <w:rFonts w:ascii="Arial" w:hAnsi="Arial" w:cs="Arial"/>
          <w:sz w:val="24"/>
          <w:szCs w:val="24"/>
        </w:rPr>
        <w:t xml:space="preserve"> Павловского муниципального района Нижегородской области и разместить на официальном сайте администрации Павловского муниципального района Нижегородской области </w:t>
      </w:r>
      <w:hyperlink r:id="rId8" w:history="1">
        <w:r w:rsidR="00703560" w:rsidRPr="00AA5171">
          <w:rPr>
            <w:rStyle w:val="af"/>
            <w:rFonts w:ascii="Arial" w:hAnsi="Arial" w:cs="Arial"/>
            <w:color w:val="000000" w:themeColor="text1"/>
            <w:sz w:val="24"/>
            <w:szCs w:val="24"/>
            <w:lang w:val="en-US"/>
          </w:rPr>
          <w:t>http</w:t>
        </w:r>
        <w:r w:rsidR="00703560" w:rsidRPr="00AA5171">
          <w:rPr>
            <w:rStyle w:val="af"/>
            <w:rFonts w:ascii="Arial" w:hAnsi="Arial" w:cs="Arial"/>
            <w:color w:val="000000" w:themeColor="text1"/>
            <w:sz w:val="24"/>
            <w:szCs w:val="24"/>
          </w:rPr>
          <w:t>://</w:t>
        </w:r>
        <w:r w:rsidR="00703560" w:rsidRPr="00AA5171">
          <w:rPr>
            <w:rStyle w:val="af"/>
            <w:rFonts w:ascii="Arial" w:hAnsi="Arial" w:cs="Arial"/>
            <w:color w:val="000000" w:themeColor="text1"/>
            <w:sz w:val="24"/>
            <w:szCs w:val="24"/>
            <w:lang w:val="en-US"/>
          </w:rPr>
          <w:t>admpavlovo</w:t>
        </w:r>
        <w:r w:rsidR="00703560" w:rsidRPr="00AA5171">
          <w:rPr>
            <w:rStyle w:val="af"/>
            <w:rFonts w:ascii="Arial" w:hAnsi="Arial" w:cs="Arial"/>
            <w:color w:val="000000" w:themeColor="text1"/>
            <w:sz w:val="24"/>
            <w:szCs w:val="24"/>
          </w:rPr>
          <w:t>.</w:t>
        </w:r>
        <w:r w:rsidR="00703560" w:rsidRPr="00AA5171">
          <w:rPr>
            <w:rStyle w:val="af"/>
            <w:rFonts w:ascii="Arial" w:hAnsi="Arial" w:cs="Arial"/>
            <w:color w:val="000000" w:themeColor="text1"/>
            <w:sz w:val="24"/>
            <w:szCs w:val="24"/>
            <w:lang w:val="en-US"/>
          </w:rPr>
          <w:t>ru</w:t>
        </w:r>
      </w:hyperlink>
      <w:r w:rsidR="00703560" w:rsidRPr="00AA5171">
        <w:rPr>
          <w:rFonts w:ascii="Arial" w:hAnsi="Arial" w:cs="Arial"/>
          <w:color w:val="000000" w:themeColor="text1"/>
          <w:sz w:val="24"/>
          <w:szCs w:val="24"/>
        </w:rPr>
        <w:t>.</w:t>
      </w:r>
    </w:p>
    <w:p w:rsidR="00946DFB" w:rsidRDefault="0087597F" w:rsidP="00946DFB">
      <w:pPr>
        <w:tabs>
          <w:tab w:val="right" w:pos="9639"/>
        </w:tabs>
        <w:spacing w:line="240" w:lineRule="auto"/>
        <w:ind w:firstLine="709"/>
        <w:jc w:val="both"/>
        <w:rPr>
          <w:rFonts w:ascii="Arial" w:hAnsi="Arial" w:cs="Arial"/>
          <w:sz w:val="24"/>
          <w:szCs w:val="24"/>
        </w:rPr>
      </w:pPr>
      <w:r w:rsidRPr="0087597F">
        <w:rPr>
          <w:rFonts w:ascii="Arial" w:hAnsi="Arial" w:cs="Arial"/>
          <w:sz w:val="24"/>
          <w:szCs w:val="24"/>
        </w:rPr>
        <w:t>3. Обеспечить размещение изменений в местные нормативы градостроительного проектирования в Федеральной государственной информационной системе территориального планирования не позднее п</w:t>
      </w:r>
      <w:r w:rsidR="00703560">
        <w:rPr>
          <w:rFonts w:ascii="Arial" w:hAnsi="Arial" w:cs="Arial"/>
          <w:sz w:val="24"/>
          <w:szCs w:val="24"/>
        </w:rPr>
        <w:t>яти дней со дня их утверждения.</w:t>
      </w:r>
    </w:p>
    <w:p w:rsidR="004B7C0B" w:rsidRPr="00AA5171" w:rsidRDefault="00946DFB" w:rsidP="00946DFB">
      <w:pPr>
        <w:tabs>
          <w:tab w:val="right" w:pos="9639"/>
        </w:tabs>
        <w:spacing w:line="240" w:lineRule="auto"/>
        <w:ind w:firstLine="709"/>
        <w:jc w:val="both"/>
        <w:rPr>
          <w:rFonts w:ascii="Arial" w:hAnsi="Arial" w:cs="Arial"/>
          <w:sz w:val="24"/>
          <w:szCs w:val="24"/>
        </w:rPr>
      </w:pPr>
      <w:r w:rsidRPr="00AA5171">
        <w:rPr>
          <w:rFonts w:ascii="Arial" w:hAnsi="Arial" w:cs="Arial"/>
          <w:sz w:val="24"/>
          <w:szCs w:val="24"/>
        </w:rPr>
        <w:t>4. К</w:t>
      </w:r>
      <w:r w:rsidR="004B7C0B" w:rsidRPr="00AA5171">
        <w:rPr>
          <w:rFonts w:ascii="Arial" w:hAnsi="Arial" w:cs="Arial"/>
          <w:sz w:val="24"/>
          <w:szCs w:val="24"/>
        </w:rPr>
        <w:t xml:space="preserve">онтроль за исполнением настоящего решения возложить на главу администрации муниципального образования </w:t>
      </w:r>
      <w:r w:rsidR="00983302">
        <w:rPr>
          <w:rFonts w:ascii="Arial" w:hAnsi="Arial" w:cs="Arial"/>
          <w:sz w:val="24"/>
          <w:szCs w:val="24"/>
        </w:rPr>
        <w:t>Вареж</w:t>
      </w:r>
      <w:r w:rsidR="004B7C0B" w:rsidRPr="00AA5171">
        <w:rPr>
          <w:rFonts w:ascii="Arial" w:hAnsi="Arial" w:cs="Arial"/>
          <w:color w:val="000000" w:themeColor="text1"/>
          <w:sz w:val="24"/>
          <w:szCs w:val="24"/>
        </w:rPr>
        <w:t>ский сельсовет</w:t>
      </w:r>
      <w:r w:rsidR="004B7C0B" w:rsidRPr="00AA5171">
        <w:rPr>
          <w:rFonts w:ascii="Arial" w:hAnsi="Arial" w:cs="Arial"/>
          <w:sz w:val="24"/>
          <w:szCs w:val="24"/>
        </w:rPr>
        <w:t xml:space="preserve"> Павловского муниципального района Нижегородской области – </w:t>
      </w:r>
      <w:r w:rsidR="00983302">
        <w:rPr>
          <w:rFonts w:ascii="Arial" w:hAnsi="Arial" w:cs="Arial"/>
          <w:sz w:val="24"/>
          <w:szCs w:val="24"/>
        </w:rPr>
        <w:t xml:space="preserve">Майорова М. Н. </w:t>
      </w:r>
    </w:p>
    <w:p w:rsidR="004B7C0B" w:rsidRDefault="004B7C0B" w:rsidP="004B7C0B">
      <w:pPr>
        <w:pStyle w:val="S5"/>
        <w:ind w:left="0" w:right="850"/>
        <w:jc w:val="center"/>
        <w:rPr>
          <w:b w:val="0"/>
        </w:rPr>
      </w:pPr>
    </w:p>
    <w:p w:rsidR="00FF4232" w:rsidRDefault="004B7C0B" w:rsidP="004B7C0B">
      <w:pPr>
        <w:tabs>
          <w:tab w:val="right" w:pos="9639"/>
        </w:tabs>
        <w:jc w:val="both"/>
        <w:rPr>
          <w:rFonts w:ascii="Arial" w:hAnsi="Arial" w:cs="Arial"/>
          <w:sz w:val="24"/>
          <w:szCs w:val="24"/>
        </w:rPr>
      </w:pPr>
      <w:r>
        <w:rPr>
          <w:rFonts w:ascii="Arial" w:hAnsi="Arial" w:cs="Arial"/>
          <w:sz w:val="24"/>
          <w:szCs w:val="24"/>
        </w:rPr>
        <w:t xml:space="preserve">     </w:t>
      </w:r>
    </w:p>
    <w:p w:rsidR="004B7C0B" w:rsidRDefault="00FF4232" w:rsidP="004B7C0B">
      <w:pPr>
        <w:tabs>
          <w:tab w:val="right" w:pos="9639"/>
        </w:tabs>
        <w:jc w:val="both"/>
        <w:rPr>
          <w:rFonts w:ascii="Arial" w:hAnsi="Arial" w:cs="Arial"/>
          <w:sz w:val="24"/>
          <w:szCs w:val="24"/>
        </w:rPr>
      </w:pPr>
      <w:r>
        <w:rPr>
          <w:rFonts w:ascii="Arial" w:hAnsi="Arial" w:cs="Arial"/>
          <w:sz w:val="24"/>
          <w:szCs w:val="24"/>
        </w:rPr>
        <w:t xml:space="preserve">     </w:t>
      </w:r>
      <w:r w:rsidR="004B7C0B">
        <w:rPr>
          <w:rFonts w:ascii="Arial" w:hAnsi="Arial" w:cs="Arial"/>
          <w:sz w:val="24"/>
          <w:szCs w:val="24"/>
        </w:rPr>
        <w:t xml:space="preserve">Глава муниципального образования                                            </w:t>
      </w:r>
      <w:r w:rsidR="00983302">
        <w:rPr>
          <w:rFonts w:ascii="Arial" w:hAnsi="Arial" w:cs="Arial"/>
          <w:sz w:val="24"/>
          <w:szCs w:val="24"/>
        </w:rPr>
        <w:t>С</w:t>
      </w:r>
      <w:r w:rsidR="004B7C0B">
        <w:rPr>
          <w:rFonts w:ascii="Arial" w:hAnsi="Arial" w:cs="Arial"/>
          <w:sz w:val="24"/>
          <w:szCs w:val="24"/>
        </w:rPr>
        <w:t>.</w:t>
      </w:r>
      <w:r w:rsidR="00983302">
        <w:rPr>
          <w:rFonts w:ascii="Arial" w:hAnsi="Arial" w:cs="Arial"/>
          <w:sz w:val="24"/>
          <w:szCs w:val="24"/>
        </w:rPr>
        <w:t xml:space="preserve"> А</w:t>
      </w:r>
      <w:r w:rsidR="004B7C0B">
        <w:rPr>
          <w:rFonts w:ascii="Arial" w:hAnsi="Arial" w:cs="Arial"/>
          <w:sz w:val="24"/>
          <w:szCs w:val="24"/>
        </w:rPr>
        <w:t xml:space="preserve">. </w:t>
      </w:r>
      <w:r w:rsidR="00983302">
        <w:rPr>
          <w:rFonts w:ascii="Arial" w:hAnsi="Arial" w:cs="Arial"/>
          <w:sz w:val="24"/>
          <w:szCs w:val="24"/>
        </w:rPr>
        <w:t>Соснихи</w:t>
      </w:r>
      <w:r w:rsidR="004B7C0B">
        <w:rPr>
          <w:rFonts w:ascii="Arial" w:hAnsi="Arial" w:cs="Arial"/>
          <w:sz w:val="24"/>
          <w:szCs w:val="24"/>
        </w:rPr>
        <w:t>на</w:t>
      </w:r>
    </w:p>
    <w:p w:rsidR="00B8018B" w:rsidRDefault="00B8018B" w:rsidP="00B8018B">
      <w:pPr>
        <w:ind w:right="850"/>
        <w:outlineLvl w:val="0"/>
        <w:rPr>
          <w:rFonts w:ascii="Times New Roman" w:hAnsi="Times New Roman"/>
          <w:b/>
          <w:sz w:val="24"/>
        </w:rPr>
      </w:pPr>
    </w:p>
    <w:p w:rsidR="004B7C0B" w:rsidRPr="00B56E3B" w:rsidRDefault="004B7C0B" w:rsidP="00B8018B">
      <w:pPr>
        <w:ind w:right="850"/>
        <w:jc w:val="right"/>
        <w:outlineLvl w:val="0"/>
        <w:rPr>
          <w:rFonts w:ascii="Times New Roman" w:hAnsi="Times New Roman"/>
          <w:b/>
          <w:sz w:val="24"/>
          <w:szCs w:val="24"/>
        </w:rPr>
      </w:pPr>
      <w:r w:rsidRPr="00B56E3B">
        <w:rPr>
          <w:rFonts w:ascii="Times New Roman" w:hAnsi="Times New Roman"/>
          <w:b/>
          <w:sz w:val="24"/>
          <w:szCs w:val="24"/>
        </w:rPr>
        <w:t>УТВЕРЖДЕН</w:t>
      </w:r>
      <w:r>
        <w:rPr>
          <w:rFonts w:ascii="Times New Roman" w:hAnsi="Times New Roman"/>
          <w:b/>
          <w:sz w:val="24"/>
          <w:szCs w:val="24"/>
        </w:rPr>
        <w:t>Ы</w:t>
      </w:r>
    </w:p>
    <w:p w:rsidR="004B7C0B" w:rsidRDefault="00EE4733" w:rsidP="00EE4733">
      <w:pPr>
        <w:tabs>
          <w:tab w:val="right" w:pos="4253"/>
        </w:tabs>
        <w:spacing w:line="240" w:lineRule="auto"/>
        <w:ind w:right="850"/>
        <w:jc w:val="right"/>
        <w:rPr>
          <w:rFonts w:ascii="Times New Roman" w:hAnsi="Times New Roman"/>
          <w:u w:val="single"/>
        </w:rPr>
      </w:pPr>
      <w:r w:rsidRPr="00EE4733">
        <w:rPr>
          <w:rFonts w:ascii="Times New Roman" w:hAnsi="Times New Roman"/>
          <w:u w:val="single"/>
        </w:rPr>
        <w:t xml:space="preserve">Решением </w:t>
      </w:r>
      <w:r w:rsidR="007B0D12">
        <w:rPr>
          <w:rFonts w:ascii="Times New Roman" w:hAnsi="Times New Roman"/>
          <w:u w:val="single"/>
        </w:rPr>
        <w:t>с</w:t>
      </w:r>
      <w:bookmarkStart w:id="1" w:name="_GoBack"/>
      <w:bookmarkEnd w:id="1"/>
      <w:r w:rsidRPr="00EE4733">
        <w:rPr>
          <w:rFonts w:ascii="Times New Roman" w:hAnsi="Times New Roman"/>
          <w:u w:val="single"/>
        </w:rPr>
        <w:t xml:space="preserve">ельского Совета </w:t>
      </w:r>
      <w:r>
        <w:rPr>
          <w:rFonts w:ascii="Times New Roman" w:hAnsi="Times New Roman"/>
          <w:u w:val="single"/>
        </w:rPr>
        <w:t xml:space="preserve">                                                                                                 </w:t>
      </w:r>
      <w:r w:rsidR="00A40CD5">
        <w:rPr>
          <w:rFonts w:ascii="Times New Roman" w:hAnsi="Times New Roman"/>
          <w:u w:val="single"/>
        </w:rPr>
        <w:t>В</w:t>
      </w:r>
      <w:r w:rsidR="004B7C0B">
        <w:rPr>
          <w:rFonts w:ascii="Times New Roman" w:hAnsi="Times New Roman"/>
          <w:u w:val="single"/>
        </w:rPr>
        <w:t>а</w:t>
      </w:r>
      <w:r w:rsidR="00A40CD5">
        <w:rPr>
          <w:rFonts w:ascii="Times New Roman" w:hAnsi="Times New Roman"/>
          <w:u w:val="single"/>
        </w:rPr>
        <w:t>реж</w:t>
      </w:r>
      <w:r w:rsidR="004B7C0B">
        <w:rPr>
          <w:rFonts w:ascii="Times New Roman" w:hAnsi="Times New Roman"/>
          <w:u w:val="single"/>
        </w:rPr>
        <w:t>ск</w:t>
      </w:r>
      <w:r>
        <w:rPr>
          <w:rFonts w:ascii="Times New Roman" w:hAnsi="Times New Roman"/>
          <w:u w:val="single"/>
        </w:rPr>
        <w:t>ого</w:t>
      </w:r>
      <w:r w:rsidR="00BB4B9B">
        <w:rPr>
          <w:rFonts w:ascii="Times New Roman" w:hAnsi="Times New Roman"/>
          <w:u w:val="single"/>
        </w:rPr>
        <w:t xml:space="preserve"> сельсовет</w:t>
      </w:r>
      <w:r>
        <w:rPr>
          <w:rFonts w:ascii="Times New Roman" w:hAnsi="Times New Roman"/>
          <w:u w:val="single"/>
        </w:rPr>
        <w:t>а</w:t>
      </w:r>
      <w:r w:rsidR="004B7C0B">
        <w:rPr>
          <w:rFonts w:ascii="Times New Roman" w:hAnsi="Times New Roman"/>
          <w:u w:val="single"/>
        </w:rPr>
        <w:t xml:space="preserve">                                                                                                                    Павловского муниципального района </w:t>
      </w:r>
      <w:r w:rsidR="00FF4232">
        <w:rPr>
          <w:rFonts w:ascii="Times New Roman" w:hAnsi="Times New Roman"/>
          <w:u w:val="single"/>
        </w:rPr>
        <w:t xml:space="preserve">                                                                                                 </w:t>
      </w:r>
      <w:r w:rsidR="004B7C0B">
        <w:rPr>
          <w:rFonts w:ascii="Times New Roman" w:hAnsi="Times New Roman"/>
          <w:u w:val="single"/>
        </w:rPr>
        <w:t>Нижегородской области</w:t>
      </w:r>
      <w:r w:rsidR="00FF4232">
        <w:rPr>
          <w:rFonts w:ascii="Times New Roman" w:hAnsi="Times New Roman"/>
          <w:u w:val="single"/>
        </w:rPr>
        <w:t xml:space="preserve">                                                                                                                                               </w:t>
      </w:r>
      <w:r w:rsidR="00AA6DAE">
        <w:rPr>
          <w:rFonts w:ascii="Times New Roman" w:hAnsi="Times New Roman"/>
          <w:u w:val="single"/>
        </w:rPr>
        <w:t>от_____________№____</w:t>
      </w:r>
    </w:p>
    <w:p w:rsidR="004B7C0B" w:rsidRDefault="004B7C0B" w:rsidP="005805ED">
      <w:pPr>
        <w:ind w:left="2623" w:right="2441" w:hanging="1"/>
        <w:jc w:val="center"/>
        <w:rPr>
          <w:rFonts w:ascii="Times New Roman" w:hAnsi="Times New Roman"/>
          <w:b/>
          <w:sz w:val="24"/>
        </w:rPr>
      </w:pPr>
    </w:p>
    <w:p w:rsidR="005805ED" w:rsidRPr="007D2676" w:rsidRDefault="00FC6F72" w:rsidP="00FC6F72">
      <w:pPr>
        <w:ind w:left="2622" w:right="2441"/>
        <w:jc w:val="center"/>
        <w:rPr>
          <w:rFonts w:ascii="Times New Roman" w:hAnsi="Times New Roman"/>
          <w:b/>
        </w:rPr>
      </w:pPr>
      <w:r w:rsidRPr="007D2676">
        <w:rPr>
          <w:rFonts w:ascii="Times New Roman" w:hAnsi="Times New Roman"/>
          <w:b/>
        </w:rPr>
        <w:t xml:space="preserve">ИЗМЕНЕНИЯ В МЕСТНЫЕ НОРМАТИВЫ ГРАДОСТРОИТЕЛЬНОГО ПРОЕКТИРОВАНИЯ СЕЛЬСКОГО ПОСЕЛЕНИЯ </w:t>
      </w:r>
      <w:r w:rsidR="00A40CD5">
        <w:rPr>
          <w:rFonts w:ascii="Times New Roman" w:hAnsi="Times New Roman"/>
          <w:b/>
        </w:rPr>
        <w:t>ВАРЕЖ</w:t>
      </w:r>
      <w:r w:rsidRPr="007D2676">
        <w:rPr>
          <w:rFonts w:ascii="Times New Roman" w:hAnsi="Times New Roman"/>
          <w:b/>
        </w:rPr>
        <w:t xml:space="preserve">СКИЙ СЕЛЬСОВЕТ ПАВЛОВСКОГО МУНИЦИПАЛЬНОГО РАЙОНА НИЖЕГОРОДСКОЙ ОБЛАСТИ, УТВЕРЖДЕННЫЕ РЕШЕНИЕМ СЕЛЬСКОГО СОВЕТА </w:t>
      </w:r>
      <w:r w:rsidR="00A40CD5">
        <w:rPr>
          <w:rFonts w:ascii="Times New Roman" w:hAnsi="Times New Roman"/>
          <w:b/>
        </w:rPr>
        <w:t>ВАРЕЖ</w:t>
      </w:r>
      <w:r w:rsidRPr="007D2676">
        <w:rPr>
          <w:rFonts w:ascii="Times New Roman" w:hAnsi="Times New Roman"/>
          <w:b/>
        </w:rPr>
        <w:t>СК</w:t>
      </w:r>
      <w:r w:rsidR="00BB4B9B">
        <w:rPr>
          <w:rFonts w:ascii="Times New Roman" w:hAnsi="Times New Roman"/>
          <w:b/>
        </w:rPr>
        <w:t>ОГО</w:t>
      </w:r>
      <w:r w:rsidR="00AA5171">
        <w:rPr>
          <w:rFonts w:ascii="Times New Roman" w:hAnsi="Times New Roman"/>
          <w:b/>
        </w:rPr>
        <w:t xml:space="preserve"> СЕЛЬСОВЕТ</w:t>
      </w:r>
      <w:r w:rsidR="00BB4B9B">
        <w:rPr>
          <w:rFonts w:ascii="Times New Roman" w:hAnsi="Times New Roman"/>
          <w:b/>
        </w:rPr>
        <w:t>А</w:t>
      </w:r>
      <w:r w:rsidRPr="007D2676">
        <w:rPr>
          <w:rFonts w:ascii="Times New Roman" w:hAnsi="Times New Roman"/>
          <w:b/>
        </w:rPr>
        <w:t xml:space="preserve"> ПАВЛОВСКОГО МУНИЦИПАЛЬНОГО РАЙОНА НИЖЕГОРОДСКОЙ ОБЛАСТИ ОТ </w:t>
      </w:r>
      <w:r w:rsidR="007D2676">
        <w:rPr>
          <w:rFonts w:ascii="Times New Roman" w:hAnsi="Times New Roman"/>
          <w:b/>
        </w:rPr>
        <w:t>1</w:t>
      </w:r>
      <w:r w:rsidR="00A40CD5">
        <w:rPr>
          <w:rFonts w:ascii="Times New Roman" w:hAnsi="Times New Roman"/>
          <w:b/>
        </w:rPr>
        <w:t>7</w:t>
      </w:r>
      <w:r w:rsidR="0003221D">
        <w:rPr>
          <w:rFonts w:ascii="Times New Roman" w:hAnsi="Times New Roman"/>
          <w:b/>
        </w:rPr>
        <w:t>.0</w:t>
      </w:r>
      <w:r w:rsidR="00A40CD5">
        <w:rPr>
          <w:rFonts w:ascii="Times New Roman" w:hAnsi="Times New Roman"/>
          <w:b/>
        </w:rPr>
        <w:t>1</w:t>
      </w:r>
      <w:r w:rsidR="0003221D">
        <w:rPr>
          <w:rFonts w:ascii="Times New Roman" w:hAnsi="Times New Roman"/>
          <w:b/>
        </w:rPr>
        <w:t>.</w:t>
      </w:r>
      <w:r w:rsidRPr="007D2676">
        <w:rPr>
          <w:rFonts w:ascii="Times New Roman" w:hAnsi="Times New Roman"/>
          <w:b/>
        </w:rPr>
        <w:t>2018 №</w:t>
      </w:r>
      <w:r w:rsidR="00A40CD5">
        <w:rPr>
          <w:rFonts w:ascii="Times New Roman" w:hAnsi="Times New Roman"/>
          <w:b/>
        </w:rPr>
        <w:t xml:space="preserve"> 2</w:t>
      </w:r>
    </w:p>
    <w:p w:rsidR="00FC6F72" w:rsidRPr="00FC6F72" w:rsidRDefault="00144291" w:rsidP="00FC6F72">
      <w:pPr>
        <w:spacing w:after="0" w:line="36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FC6F72">
        <w:rPr>
          <w:rFonts w:ascii="Times New Roman" w:eastAsia="Times New Roman" w:hAnsi="Times New Roman"/>
          <w:sz w:val="24"/>
          <w:szCs w:val="24"/>
          <w:lang w:eastAsia="ru-RU"/>
        </w:rPr>
        <w:t xml:space="preserve">В </w:t>
      </w:r>
      <w:r w:rsidR="00FC6F72" w:rsidRPr="00FC6F72">
        <w:rPr>
          <w:rFonts w:ascii="Times New Roman" w:eastAsia="Times New Roman" w:hAnsi="Times New Roman"/>
          <w:sz w:val="24"/>
          <w:szCs w:val="24"/>
          <w:lang w:eastAsia="ru-RU"/>
        </w:rPr>
        <w:t>Част</w:t>
      </w:r>
      <w:r w:rsidR="005712CC">
        <w:rPr>
          <w:rFonts w:ascii="Times New Roman" w:eastAsia="Times New Roman" w:hAnsi="Times New Roman"/>
          <w:sz w:val="24"/>
          <w:szCs w:val="24"/>
          <w:lang w:eastAsia="ru-RU"/>
        </w:rPr>
        <w:t>и</w:t>
      </w:r>
      <w:r w:rsidR="00FC6F72" w:rsidRPr="00FC6F72">
        <w:rPr>
          <w:rFonts w:ascii="Times New Roman" w:eastAsia="Times New Roman" w:hAnsi="Times New Roman"/>
          <w:sz w:val="24"/>
          <w:szCs w:val="24"/>
          <w:lang w:eastAsia="ru-RU"/>
        </w:rPr>
        <w:t xml:space="preserve"> 1. </w:t>
      </w:r>
      <w:r w:rsidR="00FC6F72">
        <w:rPr>
          <w:rFonts w:ascii="Times New Roman" w:eastAsia="Times New Roman" w:hAnsi="Times New Roman"/>
          <w:sz w:val="24"/>
          <w:szCs w:val="24"/>
          <w:lang w:eastAsia="ru-RU"/>
        </w:rPr>
        <w:t>«</w:t>
      </w:r>
      <w:r w:rsidR="00FC6F72" w:rsidRPr="00FC6F72">
        <w:rPr>
          <w:rFonts w:ascii="Times New Roman" w:eastAsia="Times New Roman" w:hAnsi="Times New Roman"/>
          <w:sz w:val="24"/>
          <w:szCs w:val="24"/>
          <w:lang w:eastAsia="ru-RU"/>
        </w:rPr>
        <w:t>Основная часть (расчетные показатели)</w:t>
      </w:r>
      <w:r w:rsidR="00FC6F72">
        <w:rPr>
          <w:rFonts w:ascii="Times New Roman" w:eastAsia="Times New Roman" w:hAnsi="Times New Roman"/>
          <w:sz w:val="24"/>
          <w:szCs w:val="24"/>
          <w:lang w:eastAsia="ru-RU"/>
        </w:rPr>
        <w:t>»</w:t>
      </w:r>
      <w:r w:rsidR="00FC6F72" w:rsidRPr="00FC6F72">
        <w:rPr>
          <w:rFonts w:ascii="Times New Roman" w:eastAsia="Times New Roman" w:hAnsi="Times New Roman"/>
          <w:sz w:val="24"/>
          <w:szCs w:val="24"/>
          <w:lang w:eastAsia="ru-RU"/>
        </w:rPr>
        <w:t xml:space="preserve"> раздела 8 «Расчетные показатели зоны транспортной инфраструктуры» подраздел 8.10 изложить в следующей редакции:</w:t>
      </w:r>
    </w:p>
    <w:p w:rsid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Разрыв от автостоянок и гаражей-стоянок до зданий различного назначения следует применять по таблице 8.7.</w:t>
      </w:r>
    </w:p>
    <w:p w:rsidR="00FC6F72" w:rsidRPr="00FC6F72" w:rsidRDefault="00FC6F72" w:rsidP="00FC6F72">
      <w:pPr>
        <w:spacing w:after="0" w:line="360" w:lineRule="auto"/>
        <w:ind w:firstLine="720"/>
        <w:jc w:val="right"/>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Таблица 8.7</w:t>
      </w:r>
    </w:p>
    <w:p w:rsidR="00FC6F72" w:rsidRPr="00FC6F72" w:rsidRDefault="00FC6F72" w:rsidP="00FC6F72">
      <w:pPr>
        <w:spacing w:after="0" w:line="360" w:lineRule="auto"/>
        <w:ind w:firstLine="720"/>
        <w:jc w:val="center"/>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Разрыв от сооружений для хранения легкового автотранспорта до объектов застройки</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12"/>
        <w:gridCol w:w="2148"/>
        <w:gridCol w:w="2101"/>
        <w:gridCol w:w="1954"/>
      </w:tblGrid>
      <w:tr w:rsidR="00FC6F72" w:rsidRPr="00FC6F72" w:rsidTr="00F75D4B">
        <w:trPr>
          <w:trHeight w:val="552"/>
        </w:trPr>
        <w:tc>
          <w:tcPr>
            <w:tcW w:w="3504" w:type="dxa"/>
            <w:vMerge w:val="restart"/>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eastAsia="ru-RU"/>
              </w:rPr>
            </w:pPr>
            <w:r w:rsidRPr="00FC6F72">
              <w:rPr>
                <w:rFonts w:ascii="Times New Roman" w:eastAsia="Times New Roman" w:hAnsi="Times New Roman"/>
                <w:lang w:eastAsia="ru-RU"/>
              </w:rPr>
              <w:t>Объекты, до которых исчисляется разрыв</w:t>
            </w:r>
          </w:p>
        </w:tc>
        <w:tc>
          <w:tcPr>
            <w:tcW w:w="5857" w:type="dxa"/>
            <w:gridSpan w:val="3"/>
            <w:shd w:val="clear" w:color="auto" w:fill="auto"/>
            <w:vAlign w:val="center"/>
          </w:tcPr>
          <w:p w:rsidR="00FC6F72" w:rsidRPr="00FC6F72" w:rsidRDefault="00FC6F72" w:rsidP="00FC6F72">
            <w:pPr>
              <w:spacing w:after="0" w:line="240" w:lineRule="auto"/>
              <w:ind w:firstLine="720"/>
              <w:jc w:val="center"/>
              <w:rPr>
                <w:rFonts w:ascii="Times New Roman" w:eastAsia="Times New Roman" w:hAnsi="Times New Roman"/>
                <w:lang w:val="en-US" w:eastAsia="ru-RU"/>
              </w:rPr>
            </w:pPr>
            <w:proofErr w:type="spellStart"/>
            <w:r w:rsidRPr="00FC6F72">
              <w:rPr>
                <w:rFonts w:ascii="Times New Roman" w:eastAsia="Times New Roman" w:hAnsi="Times New Roman"/>
                <w:lang w:val="en-US" w:eastAsia="ru-RU"/>
              </w:rPr>
              <w:t>Расстояние</w:t>
            </w:r>
            <w:proofErr w:type="spellEnd"/>
            <w:r w:rsidRPr="00FC6F72">
              <w:rPr>
                <w:rFonts w:ascii="Times New Roman" w:eastAsia="Times New Roman" w:hAnsi="Times New Roman"/>
                <w:lang w:val="en-US" w:eastAsia="ru-RU"/>
              </w:rPr>
              <w:t>, м</w:t>
            </w:r>
          </w:p>
        </w:tc>
      </w:tr>
      <w:tr w:rsidR="00FC6F72" w:rsidRPr="00FC6F72" w:rsidTr="00F75D4B">
        <w:trPr>
          <w:trHeight w:val="1379"/>
        </w:trPr>
        <w:tc>
          <w:tcPr>
            <w:tcW w:w="3504" w:type="dxa"/>
            <w:vMerge/>
            <w:tcBorders>
              <w:top w:val="nil"/>
            </w:tcBorders>
            <w:shd w:val="clear" w:color="auto" w:fill="auto"/>
          </w:tcPr>
          <w:p w:rsidR="00FC6F72" w:rsidRPr="00FC6F72" w:rsidRDefault="00FC6F72" w:rsidP="00FC6F72">
            <w:pPr>
              <w:spacing w:after="0" w:line="240" w:lineRule="auto"/>
              <w:ind w:firstLine="720"/>
              <w:jc w:val="both"/>
              <w:rPr>
                <w:rFonts w:ascii="Times New Roman" w:eastAsia="Times New Roman" w:hAnsi="Times New Roman"/>
                <w:lang w:val="en-US" w:eastAsia="ru-RU"/>
              </w:rPr>
            </w:pPr>
          </w:p>
        </w:tc>
        <w:tc>
          <w:tcPr>
            <w:tcW w:w="5857" w:type="dxa"/>
            <w:gridSpan w:val="3"/>
            <w:shd w:val="clear" w:color="auto" w:fill="auto"/>
            <w:vAlign w:val="center"/>
          </w:tcPr>
          <w:p w:rsidR="00FC6F72" w:rsidRPr="00FC6F72" w:rsidRDefault="00FC6F72" w:rsidP="00FC6F72">
            <w:pPr>
              <w:spacing w:after="0" w:line="240" w:lineRule="auto"/>
              <w:ind w:firstLine="720"/>
              <w:jc w:val="center"/>
              <w:rPr>
                <w:rFonts w:ascii="Times New Roman" w:eastAsia="Times New Roman" w:hAnsi="Times New Roman"/>
                <w:lang w:eastAsia="ru-RU"/>
              </w:rPr>
            </w:pPr>
            <w:r w:rsidRPr="00FC6F72">
              <w:rPr>
                <w:rFonts w:ascii="Times New Roman" w:eastAsia="Times New Roman" w:hAnsi="Times New Roman"/>
                <w:lang w:eastAsia="ru-RU"/>
              </w:rPr>
              <w:t xml:space="preserve">Открытые автостоянки и паркинги вместимостью, </w:t>
            </w:r>
            <w:proofErr w:type="spellStart"/>
            <w:r w:rsidRPr="00FC6F72">
              <w:rPr>
                <w:rFonts w:ascii="Times New Roman" w:eastAsia="Times New Roman" w:hAnsi="Times New Roman"/>
                <w:lang w:eastAsia="ru-RU"/>
              </w:rPr>
              <w:t>машино</w:t>
            </w:r>
            <w:proofErr w:type="spellEnd"/>
            <w:r w:rsidRPr="00FC6F72">
              <w:rPr>
                <w:rFonts w:ascii="Times New Roman" w:eastAsia="Times New Roman" w:hAnsi="Times New Roman"/>
                <w:lang w:eastAsia="ru-RU"/>
              </w:rPr>
              <w:t>-мест</w:t>
            </w:r>
          </w:p>
        </w:tc>
      </w:tr>
      <w:tr w:rsidR="00FC6F72" w:rsidRPr="00FC6F72" w:rsidTr="00F75D4B">
        <w:trPr>
          <w:trHeight w:val="551"/>
        </w:trPr>
        <w:tc>
          <w:tcPr>
            <w:tcW w:w="3504" w:type="dxa"/>
            <w:vMerge/>
            <w:tcBorders>
              <w:top w:val="nil"/>
            </w:tcBorders>
            <w:shd w:val="clear" w:color="auto" w:fill="auto"/>
          </w:tcPr>
          <w:p w:rsidR="00FC6F72" w:rsidRPr="00FC6F72" w:rsidRDefault="00FC6F72" w:rsidP="00FC6F72">
            <w:pPr>
              <w:spacing w:after="0" w:line="240" w:lineRule="auto"/>
              <w:ind w:firstLine="720"/>
              <w:jc w:val="both"/>
              <w:rPr>
                <w:rFonts w:ascii="Times New Roman" w:eastAsia="Times New Roman" w:hAnsi="Times New Roman"/>
                <w:lang w:eastAsia="ru-RU"/>
              </w:rPr>
            </w:pPr>
          </w:p>
        </w:tc>
        <w:tc>
          <w:tcPr>
            <w:tcW w:w="2028"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val="en-US" w:eastAsia="ru-RU"/>
              </w:rPr>
            </w:pPr>
            <w:r w:rsidRPr="00FC6F72">
              <w:rPr>
                <w:rFonts w:ascii="Times New Roman" w:eastAsia="Times New Roman" w:hAnsi="Times New Roman"/>
                <w:lang w:val="en-US" w:eastAsia="ru-RU"/>
              </w:rPr>
              <w:t>10 и</w:t>
            </w:r>
            <w:r w:rsidRPr="00FC6F72">
              <w:rPr>
                <w:rFonts w:ascii="Times New Roman" w:eastAsia="Times New Roman" w:hAnsi="Times New Roman"/>
                <w:lang w:eastAsia="ru-RU"/>
              </w:rPr>
              <w:t xml:space="preserve"> </w:t>
            </w:r>
            <w:proofErr w:type="spellStart"/>
            <w:r w:rsidRPr="00FC6F72">
              <w:rPr>
                <w:rFonts w:ascii="Times New Roman" w:eastAsia="Times New Roman" w:hAnsi="Times New Roman"/>
                <w:lang w:val="en-US" w:eastAsia="ru-RU"/>
              </w:rPr>
              <w:t>менее</w:t>
            </w:r>
            <w:proofErr w:type="spellEnd"/>
          </w:p>
        </w:tc>
        <w:tc>
          <w:tcPr>
            <w:tcW w:w="1984"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val="en-US" w:eastAsia="ru-RU"/>
              </w:rPr>
            </w:pPr>
            <w:r w:rsidRPr="00FC6F72">
              <w:rPr>
                <w:rFonts w:ascii="Times New Roman" w:eastAsia="Times New Roman" w:hAnsi="Times New Roman"/>
                <w:lang w:eastAsia="ru-RU"/>
              </w:rPr>
              <w:t>1</w:t>
            </w:r>
            <w:r w:rsidRPr="00FC6F72">
              <w:rPr>
                <w:rFonts w:ascii="Times New Roman" w:eastAsia="Times New Roman" w:hAnsi="Times New Roman"/>
                <w:lang w:val="en-US" w:eastAsia="ru-RU"/>
              </w:rPr>
              <w:t>1-50</w:t>
            </w:r>
          </w:p>
        </w:tc>
        <w:tc>
          <w:tcPr>
            <w:tcW w:w="1845"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val="en-US" w:eastAsia="ru-RU"/>
              </w:rPr>
            </w:pPr>
            <w:r w:rsidRPr="00FC6F72">
              <w:rPr>
                <w:rFonts w:ascii="Times New Roman" w:eastAsia="Times New Roman" w:hAnsi="Times New Roman"/>
                <w:lang w:eastAsia="ru-RU"/>
              </w:rPr>
              <w:t>5</w:t>
            </w:r>
            <w:r w:rsidRPr="00FC6F72">
              <w:rPr>
                <w:rFonts w:ascii="Times New Roman" w:eastAsia="Times New Roman" w:hAnsi="Times New Roman"/>
                <w:lang w:val="en-US" w:eastAsia="ru-RU"/>
              </w:rPr>
              <w:t>1-100</w:t>
            </w:r>
          </w:p>
        </w:tc>
      </w:tr>
      <w:tr w:rsidR="00FC6F72" w:rsidRPr="00FC6F72" w:rsidTr="00F75D4B">
        <w:trPr>
          <w:trHeight w:val="551"/>
        </w:trPr>
        <w:tc>
          <w:tcPr>
            <w:tcW w:w="3504" w:type="dxa"/>
            <w:shd w:val="clear" w:color="auto" w:fill="auto"/>
            <w:vAlign w:val="center"/>
          </w:tcPr>
          <w:p w:rsidR="00FC6F72" w:rsidRPr="00FC6F72" w:rsidRDefault="00FC6F72" w:rsidP="00FC6F72">
            <w:pPr>
              <w:spacing w:after="0" w:line="240" w:lineRule="auto"/>
              <w:rPr>
                <w:rFonts w:ascii="Times New Roman" w:eastAsia="Times New Roman" w:hAnsi="Times New Roman"/>
                <w:lang w:eastAsia="ru-RU"/>
              </w:rPr>
            </w:pPr>
            <w:r w:rsidRPr="00FC6F72">
              <w:rPr>
                <w:rFonts w:ascii="Times New Roman" w:eastAsia="Times New Roman" w:hAnsi="Times New Roman"/>
                <w:lang w:eastAsia="ru-RU"/>
              </w:rPr>
              <w:t>Фасады жилых домов и торцы с окнами</w:t>
            </w:r>
          </w:p>
        </w:tc>
        <w:tc>
          <w:tcPr>
            <w:tcW w:w="2028"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val="en-US" w:eastAsia="ru-RU"/>
              </w:rPr>
            </w:pPr>
            <w:r w:rsidRPr="00FC6F72">
              <w:rPr>
                <w:rFonts w:ascii="Times New Roman" w:eastAsia="Times New Roman" w:hAnsi="Times New Roman"/>
                <w:lang w:val="en-US" w:eastAsia="ru-RU"/>
              </w:rPr>
              <w:t>10</w:t>
            </w:r>
          </w:p>
        </w:tc>
        <w:tc>
          <w:tcPr>
            <w:tcW w:w="1984"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eastAsia="ru-RU"/>
              </w:rPr>
            </w:pPr>
            <w:r w:rsidRPr="00FC6F72">
              <w:rPr>
                <w:rFonts w:ascii="Times New Roman" w:eastAsia="Times New Roman" w:hAnsi="Times New Roman"/>
                <w:lang w:eastAsia="ru-RU"/>
              </w:rPr>
              <w:t>15</w:t>
            </w:r>
          </w:p>
        </w:tc>
        <w:tc>
          <w:tcPr>
            <w:tcW w:w="1845" w:type="dxa"/>
            <w:shd w:val="clear" w:color="auto" w:fill="auto"/>
            <w:vAlign w:val="center"/>
          </w:tcPr>
          <w:p w:rsidR="00FC6F72" w:rsidRPr="00FC6F72" w:rsidRDefault="00FC6F72" w:rsidP="00FC6F72">
            <w:pPr>
              <w:spacing w:after="0" w:line="240" w:lineRule="auto"/>
              <w:ind w:firstLine="720"/>
              <w:rPr>
                <w:rFonts w:ascii="Times New Roman" w:eastAsia="Times New Roman" w:hAnsi="Times New Roman"/>
                <w:lang w:val="en-US" w:eastAsia="ru-RU"/>
              </w:rPr>
            </w:pPr>
            <w:r w:rsidRPr="00FC6F72">
              <w:rPr>
                <w:rFonts w:ascii="Times New Roman" w:eastAsia="Times New Roman" w:hAnsi="Times New Roman"/>
                <w:lang w:val="en-US" w:eastAsia="ru-RU"/>
              </w:rPr>
              <w:t>25</w:t>
            </w:r>
          </w:p>
        </w:tc>
      </w:tr>
      <w:tr w:rsidR="00FC6F72" w:rsidRPr="00FC6F72" w:rsidTr="00F75D4B">
        <w:trPr>
          <w:trHeight w:val="554"/>
        </w:trPr>
        <w:tc>
          <w:tcPr>
            <w:tcW w:w="3504" w:type="dxa"/>
            <w:shd w:val="clear" w:color="auto" w:fill="auto"/>
            <w:vAlign w:val="center"/>
          </w:tcPr>
          <w:p w:rsidR="00FC6F72" w:rsidRPr="00FC6F72" w:rsidRDefault="00FC6F72" w:rsidP="00FC6F72">
            <w:pPr>
              <w:spacing w:after="0" w:line="240" w:lineRule="auto"/>
              <w:rPr>
                <w:rFonts w:ascii="Times New Roman" w:eastAsia="Times New Roman" w:hAnsi="Times New Roman"/>
                <w:lang w:eastAsia="ru-RU"/>
              </w:rPr>
            </w:pPr>
            <w:r w:rsidRPr="00FC6F72">
              <w:rPr>
                <w:rFonts w:ascii="Times New Roman" w:eastAsia="Times New Roman" w:hAnsi="Times New Roman"/>
                <w:lang w:eastAsia="ru-RU"/>
              </w:rPr>
              <w:t>Торцы жилых домов без</w:t>
            </w:r>
            <w:r>
              <w:rPr>
                <w:rFonts w:ascii="Times New Roman" w:eastAsia="Times New Roman" w:hAnsi="Times New Roman"/>
                <w:lang w:eastAsia="ru-RU"/>
              </w:rPr>
              <w:t xml:space="preserve"> </w:t>
            </w:r>
            <w:r w:rsidRPr="00FC6F72">
              <w:rPr>
                <w:rFonts w:ascii="Times New Roman" w:eastAsia="Times New Roman" w:hAnsi="Times New Roman"/>
                <w:lang w:eastAsia="ru-RU"/>
              </w:rPr>
              <w:t>окон</w:t>
            </w:r>
          </w:p>
        </w:tc>
        <w:tc>
          <w:tcPr>
            <w:tcW w:w="2028"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val="en-US" w:eastAsia="ru-RU"/>
              </w:rPr>
            </w:pPr>
            <w:r w:rsidRPr="00FC6F72">
              <w:rPr>
                <w:rFonts w:ascii="Times New Roman" w:eastAsia="Times New Roman" w:hAnsi="Times New Roman"/>
                <w:lang w:val="en-US" w:eastAsia="ru-RU"/>
              </w:rPr>
              <w:t>10</w:t>
            </w:r>
          </w:p>
        </w:tc>
        <w:tc>
          <w:tcPr>
            <w:tcW w:w="1984"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eastAsia="ru-RU"/>
              </w:rPr>
            </w:pPr>
            <w:r w:rsidRPr="00FC6F72">
              <w:rPr>
                <w:rFonts w:ascii="Times New Roman" w:eastAsia="Times New Roman" w:hAnsi="Times New Roman"/>
                <w:lang w:eastAsia="ru-RU"/>
              </w:rPr>
              <w:t>10</w:t>
            </w:r>
          </w:p>
        </w:tc>
        <w:tc>
          <w:tcPr>
            <w:tcW w:w="1845" w:type="dxa"/>
            <w:shd w:val="clear" w:color="auto" w:fill="auto"/>
            <w:vAlign w:val="center"/>
          </w:tcPr>
          <w:p w:rsidR="00FC6F72" w:rsidRPr="00FC6F72" w:rsidRDefault="00FC6F72" w:rsidP="00FC6F72">
            <w:pPr>
              <w:spacing w:after="0" w:line="240" w:lineRule="auto"/>
              <w:ind w:firstLine="720"/>
              <w:rPr>
                <w:rFonts w:ascii="Times New Roman" w:eastAsia="Times New Roman" w:hAnsi="Times New Roman"/>
                <w:lang w:val="en-US" w:eastAsia="ru-RU"/>
              </w:rPr>
            </w:pPr>
            <w:r w:rsidRPr="00FC6F72">
              <w:rPr>
                <w:rFonts w:ascii="Times New Roman" w:eastAsia="Times New Roman" w:hAnsi="Times New Roman"/>
                <w:lang w:val="en-US" w:eastAsia="ru-RU"/>
              </w:rPr>
              <w:t>15</w:t>
            </w:r>
          </w:p>
        </w:tc>
      </w:tr>
      <w:tr w:rsidR="00FC6F72" w:rsidRPr="00FC6F72" w:rsidTr="00F75D4B">
        <w:trPr>
          <w:trHeight w:val="1111"/>
        </w:trPr>
        <w:tc>
          <w:tcPr>
            <w:tcW w:w="3504" w:type="dxa"/>
            <w:shd w:val="clear" w:color="auto" w:fill="auto"/>
            <w:vAlign w:val="center"/>
          </w:tcPr>
          <w:p w:rsidR="00FC6F72" w:rsidRPr="00FC6F72" w:rsidRDefault="00FC6F72" w:rsidP="00FC6F72">
            <w:pPr>
              <w:spacing w:after="0" w:line="240" w:lineRule="auto"/>
              <w:rPr>
                <w:rFonts w:ascii="Times New Roman" w:eastAsia="Times New Roman" w:hAnsi="Times New Roman"/>
                <w:lang w:eastAsia="ru-RU"/>
              </w:rPr>
            </w:pPr>
            <w:r w:rsidRPr="00FC6F72">
              <w:rPr>
                <w:rFonts w:ascii="Times New Roman" w:eastAsia="Times New Roman" w:hAnsi="Times New Roman"/>
                <w:lang w:eastAsia="ru-RU"/>
              </w:rPr>
              <w:t>Территории школ, детских учреждений, ПТУ, техникумов, площадок для отдыха, игр и спорта, детских</w:t>
            </w:r>
          </w:p>
        </w:tc>
        <w:tc>
          <w:tcPr>
            <w:tcW w:w="2028"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eastAsia="ru-RU"/>
              </w:rPr>
            </w:pPr>
            <w:r w:rsidRPr="00FC6F72">
              <w:rPr>
                <w:rFonts w:ascii="Times New Roman" w:eastAsia="Times New Roman" w:hAnsi="Times New Roman"/>
                <w:lang w:eastAsia="ru-RU"/>
              </w:rPr>
              <w:t>25</w:t>
            </w:r>
          </w:p>
        </w:tc>
        <w:tc>
          <w:tcPr>
            <w:tcW w:w="1984" w:type="dxa"/>
            <w:shd w:val="clear" w:color="auto" w:fill="auto"/>
            <w:vAlign w:val="center"/>
          </w:tcPr>
          <w:p w:rsidR="00FC6F72" w:rsidRPr="00FC6F72" w:rsidRDefault="00FC6F72" w:rsidP="00FC6F72">
            <w:pPr>
              <w:spacing w:after="0" w:line="240" w:lineRule="auto"/>
              <w:ind w:firstLine="720"/>
              <w:rPr>
                <w:rFonts w:ascii="Times New Roman" w:eastAsia="Times New Roman" w:hAnsi="Times New Roman"/>
                <w:lang w:eastAsia="ru-RU"/>
              </w:rPr>
            </w:pPr>
            <w:r w:rsidRPr="00FC6F72">
              <w:rPr>
                <w:rFonts w:ascii="Times New Roman" w:eastAsia="Times New Roman" w:hAnsi="Times New Roman"/>
                <w:lang w:eastAsia="ru-RU"/>
              </w:rPr>
              <w:t xml:space="preserve">   50</w:t>
            </w:r>
          </w:p>
        </w:tc>
        <w:tc>
          <w:tcPr>
            <w:tcW w:w="1845" w:type="dxa"/>
            <w:shd w:val="clear" w:color="auto" w:fill="auto"/>
            <w:vAlign w:val="center"/>
          </w:tcPr>
          <w:p w:rsidR="00FC6F72" w:rsidRPr="00FC6F72" w:rsidRDefault="00FC6F72" w:rsidP="00FC6F72">
            <w:pPr>
              <w:spacing w:after="0" w:line="240" w:lineRule="auto"/>
              <w:ind w:firstLine="720"/>
              <w:rPr>
                <w:rFonts w:ascii="Times New Roman" w:eastAsia="Times New Roman" w:hAnsi="Times New Roman"/>
                <w:lang w:eastAsia="ru-RU"/>
              </w:rPr>
            </w:pPr>
            <w:r w:rsidRPr="00FC6F72">
              <w:rPr>
                <w:rFonts w:ascii="Times New Roman" w:eastAsia="Times New Roman" w:hAnsi="Times New Roman"/>
                <w:lang w:eastAsia="ru-RU"/>
              </w:rPr>
              <w:t>50</w:t>
            </w:r>
          </w:p>
        </w:tc>
      </w:tr>
      <w:tr w:rsidR="00FC6F72" w:rsidRPr="00FC6F72" w:rsidTr="00F75D4B">
        <w:trPr>
          <w:trHeight w:val="551"/>
        </w:trPr>
        <w:tc>
          <w:tcPr>
            <w:tcW w:w="3504" w:type="dxa"/>
            <w:shd w:val="clear" w:color="auto" w:fill="auto"/>
            <w:vAlign w:val="center"/>
          </w:tcPr>
          <w:p w:rsidR="00FC6F72" w:rsidRPr="00FC6F72" w:rsidRDefault="00FC6F72" w:rsidP="00FC6F72">
            <w:pPr>
              <w:spacing w:after="0" w:line="240" w:lineRule="auto"/>
              <w:rPr>
                <w:rFonts w:ascii="Times New Roman" w:eastAsia="Times New Roman" w:hAnsi="Times New Roman"/>
                <w:lang w:eastAsia="ru-RU"/>
              </w:rPr>
            </w:pPr>
            <w:r w:rsidRPr="00FC6F72">
              <w:rPr>
                <w:rFonts w:ascii="Times New Roman" w:eastAsia="Times New Roman" w:hAnsi="Times New Roman"/>
                <w:lang w:eastAsia="ru-RU"/>
              </w:rPr>
              <w:t xml:space="preserve">Территории лечебных учреждений стационарного типа, открытые спортивные сооружения общего </w:t>
            </w:r>
            <w:r w:rsidRPr="00FC6F72">
              <w:rPr>
                <w:rFonts w:ascii="Times New Roman" w:eastAsia="Times New Roman" w:hAnsi="Times New Roman"/>
                <w:lang w:eastAsia="ru-RU"/>
              </w:rPr>
              <w:lastRenderedPageBreak/>
              <w:t>пользования, места отдыха населения (сады, скверы, парки)</w:t>
            </w:r>
          </w:p>
        </w:tc>
        <w:tc>
          <w:tcPr>
            <w:tcW w:w="2028"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val="en-US" w:eastAsia="ru-RU"/>
              </w:rPr>
            </w:pPr>
            <w:r w:rsidRPr="00FC6F72">
              <w:rPr>
                <w:rFonts w:ascii="Times New Roman" w:eastAsia="Times New Roman" w:hAnsi="Times New Roman"/>
                <w:lang w:val="en-US" w:eastAsia="ru-RU"/>
              </w:rPr>
              <w:lastRenderedPageBreak/>
              <w:t>25</w:t>
            </w:r>
          </w:p>
        </w:tc>
        <w:tc>
          <w:tcPr>
            <w:tcW w:w="1984" w:type="dxa"/>
            <w:shd w:val="clear" w:color="auto" w:fill="auto"/>
            <w:vAlign w:val="center"/>
          </w:tcPr>
          <w:p w:rsidR="00FC6F72" w:rsidRPr="00FC6F72" w:rsidRDefault="00FC6F72" w:rsidP="00FC6F72">
            <w:pPr>
              <w:spacing w:after="0" w:line="240" w:lineRule="auto"/>
              <w:ind w:firstLine="720"/>
              <w:rPr>
                <w:rFonts w:ascii="Times New Roman" w:eastAsia="Times New Roman" w:hAnsi="Times New Roman"/>
                <w:lang w:val="en-US" w:eastAsia="ru-RU"/>
              </w:rPr>
            </w:pPr>
            <w:r w:rsidRPr="00FC6F72">
              <w:rPr>
                <w:rFonts w:ascii="Times New Roman" w:eastAsia="Times New Roman" w:hAnsi="Times New Roman"/>
                <w:lang w:eastAsia="ru-RU"/>
              </w:rPr>
              <w:t xml:space="preserve">   </w:t>
            </w:r>
            <w:r w:rsidRPr="00FC6F72">
              <w:rPr>
                <w:rFonts w:ascii="Times New Roman" w:eastAsia="Times New Roman" w:hAnsi="Times New Roman"/>
                <w:lang w:val="en-US" w:eastAsia="ru-RU"/>
              </w:rPr>
              <w:t>50</w:t>
            </w:r>
          </w:p>
        </w:tc>
        <w:tc>
          <w:tcPr>
            <w:tcW w:w="1845" w:type="dxa"/>
            <w:shd w:val="clear" w:color="auto" w:fill="auto"/>
            <w:vAlign w:val="center"/>
          </w:tcPr>
          <w:p w:rsidR="00FC6F72" w:rsidRPr="00FC6F72" w:rsidRDefault="00FC6F72" w:rsidP="00FC6F72">
            <w:pPr>
              <w:spacing w:after="0" w:line="240" w:lineRule="auto"/>
              <w:jc w:val="center"/>
              <w:rPr>
                <w:rFonts w:ascii="Times New Roman" w:eastAsia="Times New Roman" w:hAnsi="Times New Roman"/>
                <w:lang w:eastAsia="ru-RU"/>
              </w:rPr>
            </w:pPr>
            <w:r w:rsidRPr="00FC6F72">
              <w:rPr>
                <w:rFonts w:ascii="Times New Roman" w:eastAsia="Times New Roman" w:hAnsi="Times New Roman"/>
                <w:lang w:eastAsia="ru-RU"/>
              </w:rPr>
              <w:t>По расчетам</w:t>
            </w:r>
          </w:p>
        </w:tc>
      </w:tr>
    </w:tbl>
    <w:p w:rsidR="00FC6F72" w:rsidRPr="00FC6F72" w:rsidRDefault="00FC6F72" w:rsidP="00FC6F72">
      <w:pPr>
        <w:spacing w:after="0" w:line="360" w:lineRule="auto"/>
        <w:ind w:firstLine="720"/>
        <w:jc w:val="both"/>
        <w:rPr>
          <w:rFonts w:ascii="Times New Roman" w:eastAsia="Times New Roman" w:hAnsi="Times New Roman"/>
          <w:sz w:val="28"/>
          <w:szCs w:val="28"/>
          <w:lang w:val="en-US" w:eastAsia="ru-RU"/>
        </w:rPr>
      </w:pP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Примечания:</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3.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4.   Разрыв   от   проездов   автотранспорта    из    гаражей-стоянок,    паркингов,    автостоянок    до нормируемых объектов должен быть не менее 7 метров.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5. </w:t>
      </w:r>
      <w:proofErr w:type="spellStart"/>
      <w:r w:rsidRPr="00FC6F72">
        <w:rPr>
          <w:rFonts w:ascii="Times New Roman" w:eastAsia="Times New Roman" w:hAnsi="Times New Roman"/>
          <w:sz w:val="24"/>
          <w:szCs w:val="24"/>
          <w:lang w:eastAsia="ru-RU"/>
        </w:rPr>
        <w:t>Вентвыбросы</w:t>
      </w:r>
      <w:proofErr w:type="spellEnd"/>
      <w:r w:rsidRPr="00FC6F72">
        <w:rPr>
          <w:rFonts w:ascii="Times New Roman" w:eastAsia="Times New Roman" w:hAnsi="Times New Roman"/>
          <w:sz w:val="24"/>
          <w:szCs w:val="24"/>
          <w:lang w:eastAsia="ru-RU"/>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6.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7. Разрыв от территорий подземных гаражей-стоянок не лимитируется.</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8.   Требования,   отнесенные    к    подземным    гаражам,    распространяются    на    размещение обвалованных гаражей-стоянок. </w:t>
      </w:r>
    </w:p>
    <w:p w:rsidR="00FC6F72" w:rsidRPr="00FC6F72" w:rsidRDefault="00FC6F72" w:rsidP="00FC6F72">
      <w:pPr>
        <w:spacing w:after="0" w:line="360" w:lineRule="auto"/>
        <w:ind w:firstLine="720"/>
        <w:jc w:val="both"/>
        <w:rPr>
          <w:rFonts w:ascii="Times New Roman" w:eastAsia="Times New Roman" w:hAnsi="Times New Roman"/>
          <w:sz w:val="24"/>
          <w:szCs w:val="24"/>
          <w:lang w:eastAsia="ru-RU"/>
        </w:rPr>
      </w:pPr>
      <w:r w:rsidRPr="00FC6F72">
        <w:rPr>
          <w:rFonts w:ascii="Times New Roman" w:eastAsia="Times New Roman" w:hAnsi="Times New Roman"/>
          <w:sz w:val="24"/>
          <w:szCs w:val="24"/>
          <w:lang w:eastAsia="ru-RU"/>
        </w:rPr>
        <w:t xml:space="preserve">9. Для гостевых автостоянок жилых домов разрывы не устанавливаются. </w:t>
      </w:r>
    </w:p>
    <w:p w:rsidR="00D232F0" w:rsidRDefault="00FC6F72" w:rsidP="00F00059">
      <w:pPr>
        <w:spacing w:after="0" w:line="360" w:lineRule="auto"/>
        <w:ind w:firstLine="720"/>
        <w:jc w:val="both"/>
        <w:rPr>
          <w:rFonts w:ascii="Times New Roman" w:hAnsi="Times New Roman"/>
          <w:b/>
          <w:sz w:val="24"/>
        </w:rPr>
      </w:pPr>
      <w:r w:rsidRPr="00FC6F72">
        <w:rPr>
          <w:rFonts w:ascii="Times New Roman" w:eastAsia="Times New Roman" w:hAnsi="Times New Roman"/>
          <w:sz w:val="24"/>
          <w:szCs w:val="24"/>
          <w:lang w:eastAsia="ru-RU"/>
        </w:rPr>
        <w:t>10. Разрывы, приведенные в таблице 8.7, могут приниматься с учетом интерполяции.</w:t>
      </w:r>
      <w:r w:rsidR="00F00059">
        <w:rPr>
          <w:rFonts w:ascii="Times New Roman" w:hAnsi="Times New Roman"/>
          <w:b/>
          <w:sz w:val="24"/>
        </w:rPr>
        <w:t xml:space="preserve"> </w:t>
      </w:r>
      <w:bookmarkEnd w:id="0"/>
    </w:p>
    <w:sectPr w:rsidR="00D232F0" w:rsidSect="00BA1E9C">
      <w:footerReference w:type="default" r:id="rId9"/>
      <w:pgSz w:w="11906" w:h="16838" w:code="9"/>
      <w:pgMar w:top="1134" w:right="851"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283" w:rsidRDefault="00375283" w:rsidP="00E413F0">
      <w:pPr>
        <w:spacing w:after="0" w:line="240" w:lineRule="auto"/>
      </w:pPr>
      <w:r>
        <w:separator/>
      </w:r>
    </w:p>
  </w:endnote>
  <w:endnote w:type="continuationSeparator" w:id="0">
    <w:p w:rsidR="00375283" w:rsidRDefault="00375283" w:rsidP="00E4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aettenschweiler">
    <w:altName w:val="Arial"/>
    <w:panose1 w:val="020B070604090206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970729"/>
      <w:docPartObj>
        <w:docPartGallery w:val="Page Numbers (Bottom of Page)"/>
        <w:docPartUnique/>
      </w:docPartObj>
    </w:sdtPr>
    <w:sdtEndPr/>
    <w:sdtContent>
      <w:p w:rsidR="0087597F" w:rsidRDefault="0087597F">
        <w:pPr>
          <w:pStyle w:val="ad"/>
          <w:jc w:val="right"/>
        </w:pPr>
        <w:r>
          <w:fldChar w:fldCharType="begin"/>
        </w:r>
        <w:r>
          <w:instrText xml:space="preserve"> PAGE   \* MERGEFORMAT </w:instrText>
        </w:r>
        <w:r>
          <w:fldChar w:fldCharType="separate"/>
        </w:r>
        <w:r w:rsidR="007B0D12">
          <w:rPr>
            <w:noProof/>
          </w:rPr>
          <w:t>1</w:t>
        </w:r>
        <w:r>
          <w:rPr>
            <w:noProof/>
          </w:rPr>
          <w:fldChar w:fldCharType="end"/>
        </w:r>
      </w:p>
    </w:sdtContent>
  </w:sdt>
  <w:p w:rsidR="0087597F" w:rsidRDefault="008759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283" w:rsidRDefault="00375283" w:rsidP="00E413F0">
      <w:pPr>
        <w:spacing w:after="0" w:line="240" w:lineRule="auto"/>
      </w:pPr>
      <w:r>
        <w:separator/>
      </w:r>
    </w:p>
  </w:footnote>
  <w:footnote w:type="continuationSeparator" w:id="0">
    <w:p w:rsidR="00375283" w:rsidRDefault="00375283" w:rsidP="00E41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1">
    <w:nsid w:val="00000009"/>
    <w:multiLevelType w:val="singleLevel"/>
    <w:tmpl w:val="00000009"/>
    <w:name w:val="WW8Num9"/>
    <w:lvl w:ilvl="0">
      <w:numFmt w:val="bullet"/>
      <w:lvlText w:val="-"/>
      <w:lvlJc w:val="left"/>
      <w:pPr>
        <w:tabs>
          <w:tab w:val="num" w:pos="1440"/>
        </w:tabs>
        <w:ind w:left="1440" w:hanging="360"/>
      </w:pPr>
      <w:rPr>
        <w:rFonts w:ascii="OpenSymbol" w:hAnsi="OpenSymbol" w:cs="Arial"/>
        <w:b w:val="0"/>
        <w:i w:val="0"/>
        <w:sz w:val="16"/>
        <w:u w:val="none"/>
      </w:rPr>
    </w:lvl>
  </w:abstractNum>
  <w:abstractNum w:abstractNumId="2">
    <w:nsid w:val="0000000A"/>
    <w:multiLevelType w:val="multilevel"/>
    <w:tmpl w:val="30A2260E"/>
    <w:name w:val="WW8Num11"/>
    <w:lvl w:ilvl="0">
      <w:start w:val="1"/>
      <w:numFmt w:val="decimal"/>
      <w:lvlText w:val="%1"/>
      <w:lvlJc w:val="left"/>
      <w:pPr>
        <w:tabs>
          <w:tab w:val="num" w:pos="720"/>
        </w:tabs>
        <w:ind w:left="720" w:hanging="360"/>
      </w:pPr>
      <w:rPr>
        <w:rFonts w:cs="Times New Roman" w:hint="default"/>
      </w:rPr>
    </w:lvl>
    <w:lvl w:ilvl="1">
      <w:start w:val="2"/>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3">
    <w:nsid w:val="0000000B"/>
    <w:multiLevelType w:val="multilevel"/>
    <w:tmpl w:val="0000000B"/>
    <w:name w:val="WW8Num12"/>
    <w:lvl w:ilvl="0">
      <w:start w:val="1"/>
      <w:numFmt w:val="bullet"/>
      <w:lvlText w:val=""/>
      <w:lvlJc w:val="left"/>
      <w:pPr>
        <w:tabs>
          <w:tab w:val="num" w:pos="2847"/>
        </w:tabs>
        <w:ind w:left="2847" w:hanging="360"/>
      </w:pPr>
      <w:rPr>
        <w:rFonts w:ascii="Symbol" w:hAnsi="Symbol"/>
        <w:b/>
      </w:rPr>
    </w:lvl>
    <w:lvl w:ilvl="1">
      <w:start w:val="1"/>
      <w:numFmt w:val="bullet"/>
      <w:lvlText w:val=""/>
      <w:lvlJc w:val="left"/>
      <w:pPr>
        <w:tabs>
          <w:tab w:val="num" w:pos="2007"/>
        </w:tabs>
        <w:ind w:left="2007" w:hanging="360"/>
      </w:pPr>
      <w:rPr>
        <w:rFonts w:ascii="Wingdings" w:hAnsi="Wingdings"/>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b/>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b/>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4">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5">
    <w:nsid w:val="0000000D"/>
    <w:multiLevelType w:val="multilevel"/>
    <w:tmpl w:val="B28E9C36"/>
    <w:name w:val="WW8Num14"/>
    <w:lvl w:ilvl="0">
      <w:start w:val="1"/>
      <w:numFmt w:val="decimal"/>
      <w:lvlText w:val="%1"/>
      <w:lvlJc w:val="left"/>
      <w:pPr>
        <w:tabs>
          <w:tab w:val="num" w:pos="720"/>
        </w:tabs>
        <w:ind w:left="720" w:hanging="360"/>
      </w:pPr>
      <w:rPr>
        <w:rFonts w:cs="Times New Roman" w:hint="default"/>
      </w:rPr>
    </w:lvl>
    <w:lvl w:ilvl="1">
      <w:start w:val="4"/>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6">
    <w:nsid w:val="039229AE"/>
    <w:multiLevelType w:val="hybridMultilevel"/>
    <w:tmpl w:val="77FC9292"/>
    <w:lvl w:ilvl="0" w:tplc="97CE2202">
      <w:numFmt w:val="bullet"/>
      <w:lvlText w:val="-"/>
      <w:lvlJc w:val="left"/>
      <w:pPr>
        <w:ind w:left="680" w:hanging="140"/>
      </w:pPr>
      <w:rPr>
        <w:rFonts w:ascii="Times New Roman" w:eastAsia="Times New Roman" w:hAnsi="Times New Roman" w:cs="Times New Roman" w:hint="default"/>
        <w:w w:val="99"/>
        <w:sz w:val="24"/>
        <w:szCs w:val="24"/>
        <w:lang w:val="ru-RU" w:eastAsia="ru-RU" w:bidi="ru-RU"/>
      </w:rPr>
    </w:lvl>
    <w:lvl w:ilvl="1" w:tplc="30BA94BE">
      <w:numFmt w:val="bullet"/>
      <w:lvlText w:val=""/>
      <w:lvlJc w:val="left"/>
      <w:pPr>
        <w:ind w:left="540" w:hanging="449"/>
      </w:pPr>
      <w:rPr>
        <w:rFonts w:ascii="Symbol" w:eastAsia="Symbol" w:hAnsi="Symbol" w:cs="Symbol" w:hint="default"/>
        <w:w w:val="100"/>
        <w:sz w:val="24"/>
        <w:szCs w:val="24"/>
        <w:lang w:val="ru-RU" w:eastAsia="ru-RU" w:bidi="ru-RU"/>
      </w:rPr>
    </w:lvl>
    <w:lvl w:ilvl="2" w:tplc="D7A09A66">
      <w:numFmt w:val="bullet"/>
      <w:lvlText w:val="•"/>
      <w:lvlJc w:val="left"/>
      <w:pPr>
        <w:ind w:left="1781" w:hanging="449"/>
      </w:pPr>
      <w:rPr>
        <w:rFonts w:hint="default"/>
        <w:lang w:val="ru-RU" w:eastAsia="ru-RU" w:bidi="ru-RU"/>
      </w:rPr>
    </w:lvl>
    <w:lvl w:ilvl="3" w:tplc="B4849A84">
      <w:numFmt w:val="bullet"/>
      <w:lvlText w:val="•"/>
      <w:lvlJc w:val="left"/>
      <w:pPr>
        <w:ind w:left="2882" w:hanging="449"/>
      </w:pPr>
      <w:rPr>
        <w:rFonts w:hint="default"/>
        <w:lang w:val="ru-RU" w:eastAsia="ru-RU" w:bidi="ru-RU"/>
      </w:rPr>
    </w:lvl>
    <w:lvl w:ilvl="4" w:tplc="2E46BB9C">
      <w:numFmt w:val="bullet"/>
      <w:lvlText w:val="•"/>
      <w:lvlJc w:val="left"/>
      <w:pPr>
        <w:ind w:left="3983" w:hanging="449"/>
      </w:pPr>
      <w:rPr>
        <w:rFonts w:hint="default"/>
        <w:lang w:val="ru-RU" w:eastAsia="ru-RU" w:bidi="ru-RU"/>
      </w:rPr>
    </w:lvl>
    <w:lvl w:ilvl="5" w:tplc="076644D8">
      <w:numFmt w:val="bullet"/>
      <w:lvlText w:val="•"/>
      <w:lvlJc w:val="left"/>
      <w:pPr>
        <w:ind w:left="5084" w:hanging="449"/>
      </w:pPr>
      <w:rPr>
        <w:rFonts w:hint="default"/>
        <w:lang w:val="ru-RU" w:eastAsia="ru-RU" w:bidi="ru-RU"/>
      </w:rPr>
    </w:lvl>
    <w:lvl w:ilvl="6" w:tplc="9B4AF80C">
      <w:numFmt w:val="bullet"/>
      <w:lvlText w:val="•"/>
      <w:lvlJc w:val="left"/>
      <w:pPr>
        <w:ind w:left="6186" w:hanging="449"/>
      </w:pPr>
      <w:rPr>
        <w:rFonts w:hint="default"/>
        <w:lang w:val="ru-RU" w:eastAsia="ru-RU" w:bidi="ru-RU"/>
      </w:rPr>
    </w:lvl>
    <w:lvl w:ilvl="7" w:tplc="B0506EF6">
      <w:numFmt w:val="bullet"/>
      <w:lvlText w:val="•"/>
      <w:lvlJc w:val="left"/>
      <w:pPr>
        <w:ind w:left="7287" w:hanging="449"/>
      </w:pPr>
      <w:rPr>
        <w:rFonts w:hint="default"/>
        <w:lang w:val="ru-RU" w:eastAsia="ru-RU" w:bidi="ru-RU"/>
      </w:rPr>
    </w:lvl>
    <w:lvl w:ilvl="8" w:tplc="36E08AAA">
      <w:numFmt w:val="bullet"/>
      <w:lvlText w:val="•"/>
      <w:lvlJc w:val="left"/>
      <w:pPr>
        <w:ind w:left="8388" w:hanging="449"/>
      </w:pPr>
      <w:rPr>
        <w:rFonts w:hint="default"/>
        <w:lang w:val="ru-RU" w:eastAsia="ru-RU" w:bidi="ru-RU"/>
      </w:rPr>
    </w:lvl>
  </w:abstractNum>
  <w:abstractNum w:abstractNumId="7">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6437E3"/>
    <w:multiLevelType w:val="multilevel"/>
    <w:tmpl w:val="6596C494"/>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0C001FB5"/>
    <w:multiLevelType w:val="hybridMultilevel"/>
    <w:tmpl w:val="BC64D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BB5C57"/>
    <w:multiLevelType w:val="hybridMultilevel"/>
    <w:tmpl w:val="4B883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3B06F2"/>
    <w:multiLevelType w:val="multilevel"/>
    <w:tmpl w:val="4768F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10DC6FFD"/>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19003B8C"/>
    <w:multiLevelType w:val="hybridMultilevel"/>
    <w:tmpl w:val="12DCCED6"/>
    <w:lvl w:ilvl="0" w:tplc="289A1D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16">
    <w:nsid w:val="1F430280"/>
    <w:multiLevelType w:val="multilevel"/>
    <w:tmpl w:val="3662B846"/>
    <w:lvl w:ilvl="0">
      <w:start w:val="1"/>
      <w:numFmt w:val="decimal"/>
      <w:lvlText w:val="%1."/>
      <w:lvlJc w:val="left"/>
      <w:pPr>
        <w:ind w:left="1529" w:hanging="281"/>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541" w:hanging="360"/>
      </w:pPr>
      <w:rPr>
        <w:rFonts w:ascii="Times New Roman" w:eastAsia="Times New Roman" w:hAnsi="Times New Roman" w:cs="Times New Roman" w:hint="default"/>
        <w:b/>
        <w:bCs/>
        <w:i/>
        <w:spacing w:val="-4"/>
        <w:w w:val="100"/>
        <w:sz w:val="24"/>
        <w:szCs w:val="24"/>
        <w:lang w:val="ru-RU" w:eastAsia="ru-RU" w:bidi="ru-RU"/>
      </w:rPr>
    </w:lvl>
    <w:lvl w:ilvl="2">
      <w:start w:val="1"/>
      <w:numFmt w:val="decimal"/>
      <w:lvlText w:val="%1.%2.%3"/>
      <w:lvlJc w:val="left"/>
      <w:pPr>
        <w:ind w:left="540" w:hanging="605"/>
      </w:pPr>
      <w:rPr>
        <w:rFonts w:ascii="Times New Roman" w:eastAsia="Times New Roman" w:hAnsi="Times New Roman" w:cs="Times New Roman" w:hint="default"/>
        <w:b/>
        <w:bCs/>
        <w:i/>
        <w:spacing w:val="-3"/>
        <w:w w:val="100"/>
        <w:sz w:val="24"/>
        <w:szCs w:val="24"/>
        <w:lang w:val="ru-RU" w:eastAsia="ru-RU" w:bidi="ru-RU"/>
      </w:rPr>
    </w:lvl>
    <w:lvl w:ilvl="3">
      <w:numFmt w:val="bullet"/>
      <w:lvlText w:val="•"/>
      <w:lvlJc w:val="left"/>
      <w:pPr>
        <w:ind w:left="3535" w:hanging="605"/>
      </w:pPr>
      <w:rPr>
        <w:rFonts w:hint="default"/>
        <w:lang w:val="ru-RU" w:eastAsia="ru-RU" w:bidi="ru-RU"/>
      </w:rPr>
    </w:lvl>
    <w:lvl w:ilvl="4">
      <w:numFmt w:val="bullet"/>
      <w:lvlText w:val="•"/>
      <w:lvlJc w:val="left"/>
      <w:pPr>
        <w:ind w:left="4543" w:hanging="605"/>
      </w:pPr>
      <w:rPr>
        <w:rFonts w:hint="default"/>
        <w:lang w:val="ru-RU" w:eastAsia="ru-RU" w:bidi="ru-RU"/>
      </w:rPr>
    </w:lvl>
    <w:lvl w:ilvl="5">
      <w:numFmt w:val="bullet"/>
      <w:lvlText w:val="•"/>
      <w:lvlJc w:val="left"/>
      <w:pPr>
        <w:ind w:left="5551" w:hanging="605"/>
      </w:pPr>
      <w:rPr>
        <w:rFonts w:hint="default"/>
        <w:lang w:val="ru-RU" w:eastAsia="ru-RU" w:bidi="ru-RU"/>
      </w:rPr>
    </w:lvl>
    <w:lvl w:ilvl="6">
      <w:numFmt w:val="bullet"/>
      <w:lvlText w:val="•"/>
      <w:lvlJc w:val="left"/>
      <w:pPr>
        <w:ind w:left="6559" w:hanging="605"/>
      </w:pPr>
      <w:rPr>
        <w:rFonts w:hint="default"/>
        <w:lang w:val="ru-RU" w:eastAsia="ru-RU" w:bidi="ru-RU"/>
      </w:rPr>
    </w:lvl>
    <w:lvl w:ilvl="7">
      <w:numFmt w:val="bullet"/>
      <w:lvlText w:val="•"/>
      <w:lvlJc w:val="left"/>
      <w:pPr>
        <w:ind w:left="7567" w:hanging="605"/>
      </w:pPr>
      <w:rPr>
        <w:rFonts w:hint="default"/>
        <w:lang w:val="ru-RU" w:eastAsia="ru-RU" w:bidi="ru-RU"/>
      </w:rPr>
    </w:lvl>
    <w:lvl w:ilvl="8">
      <w:numFmt w:val="bullet"/>
      <w:lvlText w:val="•"/>
      <w:lvlJc w:val="left"/>
      <w:pPr>
        <w:ind w:left="8575" w:hanging="605"/>
      </w:pPr>
      <w:rPr>
        <w:rFonts w:hint="default"/>
        <w:lang w:val="ru-RU" w:eastAsia="ru-RU" w:bidi="ru-RU"/>
      </w:rPr>
    </w:lvl>
  </w:abstractNum>
  <w:abstractNum w:abstractNumId="17">
    <w:nsid w:val="21DD4519"/>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2CC00E80"/>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nsid w:val="2D2A52DF"/>
    <w:multiLevelType w:val="multilevel"/>
    <w:tmpl w:val="549C501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nsid w:val="2ED4348C"/>
    <w:multiLevelType w:val="hybridMultilevel"/>
    <w:tmpl w:val="322E895C"/>
    <w:lvl w:ilvl="0" w:tplc="0B9489B8">
      <w:numFmt w:val="bullet"/>
      <w:lvlText w:val="-"/>
      <w:lvlJc w:val="left"/>
      <w:pPr>
        <w:ind w:left="540" w:hanging="207"/>
      </w:pPr>
      <w:rPr>
        <w:rFonts w:ascii="Times New Roman" w:eastAsia="Times New Roman" w:hAnsi="Times New Roman" w:cs="Times New Roman" w:hint="default"/>
        <w:spacing w:val="-18"/>
        <w:w w:val="99"/>
        <w:sz w:val="24"/>
        <w:szCs w:val="24"/>
        <w:lang w:val="ru-RU" w:eastAsia="ru-RU" w:bidi="ru-RU"/>
      </w:rPr>
    </w:lvl>
    <w:lvl w:ilvl="1" w:tplc="F28C6F58">
      <w:numFmt w:val="bullet"/>
      <w:lvlText w:val="•"/>
      <w:lvlJc w:val="left"/>
      <w:pPr>
        <w:ind w:left="1545" w:hanging="207"/>
      </w:pPr>
      <w:rPr>
        <w:rFonts w:hint="default"/>
        <w:lang w:val="ru-RU" w:eastAsia="ru-RU" w:bidi="ru-RU"/>
      </w:rPr>
    </w:lvl>
    <w:lvl w:ilvl="2" w:tplc="1E8E9BA6">
      <w:numFmt w:val="bullet"/>
      <w:lvlText w:val="•"/>
      <w:lvlJc w:val="left"/>
      <w:pPr>
        <w:ind w:left="2550" w:hanging="207"/>
      </w:pPr>
      <w:rPr>
        <w:rFonts w:hint="default"/>
        <w:lang w:val="ru-RU" w:eastAsia="ru-RU" w:bidi="ru-RU"/>
      </w:rPr>
    </w:lvl>
    <w:lvl w:ilvl="3" w:tplc="992C9E10">
      <w:numFmt w:val="bullet"/>
      <w:lvlText w:val="•"/>
      <w:lvlJc w:val="left"/>
      <w:pPr>
        <w:ind w:left="3555" w:hanging="207"/>
      </w:pPr>
      <w:rPr>
        <w:rFonts w:hint="default"/>
        <w:lang w:val="ru-RU" w:eastAsia="ru-RU" w:bidi="ru-RU"/>
      </w:rPr>
    </w:lvl>
    <w:lvl w:ilvl="4" w:tplc="7BFA91E0">
      <w:numFmt w:val="bullet"/>
      <w:lvlText w:val="•"/>
      <w:lvlJc w:val="left"/>
      <w:pPr>
        <w:ind w:left="4560" w:hanging="207"/>
      </w:pPr>
      <w:rPr>
        <w:rFonts w:hint="default"/>
        <w:lang w:val="ru-RU" w:eastAsia="ru-RU" w:bidi="ru-RU"/>
      </w:rPr>
    </w:lvl>
    <w:lvl w:ilvl="5" w:tplc="BD38AD24">
      <w:numFmt w:val="bullet"/>
      <w:lvlText w:val="•"/>
      <w:lvlJc w:val="left"/>
      <w:pPr>
        <w:ind w:left="5565" w:hanging="207"/>
      </w:pPr>
      <w:rPr>
        <w:rFonts w:hint="default"/>
        <w:lang w:val="ru-RU" w:eastAsia="ru-RU" w:bidi="ru-RU"/>
      </w:rPr>
    </w:lvl>
    <w:lvl w:ilvl="6" w:tplc="AD286AE0">
      <w:numFmt w:val="bullet"/>
      <w:lvlText w:val="•"/>
      <w:lvlJc w:val="left"/>
      <w:pPr>
        <w:ind w:left="6570" w:hanging="207"/>
      </w:pPr>
      <w:rPr>
        <w:rFonts w:hint="default"/>
        <w:lang w:val="ru-RU" w:eastAsia="ru-RU" w:bidi="ru-RU"/>
      </w:rPr>
    </w:lvl>
    <w:lvl w:ilvl="7" w:tplc="89422F8C">
      <w:numFmt w:val="bullet"/>
      <w:lvlText w:val="•"/>
      <w:lvlJc w:val="left"/>
      <w:pPr>
        <w:ind w:left="7575" w:hanging="207"/>
      </w:pPr>
      <w:rPr>
        <w:rFonts w:hint="default"/>
        <w:lang w:val="ru-RU" w:eastAsia="ru-RU" w:bidi="ru-RU"/>
      </w:rPr>
    </w:lvl>
    <w:lvl w:ilvl="8" w:tplc="6C603AC6">
      <w:numFmt w:val="bullet"/>
      <w:lvlText w:val="•"/>
      <w:lvlJc w:val="left"/>
      <w:pPr>
        <w:ind w:left="8580" w:hanging="207"/>
      </w:pPr>
      <w:rPr>
        <w:rFonts w:hint="default"/>
        <w:lang w:val="ru-RU" w:eastAsia="ru-RU" w:bidi="ru-RU"/>
      </w:rPr>
    </w:lvl>
  </w:abstractNum>
  <w:abstractNum w:abstractNumId="21">
    <w:nsid w:val="34B83DE1"/>
    <w:multiLevelType w:val="hybridMultilevel"/>
    <w:tmpl w:val="2C6EEEA0"/>
    <w:lvl w:ilvl="0" w:tplc="DB24A55E">
      <w:start w:val="1"/>
      <w:numFmt w:val="bullet"/>
      <w:lvlText w:val=""/>
      <w:lvlJc w:val="left"/>
      <w:pPr>
        <w:ind w:left="1287" w:hanging="360"/>
      </w:pPr>
      <w:rPr>
        <w:rFonts w:ascii="Symbol" w:hAnsi="Symbol" w:hint="default"/>
      </w:rPr>
    </w:lvl>
    <w:lvl w:ilvl="1" w:tplc="8ABA8E0E" w:tentative="1">
      <w:start w:val="1"/>
      <w:numFmt w:val="bullet"/>
      <w:lvlText w:val="o"/>
      <w:lvlJc w:val="left"/>
      <w:pPr>
        <w:ind w:left="2007" w:hanging="360"/>
      </w:pPr>
      <w:rPr>
        <w:rFonts w:ascii="Courier New" w:hAnsi="Courier New" w:cs="Courier New" w:hint="default"/>
      </w:rPr>
    </w:lvl>
    <w:lvl w:ilvl="2" w:tplc="43162948" w:tentative="1">
      <w:start w:val="1"/>
      <w:numFmt w:val="bullet"/>
      <w:lvlText w:val=""/>
      <w:lvlJc w:val="left"/>
      <w:pPr>
        <w:ind w:left="2727" w:hanging="360"/>
      </w:pPr>
      <w:rPr>
        <w:rFonts w:ascii="Wingdings" w:hAnsi="Wingdings" w:hint="default"/>
      </w:rPr>
    </w:lvl>
    <w:lvl w:ilvl="3" w:tplc="3770351C" w:tentative="1">
      <w:start w:val="1"/>
      <w:numFmt w:val="bullet"/>
      <w:lvlText w:val=""/>
      <w:lvlJc w:val="left"/>
      <w:pPr>
        <w:ind w:left="3447" w:hanging="360"/>
      </w:pPr>
      <w:rPr>
        <w:rFonts w:ascii="Symbol" w:hAnsi="Symbol" w:hint="default"/>
      </w:rPr>
    </w:lvl>
    <w:lvl w:ilvl="4" w:tplc="BF0819F2" w:tentative="1">
      <w:start w:val="1"/>
      <w:numFmt w:val="bullet"/>
      <w:lvlText w:val="o"/>
      <w:lvlJc w:val="left"/>
      <w:pPr>
        <w:ind w:left="4167" w:hanging="360"/>
      </w:pPr>
      <w:rPr>
        <w:rFonts w:ascii="Courier New" w:hAnsi="Courier New" w:cs="Courier New" w:hint="default"/>
      </w:rPr>
    </w:lvl>
    <w:lvl w:ilvl="5" w:tplc="B2807ACA" w:tentative="1">
      <w:start w:val="1"/>
      <w:numFmt w:val="bullet"/>
      <w:lvlText w:val=""/>
      <w:lvlJc w:val="left"/>
      <w:pPr>
        <w:ind w:left="4887" w:hanging="360"/>
      </w:pPr>
      <w:rPr>
        <w:rFonts w:ascii="Wingdings" w:hAnsi="Wingdings" w:hint="default"/>
      </w:rPr>
    </w:lvl>
    <w:lvl w:ilvl="6" w:tplc="1702F10E" w:tentative="1">
      <w:start w:val="1"/>
      <w:numFmt w:val="bullet"/>
      <w:lvlText w:val=""/>
      <w:lvlJc w:val="left"/>
      <w:pPr>
        <w:ind w:left="5607" w:hanging="360"/>
      </w:pPr>
      <w:rPr>
        <w:rFonts w:ascii="Symbol" w:hAnsi="Symbol" w:hint="default"/>
      </w:rPr>
    </w:lvl>
    <w:lvl w:ilvl="7" w:tplc="6936DD6C" w:tentative="1">
      <w:start w:val="1"/>
      <w:numFmt w:val="bullet"/>
      <w:lvlText w:val="o"/>
      <w:lvlJc w:val="left"/>
      <w:pPr>
        <w:ind w:left="6327" w:hanging="360"/>
      </w:pPr>
      <w:rPr>
        <w:rFonts w:ascii="Courier New" w:hAnsi="Courier New" w:cs="Courier New" w:hint="default"/>
      </w:rPr>
    </w:lvl>
    <w:lvl w:ilvl="8" w:tplc="FCAE450A" w:tentative="1">
      <w:start w:val="1"/>
      <w:numFmt w:val="bullet"/>
      <w:lvlText w:val=""/>
      <w:lvlJc w:val="left"/>
      <w:pPr>
        <w:ind w:left="7047" w:hanging="360"/>
      </w:pPr>
      <w:rPr>
        <w:rFonts w:ascii="Wingdings" w:hAnsi="Wingdings" w:hint="default"/>
      </w:rPr>
    </w:lvl>
  </w:abstractNum>
  <w:abstractNum w:abstractNumId="22">
    <w:nsid w:val="35CC030A"/>
    <w:multiLevelType w:val="hybridMultilevel"/>
    <w:tmpl w:val="853CD2A0"/>
    <w:lvl w:ilvl="0" w:tplc="C7DCFA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6AF7738"/>
    <w:multiLevelType w:val="multilevel"/>
    <w:tmpl w:val="FB8268FA"/>
    <w:lvl w:ilvl="0">
      <w:start w:val="5"/>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C116B0B"/>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nsid w:val="51C95FE0"/>
    <w:multiLevelType w:val="hybridMultilevel"/>
    <w:tmpl w:val="8094506C"/>
    <w:lvl w:ilvl="0" w:tplc="A88A4AE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52610E76"/>
    <w:multiLevelType w:val="hybridMultilevel"/>
    <w:tmpl w:val="C8BA0010"/>
    <w:lvl w:ilvl="0" w:tplc="B0009FF0">
      <w:start w:val="1"/>
      <w:numFmt w:val="bullet"/>
      <w:pStyle w:val="0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BA201D"/>
    <w:multiLevelType w:val="hybridMultilevel"/>
    <w:tmpl w:val="F386F100"/>
    <w:lvl w:ilvl="0" w:tplc="1C5C72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4054FCB"/>
    <w:multiLevelType w:val="hybridMultilevel"/>
    <w:tmpl w:val="249E4298"/>
    <w:lvl w:ilvl="0" w:tplc="46E2B672">
      <w:start w:val="1"/>
      <w:numFmt w:val="decimal"/>
      <w:pStyle w:val="a1"/>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0D1632"/>
    <w:multiLevelType w:val="hybridMultilevel"/>
    <w:tmpl w:val="46F0C2F2"/>
    <w:lvl w:ilvl="0" w:tplc="A88A4AE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B322A37"/>
    <w:multiLevelType w:val="hybridMultilevel"/>
    <w:tmpl w:val="EF2C0326"/>
    <w:lvl w:ilvl="0" w:tplc="356E1EA4">
      <w:start w:val="1"/>
      <w:numFmt w:val="decimal"/>
      <w:pStyle w:val="a2"/>
      <w:suff w:val="space"/>
      <w:lvlText w:val="%1)"/>
      <w:lvlJc w:val="left"/>
      <w:pPr>
        <w:ind w:left="0" w:firstLine="709"/>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D145D7C"/>
    <w:multiLevelType w:val="multilevel"/>
    <w:tmpl w:val="C74AE12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2">
    <w:nsid w:val="73194DFE"/>
    <w:multiLevelType w:val="multilevel"/>
    <w:tmpl w:val="0EF8B87E"/>
    <w:lvl w:ilvl="0">
      <w:start w:val="1"/>
      <w:numFmt w:val="decimal"/>
      <w:lvlText w:val="%1."/>
      <w:lvlJc w:val="left"/>
      <w:pPr>
        <w:ind w:left="1069" w:hanging="360"/>
      </w:pPr>
      <w:rPr>
        <w:rFonts w:cs="Times New Roman" w:hint="default"/>
      </w:rPr>
    </w:lvl>
    <w:lvl w:ilvl="1">
      <w:start w:val="1"/>
      <w:numFmt w:val="decimal"/>
      <w:isLgl/>
      <w:lvlText w:val="%1.%2."/>
      <w:lvlJc w:val="left"/>
      <w:pPr>
        <w:ind w:left="1804"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33">
    <w:nsid w:val="76155FA1"/>
    <w:multiLevelType w:val="hybridMultilevel"/>
    <w:tmpl w:val="9ED8416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9D5B81"/>
    <w:multiLevelType w:val="hybridMultilevel"/>
    <w:tmpl w:val="6D2CD474"/>
    <w:lvl w:ilvl="0" w:tplc="D47648E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7B8F7820"/>
    <w:multiLevelType w:val="hybridMultilevel"/>
    <w:tmpl w:val="6908EE06"/>
    <w:lvl w:ilvl="0" w:tplc="09F093F0">
      <w:start w:val="1"/>
      <w:numFmt w:val="decimal"/>
      <w:lvlText w:val="%1)"/>
      <w:lvlJc w:val="left"/>
      <w:pPr>
        <w:ind w:left="540" w:hanging="420"/>
      </w:pPr>
      <w:rPr>
        <w:rFonts w:ascii="Times New Roman" w:eastAsia="Times New Roman" w:hAnsi="Times New Roman" w:cs="Times New Roman" w:hint="default"/>
        <w:spacing w:val="-1"/>
        <w:w w:val="98"/>
        <w:sz w:val="24"/>
        <w:szCs w:val="24"/>
        <w:lang w:val="ru-RU" w:eastAsia="ru-RU" w:bidi="ru-RU"/>
      </w:rPr>
    </w:lvl>
    <w:lvl w:ilvl="1" w:tplc="EB860CA4">
      <w:numFmt w:val="bullet"/>
      <w:lvlText w:val="•"/>
      <w:lvlJc w:val="left"/>
      <w:pPr>
        <w:ind w:left="1545" w:hanging="420"/>
      </w:pPr>
      <w:rPr>
        <w:rFonts w:hint="default"/>
        <w:lang w:val="ru-RU" w:eastAsia="ru-RU" w:bidi="ru-RU"/>
      </w:rPr>
    </w:lvl>
    <w:lvl w:ilvl="2" w:tplc="2988CBA6">
      <w:numFmt w:val="bullet"/>
      <w:lvlText w:val="•"/>
      <w:lvlJc w:val="left"/>
      <w:pPr>
        <w:ind w:left="2550" w:hanging="420"/>
      </w:pPr>
      <w:rPr>
        <w:rFonts w:hint="default"/>
        <w:lang w:val="ru-RU" w:eastAsia="ru-RU" w:bidi="ru-RU"/>
      </w:rPr>
    </w:lvl>
    <w:lvl w:ilvl="3" w:tplc="5546D046">
      <w:numFmt w:val="bullet"/>
      <w:lvlText w:val="•"/>
      <w:lvlJc w:val="left"/>
      <w:pPr>
        <w:ind w:left="3555" w:hanging="420"/>
      </w:pPr>
      <w:rPr>
        <w:rFonts w:hint="default"/>
        <w:lang w:val="ru-RU" w:eastAsia="ru-RU" w:bidi="ru-RU"/>
      </w:rPr>
    </w:lvl>
    <w:lvl w:ilvl="4" w:tplc="AF32C448">
      <w:numFmt w:val="bullet"/>
      <w:lvlText w:val="•"/>
      <w:lvlJc w:val="left"/>
      <w:pPr>
        <w:ind w:left="4560" w:hanging="420"/>
      </w:pPr>
      <w:rPr>
        <w:rFonts w:hint="default"/>
        <w:lang w:val="ru-RU" w:eastAsia="ru-RU" w:bidi="ru-RU"/>
      </w:rPr>
    </w:lvl>
    <w:lvl w:ilvl="5" w:tplc="89563A2A">
      <w:numFmt w:val="bullet"/>
      <w:lvlText w:val="•"/>
      <w:lvlJc w:val="left"/>
      <w:pPr>
        <w:ind w:left="5565" w:hanging="420"/>
      </w:pPr>
      <w:rPr>
        <w:rFonts w:hint="default"/>
        <w:lang w:val="ru-RU" w:eastAsia="ru-RU" w:bidi="ru-RU"/>
      </w:rPr>
    </w:lvl>
    <w:lvl w:ilvl="6" w:tplc="B6845B44">
      <w:numFmt w:val="bullet"/>
      <w:lvlText w:val="•"/>
      <w:lvlJc w:val="left"/>
      <w:pPr>
        <w:ind w:left="6570" w:hanging="420"/>
      </w:pPr>
      <w:rPr>
        <w:rFonts w:hint="default"/>
        <w:lang w:val="ru-RU" w:eastAsia="ru-RU" w:bidi="ru-RU"/>
      </w:rPr>
    </w:lvl>
    <w:lvl w:ilvl="7" w:tplc="BF98C408">
      <w:numFmt w:val="bullet"/>
      <w:lvlText w:val="•"/>
      <w:lvlJc w:val="left"/>
      <w:pPr>
        <w:ind w:left="7575" w:hanging="420"/>
      </w:pPr>
      <w:rPr>
        <w:rFonts w:hint="default"/>
        <w:lang w:val="ru-RU" w:eastAsia="ru-RU" w:bidi="ru-RU"/>
      </w:rPr>
    </w:lvl>
    <w:lvl w:ilvl="8" w:tplc="DDC0B07E">
      <w:numFmt w:val="bullet"/>
      <w:lvlText w:val="•"/>
      <w:lvlJc w:val="left"/>
      <w:pPr>
        <w:ind w:left="8580" w:hanging="420"/>
      </w:pPr>
      <w:rPr>
        <w:rFonts w:hint="default"/>
        <w:lang w:val="ru-RU" w:eastAsia="ru-RU" w:bidi="ru-RU"/>
      </w:rPr>
    </w:lvl>
  </w:abstractNum>
  <w:abstractNum w:abstractNumId="36">
    <w:nsid w:val="7F1B0E16"/>
    <w:multiLevelType w:val="multilevel"/>
    <w:tmpl w:val="3684B0B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32"/>
  </w:num>
  <w:num w:numId="2">
    <w:abstractNumId w:val="15"/>
  </w:num>
  <w:num w:numId="3">
    <w:abstractNumId w:val="14"/>
  </w:num>
  <w:num w:numId="4">
    <w:abstractNumId w:val="7"/>
  </w:num>
  <w:num w:numId="5">
    <w:abstractNumId w:val="36"/>
  </w:num>
  <w:num w:numId="6">
    <w:abstractNumId w:val="27"/>
  </w:num>
  <w:num w:numId="7">
    <w:abstractNumId w:val="19"/>
  </w:num>
  <w:num w:numId="8">
    <w:abstractNumId w:val="9"/>
  </w:num>
  <w:num w:numId="9">
    <w:abstractNumId w:val="30"/>
  </w:num>
  <w:num w:numId="10">
    <w:abstractNumId w:val="28"/>
  </w:num>
  <w:num w:numId="11">
    <w:abstractNumId w:val="26"/>
  </w:num>
  <w:num w:numId="12">
    <w:abstractNumId w:val="21"/>
  </w:num>
  <w:num w:numId="13">
    <w:abstractNumId w:val="29"/>
  </w:num>
  <w:num w:numId="14">
    <w:abstractNumId w:val="25"/>
  </w:num>
  <w:num w:numId="15">
    <w:abstractNumId w:val="34"/>
  </w:num>
  <w:num w:numId="16">
    <w:abstractNumId w:val="31"/>
  </w:num>
  <w:num w:numId="17">
    <w:abstractNumId w:val="18"/>
  </w:num>
  <w:num w:numId="18">
    <w:abstractNumId w:val="0"/>
  </w:num>
  <w:num w:numId="19">
    <w:abstractNumId w:val="24"/>
  </w:num>
  <w:num w:numId="20">
    <w:abstractNumId w:val="12"/>
  </w:num>
  <w:num w:numId="21">
    <w:abstractNumId w:val="22"/>
  </w:num>
  <w:num w:numId="22">
    <w:abstractNumId w:val="11"/>
  </w:num>
  <w:num w:numId="23">
    <w:abstractNumId w:val="13"/>
  </w:num>
  <w:num w:numId="24">
    <w:abstractNumId w:val="4"/>
  </w:num>
  <w:num w:numId="25">
    <w:abstractNumId w:val="2"/>
  </w:num>
  <w:num w:numId="26">
    <w:abstractNumId w:val="3"/>
  </w:num>
  <w:num w:numId="27">
    <w:abstractNumId w:val="17"/>
  </w:num>
  <w:num w:numId="28">
    <w:abstractNumId w:val="1"/>
  </w:num>
  <w:num w:numId="29">
    <w:abstractNumId w:val="33"/>
  </w:num>
  <w:num w:numId="30">
    <w:abstractNumId w:val="8"/>
  </w:num>
  <w:num w:numId="31">
    <w:abstractNumId w:val="10"/>
  </w:num>
  <w:num w:numId="32">
    <w:abstractNumId w:val="23"/>
  </w:num>
  <w:num w:numId="33">
    <w:abstractNumId w:val="35"/>
  </w:num>
  <w:num w:numId="34">
    <w:abstractNumId w:val="20"/>
  </w:num>
  <w:num w:numId="35">
    <w:abstractNumId w:val="6"/>
  </w:num>
  <w:num w:numId="3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1B"/>
    <w:rsid w:val="0000013A"/>
    <w:rsid w:val="00000C7C"/>
    <w:rsid w:val="00001781"/>
    <w:rsid w:val="000026F5"/>
    <w:rsid w:val="00003C6B"/>
    <w:rsid w:val="000052BC"/>
    <w:rsid w:val="00005829"/>
    <w:rsid w:val="00005ADD"/>
    <w:rsid w:val="00011BEA"/>
    <w:rsid w:val="00012340"/>
    <w:rsid w:val="00012759"/>
    <w:rsid w:val="0001280B"/>
    <w:rsid w:val="0001380F"/>
    <w:rsid w:val="00014DFB"/>
    <w:rsid w:val="00016032"/>
    <w:rsid w:val="00021ADE"/>
    <w:rsid w:val="00026B66"/>
    <w:rsid w:val="0003074C"/>
    <w:rsid w:val="00030C24"/>
    <w:rsid w:val="0003221D"/>
    <w:rsid w:val="000335EF"/>
    <w:rsid w:val="00033D62"/>
    <w:rsid w:val="00034783"/>
    <w:rsid w:val="00034989"/>
    <w:rsid w:val="00035354"/>
    <w:rsid w:val="000357FB"/>
    <w:rsid w:val="00037022"/>
    <w:rsid w:val="00040BAA"/>
    <w:rsid w:val="00040CE6"/>
    <w:rsid w:val="00042899"/>
    <w:rsid w:val="000445D8"/>
    <w:rsid w:val="00045B42"/>
    <w:rsid w:val="0005061A"/>
    <w:rsid w:val="00051C8F"/>
    <w:rsid w:val="00053EE0"/>
    <w:rsid w:val="00054200"/>
    <w:rsid w:val="0005682E"/>
    <w:rsid w:val="00057429"/>
    <w:rsid w:val="000603DE"/>
    <w:rsid w:val="00061EAD"/>
    <w:rsid w:val="000623D7"/>
    <w:rsid w:val="00062D97"/>
    <w:rsid w:val="000634FC"/>
    <w:rsid w:val="0006386D"/>
    <w:rsid w:val="00064E26"/>
    <w:rsid w:val="00064F67"/>
    <w:rsid w:val="000652A3"/>
    <w:rsid w:val="0006667F"/>
    <w:rsid w:val="000758E2"/>
    <w:rsid w:val="0007622E"/>
    <w:rsid w:val="00084EBE"/>
    <w:rsid w:val="000858A7"/>
    <w:rsid w:val="00085FB2"/>
    <w:rsid w:val="00086FDE"/>
    <w:rsid w:val="00090374"/>
    <w:rsid w:val="00090EDD"/>
    <w:rsid w:val="0009157A"/>
    <w:rsid w:val="00091B4A"/>
    <w:rsid w:val="000924D1"/>
    <w:rsid w:val="000932A6"/>
    <w:rsid w:val="00097B92"/>
    <w:rsid w:val="00097C85"/>
    <w:rsid w:val="000A28F7"/>
    <w:rsid w:val="000A2E61"/>
    <w:rsid w:val="000A4DCC"/>
    <w:rsid w:val="000A5541"/>
    <w:rsid w:val="000A7722"/>
    <w:rsid w:val="000B221E"/>
    <w:rsid w:val="000B31A7"/>
    <w:rsid w:val="000B6B09"/>
    <w:rsid w:val="000C144C"/>
    <w:rsid w:val="000C4271"/>
    <w:rsid w:val="000C4276"/>
    <w:rsid w:val="000C7705"/>
    <w:rsid w:val="000C7753"/>
    <w:rsid w:val="000D1F31"/>
    <w:rsid w:val="000D2A46"/>
    <w:rsid w:val="000D47A2"/>
    <w:rsid w:val="000D4AAA"/>
    <w:rsid w:val="000D76E7"/>
    <w:rsid w:val="000E0651"/>
    <w:rsid w:val="000E314F"/>
    <w:rsid w:val="000E55C0"/>
    <w:rsid w:val="000F0B04"/>
    <w:rsid w:val="000F1021"/>
    <w:rsid w:val="000F273A"/>
    <w:rsid w:val="000F3B6A"/>
    <w:rsid w:val="000F74B3"/>
    <w:rsid w:val="000F7FC2"/>
    <w:rsid w:val="0010105A"/>
    <w:rsid w:val="00101117"/>
    <w:rsid w:val="001067BD"/>
    <w:rsid w:val="0011165B"/>
    <w:rsid w:val="00113DF8"/>
    <w:rsid w:val="00116779"/>
    <w:rsid w:val="00116A5A"/>
    <w:rsid w:val="001300E5"/>
    <w:rsid w:val="00131A85"/>
    <w:rsid w:val="0013205C"/>
    <w:rsid w:val="001333C2"/>
    <w:rsid w:val="00134F42"/>
    <w:rsid w:val="00143B92"/>
    <w:rsid w:val="0014400D"/>
    <w:rsid w:val="00144053"/>
    <w:rsid w:val="00144291"/>
    <w:rsid w:val="001453DD"/>
    <w:rsid w:val="00145989"/>
    <w:rsid w:val="00147D8A"/>
    <w:rsid w:val="001503F2"/>
    <w:rsid w:val="00152BC5"/>
    <w:rsid w:val="00153071"/>
    <w:rsid w:val="0015603C"/>
    <w:rsid w:val="001578AD"/>
    <w:rsid w:val="00160D7A"/>
    <w:rsid w:val="00162F6E"/>
    <w:rsid w:val="00165871"/>
    <w:rsid w:val="00165A35"/>
    <w:rsid w:val="0016676A"/>
    <w:rsid w:val="00166A7E"/>
    <w:rsid w:val="00173D03"/>
    <w:rsid w:val="00176522"/>
    <w:rsid w:val="00176707"/>
    <w:rsid w:val="001775B3"/>
    <w:rsid w:val="00177684"/>
    <w:rsid w:val="00180D5B"/>
    <w:rsid w:val="00181902"/>
    <w:rsid w:val="00181BCE"/>
    <w:rsid w:val="00184ED3"/>
    <w:rsid w:val="00190B50"/>
    <w:rsid w:val="00192CC1"/>
    <w:rsid w:val="00193716"/>
    <w:rsid w:val="00193E5B"/>
    <w:rsid w:val="001948D8"/>
    <w:rsid w:val="00194E26"/>
    <w:rsid w:val="00196134"/>
    <w:rsid w:val="0019696B"/>
    <w:rsid w:val="001A05A6"/>
    <w:rsid w:val="001A148F"/>
    <w:rsid w:val="001A2FC5"/>
    <w:rsid w:val="001A389E"/>
    <w:rsid w:val="001A7544"/>
    <w:rsid w:val="001B09EF"/>
    <w:rsid w:val="001B0FCA"/>
    <w:rsid w:val="001B4424"/>
    <w:rsid w:val="001C07CD"/>
    <w:rsid w:val="001C1C7C"/>
    <w:rsid w:val="001C3689"/>
    <w:rsid w:val="001C3FC7"/>
    <w:rsid w:val="001C6E42"/>
    <w:rsid w:val="001D0CE1"/>
    <w:rsid w:val="001D126A"/>
    <w:rsid w:val="001D67C6"/>
    <w:rsid w:val="001D6AF6"/>
    <w:rsid w:val="001D7A23"/>
    <w:rsid w:val="001D7E79"/>
    <w:rsid w:val="001E01D1"/>
    <w:rsid w:val="001E0E2C"/>
    <w:rsid w:val="001E4066"/>
    <w:rsid w:val="001E48B9"/>
    <w:rsid w:val="001E568D"/>
    <w:rsid w:val="001E6B0A"/>
    <w:rsid w:val="001E73ED"/>
    <w:rsid w:val="001E763C"/>
    <w:rsid w:val="001E7D0B"/>
    <w:rsid w:val="001F49BD"/>
    <w:rsid w:val="001F5740"/>
    <w:rsid w:val="001F72A7"/>
    <w:rsid w:val="001F7F6C"/>
    <w:rsid w:val="002036BF"/>
    <w:rsid w:val="00204F6E"/>
    <w:rsid w:val="00211ED4"/>
    <w:rsid w:val="002173BC"/>
    <w:rsid w:val="002179CA"/>
    <w:rsid w:val="00217B2B"/>
    <w:rsid w:val="00220AA5"/>
    <w:rsid w:val="0022269A"/>
    <w:rsid w:val="002240B8"/>
    <w:rsid w:val="002263CF"/>
    <w:rsid w:val="00226565"/>
    <w:rsid w:val="00227025"/>
    <w:rsid w:val="00227449"/>
    <w:rsid w:val="00234628"/>
    <w:rsid w:val="00235B39"/>
    <w:rsid w:val="00236762"/>
    <w:rsid w:val="00237E38"/>
    <w:rsid w:val="002405F6"/>
    <w:rsid w:val="00244983"/>
    <w:rsid w:val="00245D06"/>
    <w:rsid w:val="00245FB8"/>
    <w:rsid w:val="002479F1"/>
    <w:rsid w:val="0025013A"/>
    <w:rsid w:val="002526BA"/>
    <w:rsid w:val="0025410A"/>
    <w:rsid w:val="00255E1D"/>
    <w:rsid w:val="00256A0B"/>
    <w:rsid w:val="00260AC9"/>
    <w:rsid w:val="002617F0"/>
    <w:rsid w:val="002624FE"/>
    <w:rsid w:val="00263782"/>
    <w:rsid w:val="00263C8D"/>
    <w:rsid w:val="00263C9B"/>
    <w:rsid w:val="00263D68"/>
    <w:rsid w:val="002648DC"/>
    <w:rsid w:val="00264F0C"/>
    <w:rsid w:val="0026502F"/>
    <w:rsid w:val="00265D1C"/>
    <w:rsid w:val="00266BBF"/>
    <w:rsid w:val="00272449"/>
    <w:rsid w:val="0027553E"/>
    <w:rsid w:val="00275C6F"/>
    <w:rsid w:val="00277E14"/>
    <w:rsid w:val="00281679"/>
    <w:rsid w:val="0028394F"/>
    <w:rsid w:val="002852AE"/>
    <w:rsid w:val="00286AC6"/>
    <w:rsid w:val="00287B61"/>
    <w:rsid w:val="00287CE7"/>
    <w:rsid w:val="00287D8A"/>
    <w:rsid w:val="0029187D"/>
    <w:rsid w:val="00291C40"/>
    <w:rsid w:val="0029224D"/>
    <w:rsid w:val="00293524"/>
    <w:rsid w:val="00293D48"/>
    <w:rsid w:val="00295BCC"/>
    <w:rsid w:val="002A3279"/>
    <w:rsid w:val="002A36DC"/>
    <w:rsid w:val="002A4C72"/>
    <w:rsid w:val="002A4FCB"/>
    <w:rsid w:val="002A7D86"/>
    <w:rsid w:val="002B28C7"/>
    <w:rsid w:val="002B522E"/>
    <w:rsid w:val="002B592D"/>
    <w:rsid w:val="002B76BF"/>
    <w:rsid w:val="002B7864"/>
    <w:rsid w:val="002C055E"/>
    <w:rsid w:val="002C14D9"/>
    <w:rsid w:val="002C2BA3"/>
    <w:rsid w:val="002C589E"/>
    <w:rsid w:val="002C700D"/>
    <w:rsid w:val="002C752C"/>
    <w:rsid w:val="002C7C13"/>
    <w:rsid w:val="002D1273"/>
    <w:rsid w:val="002D2095"/>
    <w:rsid w:val="002D3BCB"/>
    <w:rsid w:val="002D3F45"/>
    <w:rsid w:val="002D45E3"/>
    <w:rsid w:val="002D4C83"/>
    <w:rsid w:val="002D5D7F"/>
    <w:rsid w:val="002D6A0E"/>
    <w:rsid w:val="002D6C01"/>
    <w:rsid w:val="002E151E"/>
    <w:rsid w:val="002E1BF8"/>
    <w:rsid w:val="002E38FB"/>
    <w:rsid w:val="002E452D"/>
    <w:rsid w:val="002E4B2E"/>
    <w:rsid w:val="002E4C04"/>
    <w:rsid w:val="002E4E4D"/>
    <w:rsid w:val="002E5125"/>
    <w:rsid w:val="002E56EB"/>
    <w:rsid w:val="002E5CCC"/>
    <w:rsid w:val="002E69FF"/>
    <w:rsid w:val="002E7637"/>
    <w:rsid w:val="002F1A98"/>
    <w:rsid w:val="002F2544"/>
    <w:rsid w:val="002F2916"/>
    <w:rsid w:val="002F661F"/>
    <w:rsid w:val="003008C4"/>
    <w:rsid w:val="0030099D"/>
    <w:rsid w:val="0030288A"/>
    <w:rsid w:val="0030624D"/>
    <w:rsid w:val="00311BE9"/>
    <w:rsid w:val="00312043"/>
    <w:rsid w:val="00313204"/>
    <w:rsid w:val="00313A93"/>
    <w:rsid w:val="00314BF0"/>
    <w:rsid w:val="003167F2"/>
    <w:rsid w:val="00320DF1"/>
    <w:rsid w:val="00326DC5"/>
    <w:rsid w:val="003309BC"/>
    <w:rsid w:val="00330CD4"/>
    <w:rsid w:val="003311A3"/>
    <w:rsid w:val="0033297A"/>
    <w:rsid w:val="00333F88"/>
    <w:rsid w:val="00335005"/>
    <w:rsid w:val="0033569B"/>
    <w:rsid w:val="00337621"/>
    <w:rsid w:val="0034087D"/>
    <w:rsid w:val="00341559"/>
    <w:rsid w:val="00344D79"/>
    <w:rsid w:val="00345DDA"/>
    <w:rsid w:val="003467BA"/>
    <w:rsid w:val="003500C4"/>
    <w:rsid w:val="003505B1"/>
    <w:rsid w:val="0035135D"/>
    <w:rsid w:val="003526D5"/>
    <w:rsid w:val="003537DE"/>
    <w:rsid w:val="0035462C"/>
    <w:rsid w:val="00356D64"/>
    <w:rsid w:val="003578E8"/>
    <w:rsid w:val="00357F9F"/>
    <w:rsid w:val="003601A7"/>
    <w:rsid w:val="00360627"/>
    <w:rsid w:val="003606E7"/>
    <w:rsid w:val="00360BC5"/>
    <w:rsid w:val="00361578"/>
    <w:rsid w:val="00361BA2"/>
    <w:rsid w:val="00363CF7"/>
    <w:rsid w:val="00366140"/>
    <w:rsid w:val="003676E2"/>
    <w:rsid w:val="00371A3C"/>
    <w:rsid w:val="0037422D"/>
    <w:rsid w:val="00374B0B"/>
    <w:rsid w:val="00375283"/>
    <w:rsid w:val="0038209B"/>
    <w:rsid w:val="00382909"/>
    <w:rsid w:val="00382A02"/>
    <w:rsid w:val="00382E94"/>
    <w:rsid w:val="00386304"/>
    <w:rsid w:val="0038659C"/>
    <w:rsid w:val="00386EE7"/>
    <w:rsid w:val="00390D9A"/>
    <w:rsid w:val="0039193F"/>
    <w:rsid w:val="00393334"/>
    <w:rsid w:val="003A414E"/>
    <w:rsid w:val="003A5AE8"/>
    <w:rsid w:val="003A6D44"/>
    <w:rsid w:val="003A71FA"/>
    <w:rsid w:val="003A7DB0"/>
    <w:rsid w:val="003B1A8C"/>
    <w:rsid w:val="003B21A0"/>
    <w:rsid w:val="003B2581"/>
    <w:rsid w:val="003B3328"/>
    <w:rsid w:val="003B5E0A"/>
    <w:rsid w:val="003C161F"/>
    <w:rsid w:val="003C5216"/>
    <w:rsid w:val="003C55DC"/>
    <w:rsid w:val="003C5AE4"/>
    <w:rsid w:val="003D0824"/>
    <w:rsid w:val="003D3A6D"/>
    <w:rsid w:val="003D552F"/>
    <w:rsid w:val="003D5589"/>
    <w:rsid w:val="003D577B"/>
    <w:rsid w:val="003E13AC"/>
    <w:rsid w:val="003E2342"/>
    <w:rsid w:val="003E3789"/>
    <w:rsid w:val="003E37FC"/>
    <w:rsid w:val="003E6FCF"/>
    <w:rsid w:val="003E7A72"/>
    <w:rsid w:val="003F13CA"/>
    <w:rsid w:val="003F1675"/>
    <w:rsid w:val="003F1A73"/>
    <w:rsid w:val="003F2D9A"/>
    <w:rsid w:val="003F47C6"/>
    <w:rsid w:val="003F4E33"/>
    <w:rsid w:val="003F7995"/>
    <w:rsid w:val="00400903"/>
    <w:rsid w:val="00400D8B"/>
    <w:rsid w:val="004106BD"/>
    <w:rsid w:val="004114FD"/>
    <w:rsid w:val="00412F75"/>
    <w:rsid w:val="004135BA"/>
    <w:rsid w:val="00414962"/>
    <w:rsid w:val="004151FB"/>
    <w:rsid w:val="0041622A"/>
    <w:rsid w:val="00416F1E"/>
    <w:rsid w:val="00422E21"/>
    <w:rsid w:val="00422F81"/>
    <w:rsid w:val="004232F6"/>
    <w:rsid w:val="00423D08"/>
    <w:rsid w:val="0042572B"/>
    <w:rsid w:val="00426990"/>
    <w:rsid w:val="00430186"/>
    <w:rsid w:val="004319E8"/>
    <w:rsid w:val="004338D3"/>
    <w:rsid w:val="004351CE"/>
    <w:rsid w:val="00436665"/>
    <w:rsid w:val="004369FB"/>
    <w:rsid w:val="004415A6"/>
    <w:rsid w:val="0044167A"/>
    <w:rsid w:val="0044265D"/>
    <w:rsid w:val="00443386"/>
    <w:rsid w:val="00443663"/>
    <w:rsid w:val="00445011"/>
    <w:rsid w:val="00447D4D"/>
    <w:rsid w:val="00451B6C"/>
    <w:rsid w:val="00451F0F"/>
    <w:rsid w:val="004551F3"/>
    <w:rsid w:val="0045664D"/>
    <w:rsid w:val="00456C4F"/>
    <w:rsid w:val="00456EA0"/>
    <w:rsid w:val="00460292"/>
    <w:rsid w:val="00461325"/>
    <w:rsid w:val="004625C2"/>
    <w:rsid w:val="004626AC"/>
    <w:rsid w:val="00462E73"/>
    <w:rsid w:val="004645FD"/>
    <w:rsid w:val="004715D2"/>
    <w:rsid w:val="0047215D"/>
    <w:rsid w:val="004721E3"/>
    <w:rsid w:val="00472543"/>
    <w:rsid w:val="004733E7"/>
    <w:rsid w:val="00473A42"/>
    <w:rsid w:val="004748B2"/>
    <w:rsid w:val="00475363"/>
    <w:rsid w:val="00475F7C"/>
    <w:rsid w:val="00477414"/>
    <w:rsid w:val="00481330"/>
    <w:rsid w:val="00484CFD"/>
    <w:rsid w:val="0048533D"/>
    <w:rsid w:val="004909BD"/>
    <w:rsid w:val="00492F14"/>
    <w:rsid w:val="0049345B"/>
    <w:rsid w:val="004934DB"/>
    <w:rsid w:val="00496070"/>
    <w:rsid w:val="00496AA5"/>
    <w:rsid w:val="0049704D"/>
    <w:rsid w:val="004A1F6F"/>
    <w:rsid w:val="004A20A3"/>
    <w:rsid w:val="004A22CF"/>
    <w:rsid w:val="004A3C7A"/>
    <w:rsid w:val="004A4F24"/>
    <w:rsid w:val="004A4FBE"/>
    <w:rsid w:val="004A59CC"/>
    <w:rsid w:val="004B05ED"/>
    <w:rsid w:val="004B1B08"/>
    <w:rsid w:val="004B2BAD"/>
    <w:rsid w:val="004B4881"/>
    <w:rsid w:val="004B4BD6"/>
    <w:rsid w:val="004B7C0B"/>
    <w:rsid w:val="004C037A"/>
    <w:rsid w:val="004C0944"/>
    <w:rsid w:val="004C377F"/>
    <w:rsid w:val="004C68C0"/>
    <w:rsid w:val="004C745B"/>
    <w:rsid w:val="004C7635"/>
    <w:rsid w:val="004C797B"/>
    <w:rsid w:val="004C7F6F"/>
    <w:rsid w:val="004D0325"/>
    <w:rsid w:val="004D3B51"/>
    <w:rsid w:val="004D3BF2"/>
    <w:rsid w:val="004E0835"/>
    <w:rsid w:val="004E091F"/>
    <w:rsid w:val="004E0A85"/>
    <w:rsid w:val="004E19EB"/>
    <w:rsid w:val="004E3A72"/>
    <w:rsid w:val="004E3C6F"/>
    <w:rsid w:val="004E5D9B"/>
    <w:rsid w:val="004E5DB0"/>
    <w:rsid w:val="004E63B4"/>
    <w:rsid w:val="004E63D8"/>
    <w:rsid w:val="004F28C8"/>
    <w:rsid w:val="004F3F8E"/>
    <w:rsid w:val="004F41D5"/>
    <w:rsid w:val="004F5035"/>
    <w:rsid w:val="004F701C"/>
    <w:rsid w:val="004F7257"/>
    <w:rsid w:val="00501170"/>
    <w:rsid w:val="005024E7"/>
    <w:rsid w:val="00502707"/>
    <w:rsid w:val="00505AEE"/>
    <w:rsid w:val="005075B5"/>
    <w:rsid w:val="00511405"/>
    <w:rsid w:val="00512205"/>
    <w:rsid w:val="00512C0E"/>
    <w:rsid w:val="00514932"/>
    <w:rsid w:val="00515985"/>
    <w:rsid w:val="00515CB9"/>
    <w:rsid w:val="005174BE"/>
    <w:rsid w:val="005176F3"/>
    <w:rsid w:val="00517D4D"/>
    <w:rsid w:val="0052080B"/>
    <w:rsid w:val="005215BC"/>
    <w:rsid w:val="00521E06"/>
    <w:rsid w:val="00522832"/>
    <w:rsid w:val="005248DF"/>
    <w:rsid w:val="005256EA"/>
    <w:rsid w:val="00525C65"/>
    <w:rsid w:val="00527A8C"/>
    <w:rsid w:val="00527E43"/>
    <w:rsid w:val="00534BBF"/>
    <w:rsid w:val="00535277"/>
    <w:rsid w:val="00535366"/>
    <w:rsid w:val="00535A37"/>
    <w:rsid w:val="00540332"/>
    <w:rsid w:val="00542DF5"/>
    <w:rsid w:val="00545856"/>
    <w:rsid w:val="00545D4A"/>
    <w:rsid w:val="00545E47"/>
    <w:rsid w:val="00545F29"/>
    <w:rsid w:val="00547D65"/>
    <w:rsid w:val="00551BA1"/>
    <w:rsid w:val="00552ED9"/>
    <w:rsid w:val="005534C8"/>
    <w:rsid w:val="00553721"/>
    <w:rsid w:val="00554105"/>
    <w:rsid w:val="005541BE"/>
    <w:rsid w:val="00554C18"/>
    <w:rsid w:val="00555810"/>
    <w:rsid w:val="00555DAF"/>
    <w:rsid w:val="00555EE6"/>
    <w:rsid w:val="00556A80"/>
    <w:rsid w:val="00556BDF"/>
    <w:rsid w:val="00563E4A"/>
    <w:rsid w:val="00564777"/>
    <w:rsid w:val="005648B2"/>
    <w:rsid w:val="00564B8A"/>
    <w:rsid w:val="00564B95"/>
    <w:rsid w:val="00564CDC"/>
    <w:rsid w:val="00564F37"/>
    <w:rsid w:val="005675C9"/>
    <w:rsid w:val="00567A5B"/>
    <w:rsid w:val="00570BC6"/>
    <w:rsid w:val="00570FCF"/>
    <w:rsid w:val="0057106F"/>
    <w:rsid w:val="005712CC"/>
    <w:rsid w:val="005731FB"/>
    <w:rsid w:val="00575D63"/>
    <w:rsid w:val="00577411"/>
    <w:rsid w:val="005805ED"/>
    <w:rsid w:val="00580E5C"/>
    <w:rsid w:val="005816C1"/>
    <w:rsid w:val="00581937"/>
    <w:rsid w:val="00582238"/>
    <w:rsid w:val="00582FD2"/>
    <w:rsid w:val="005839DF"/>
    <w:rsid w:val="00584689"/>
    <w:rsid w:val="0058645F"/>
    <w:rsid w:val="005871F9"/>
    <w:rsid w:val="005A299B"/>
    <w:rsid w:val="005A29EF"/>
    <w:rsid w:val="005A4003"/>
    <w:rsid w:val="005A59A7"/>
    <w:rsid w:val="005A5CED"/>
    <w:rsid w:val="005A7C87"/>
    <w:rsid w:val="005B0694"/>
    <w:rsid w:val="005B1E89"/>
    <w:rsid w:val="005B1F4C"/>
    <w:rsid w:val="005B2B0A"/>
    <w:rsid w:val="005B425C"/>
    <w:rsid w:val="005B574D"/>
    <w:rsid w:val="005B5F19"/>
    <w:rsid w:val="005B6344"/>
    <w:rsid w:val="005B6D55"/>
    <w:rsid w:val="005C0A28"/>
    <w:rsid w:val="005C1E22"/>
    <w:rsid w:val="005C242F"/>
    <w:rsid w:val="005C2B3C"/>
    <w:rsid w:val="005C3396"/>
    <w:rsid w:val="005C390B"/>
    <w:rsid w:val="005D09BD"/>
    <w:rsid w:val="005D1031"/>
    <w:rsid w:val="005D4BA3"/>
    <w:rsid w:val="005D6F53"/>
    <w:rsid w:val="005E27FF"/>
    <w:rsid w:val="005E31C9"/>
    <w:rsid w:val="005E363C"/>
    <w:rsid w:val="005E45FC"/>
    <w:rsid w:val="005E5240"/>
    <w:rsid w:val="005E7A20"/>
    <w:rsid w:val="005F0494"/>
    <w:rsid w:val="005F62AC"/>
    <w:rsid w:val="005F6F94"/>
    <w:rsid w:val="00600C60"/>
    <w:rsid w:val="006044C4"/>
    <w:rsid w:val="00604D1D"/>
    <w:rsid w:val="00604FCE"/>
    <w:rsid w:val="00605CC3"/>
    <w:rsid w:val="00607072"/>
    <w:rsid w:val="00613A03"/>
    <w:rsid w:val="00613E44"/>
    <w:rsid w:val="0061602D"/>
    <w:rsid w:val="00617508"/>
    <w:rsid w:val="00620F52"/>
    <w:rsid w:val="00621077"/>
    <w:rsid w:val="0062147E"/>
    <w:rsid w:val="00621CAF"/>
    <w:rsid w:val="00622A5A"/>
    <w:rsid w:val="00623FC0"/>
    <w:rsid w:val="0062685C"/>
    <w:rsid w:val="00626B5E"/>
    <w:rsid w:val="00630208"/>
    <w:rsid w:val="00630B07"/>
    <w:rsid w:val="00630C22"/>
    <w:rsid w:val="0063240A"/>
    <w:rsid w:val="0063288B"/>
    <w:rsid w:val="00633EA7"/>
    <w:rsid w:val="006344B4"/>
    <w:rsid w:val="00634C55"/>
    <w:rsid w:val="00637FA6"/>
    <w:rsid w:val="00640E82"/>
    <w:rsid w:val="00641884"/>
    <w:rsid w:val="00643AB4"/>
    <w:rsid w:val="00644FDE"/>
    <w:rsid w:val="0064561B"/>
    <w:rsid w:val="00645727"/>
    <w:rsid w:val="006459A1"/>
    <w:rsid w:val="006475A3"/>
    <w:rsid w:val="006548D9"/>
    <w:rsid w:val="006568AA"/>
    <w:rsid w:val="00660573"/>
    <w:rsid w:val="0066151B"/>
    <w:rsid w:val="00661F1E"/>
    <w:rsid w:val="0066350A"/>
    <w:rsid w:val="0066610E"/>
    <w:rsid w:val="00671E20"/>
    <w:rsid w:val="00675964"/>
    <w:rsid w:val="006779F4"/>
    <w:rsid w:val="00680889"/>
    <w:rsid w:val="006820DA"/>
    <w:rsid w:val="00683D92"/>
    <w:rsid w:val="006854EA"/>
    <w:rsid w:val="00685AF2"/>
    <w:rsid w:val="00685B7C"/>
    <w:rsid w:val="00685E91"/>
    <w:rsid w:val="0068717E"/>
    <w:rsid w:val="00687D86"/>
    <w:rsid w:val="00687DB9"/>
    <w:rsid w:val="006902D9"/>
    <w:rsid w:val="0069080D"/>
    <w:rsid w:val="006917BE"/>
    <w:rsid w:val="00692016"/>
    <w:rsid w:val="0069497F"/>
    <w:rsid w:val="00696D57"/>
    <w:rsid w:val="006A079D"/>
    <w:rsid w:val="006A1E9E"/>
    <w:rsid w:val="006A2237"/>
    <w:rsid w:val="006A2640"/>
    <w:rsid w:val="006A323E"/>
    <w:rsid w:val="006A3D23"/>
    <w:rsid w:val="006A470E"/>
    <w:rsid w:val="006A59D3"/>
    <w:rsid w:val="006A784D"/>
    <w:rsid w:val="006B32BB"/>
    <w:rsid w:val="006B408E"/>
    <w:rsid w:val="006B4B0A"/>
    <w:rsid w:val="006B661F"/>
    <w:rsid w:val="006C0BAA"/>
    <w:rsid w:val="006C149C"/>
    <w:rsid w:val="006C2777"/>
    <w:rsid w:val="006C2FBA"/>
    <w:rsid w:val="006C322A"/>
    <w:rsid w:val="006C409F"/>
    <w:rsid w:val="006C411D"/>
    <w:rsid w:val="006C43CC"/>
    <w:rsid w:val="006C4BF1"/>
    <w:rsid w:val="006C64E3"/>
    <w:rsid w:val="006C6F29"/>
    <w:rsid w:val="006C70C7"/>
    <w:rsid w:val="006D05D5"/>
    <w:rsid w:val="006D0EA3"/>
    <w:rsid w:val="006D299B"/>
    <w:rsid w:val="006D3F71"/>
    <w:rsid w:val="006D54D7"/>
    <w:rsid w:val="006D5E1E"/>
    <w:rsid w:val="006D5FD7"/>
    <w:rsid w:val="006E32A8"/>
    <w:rsid w:val="006E3C26"/>
    <w:rsid w:val="006F0159"/>
    <w:rsid w:val="006F124E"/>
    <w:rsid w:val="006F27D7"/>
    <w:rsid w:val="006F7F3D"/>
    <w:rsid w:val="007016CF"/>
    <w:rsid w:val="00701CA2"/>
    <w:rsid w:val="007026FD"/>
    <w:rsid w:val="00702AD1"/>
    <w:rsid w:val="00702C4F"/>
    <w:rsid w:val="0070330F"/>
    <w:rsid w:val="00703560"/>
    <w:rsid w:val="0070399D"/>
    <w:rsid w:val="00705ABC"/>
    <w:rsid w:val="007065B8"/>
    <w:rsid w:val="00707895"/>
    <w:rsid w:val="00710225"/>
    <w:rsid w:val="00710FB4"/>
    <w:rsid w:val="00711508"/>
    <w:rsid w:val="00711542"/>
    <w:rsid w:val="0071211A"/>
    <w:rsid w:val="00712A2E"/>
    <w:rsid w:val="00712FE9"/>
    <w:rsid w:val="007131A4"/>
    <w:rsid w:val="007139F9"/>
    <w:rsid w:val="00714050"/>
    <w:rsid w:val="00716B1C"/>
    <w:rsid w:val="00717116"/>
    <w:rsid w:val="0072001E"/>
    <w:rsid w:val="007212A8"/>
    <w:rsid w:val="0072142E"/>
    <w:rsid w:val="00724AE2"/>
    <w:rsid w:val="00724F2C"/>
    <w:rsid w:val="00725C19"/>
    <w:rsid w:val="00726DE7"/>
    <w:rsid w:val="00727A6C"/>
    <w:rsid w:val="00730A07"/>
    <w:rsid w:val="007314EC"/>
    <w:rsid w:val="00731E35"/>
    <w:rsid w:val="00733BE4"/>
    <w:rsid w:val="0073475D"/>
    <w:rsid w:val="00735003"/>
    <w:rsid w:val="0073688B"/>
    <w:rsid w:val="00737216"/>
    <w:rsid w:val="007377D0"/>
    <w:rsid w:val="0074246C"/>
    <w:rsid w:val="00743520"/>
    <w:rsid w:val="00743B0B"/>
    <w:rsid w:val="00744893"/>
    <w:rsid w:val="00744A8E"/>
    <w:rsid w:val="00747264"/>
    <w:rsid w:val="00747D70"/>
    <w:rsid w:val="00751682"/>
    <w:rsid w:val="00752499"/>
    <w:rsid w:val="00753750"/>
    <w:rsid w:val="00754691"/>
    <w:rsid w:val="007554F3"/>
    <w:rsid w:val="00755A5C"/>
    <w:rsid w:val="007566A1"/>
    <w:rsid w:val="0075795A"/>
    <w:rsid w:val="0076045F"/>
    <w:rsid w:val="007609D4"/>
    <w:rsid w:val="00760CF1"/>
    <w:rsid w:val="0076285B"/>
    <w:rsid w:val="00762FD2"/>
    <w:rsid w:val="00764584"/>
    <w:rsid w:val="007664AE"/>
    <w:rsid w:val="00767754"/>
    <w:rsid w:val="007750F7"/>
    <w:rsid w:val="00777682"/>
    <w:rsid w:val="00780D74"/>
    <w:rsid w:val="00781767"/>
    <w:rsid w:val="00781CDB"/>
    <w:rsid w:val="00782386"/>
    <w:rsid w:val="0078305B"/>
    <w:rsid w:val="00783198"/>
    <w:rsid w:val="007838BB"/>
    <w:rsid w:val="00784138"/>
    <w:rsid w:val="00784330"/>
    <w:rsid w:val="00784EA9"/>
    <w:rsid w:val="00785D08"/>
    <w:rsid w:val="00785FA8"/>
    <w:rsid w:val="007864C3"/>
    <w:rsid w:val="00786647"/>
    <w:rsid w:val="00791142"/>
    <w:rsid w:val="00793451"/>
    <w:rsid w:val="007A1A15"/>
    <w:rsid w:val="007A1B8F"/>
    <w:rsid w:val="007A22EE"/>
    <w:rsid w:val="007A35FF"/>
    <w:rsid w:val="007A3805"/>
    <w:rsid w:val="007A3F3C"/>
    <w:rsid w:val="007A4170"/>
    <w:rsid w:val="007A5554"/>
    <w:rsid w:val="007B059A"/>
    <w:rsid w:val="007B0D12"/>
    <w:rsid w:val="007B2571"/>
    <w:rsid w:val="007B438C"/>
    <w:rsid w:val="007B56AC"/>
    <w:rsid w:val="007C0E9E"/>
    <w:rsid w:val="007C1189"/>
    <w:rsid w:val="007C4985"/>
    <w:rsid w:val="007C5227"/>
    <w:rsid w:val="007C5687"/>
    <w:rsid w:val="007C632F"/>
    <w:rsid w:val="007C7024"/>
    <w:rsid w:val="007D118D"/>
    <w:rsid w:val="007D2022"/>
    <w:rsid w:val="007D2676"/>
    <w:rsid w:val="007D2B97"/>
    <w:rsid w:val="007D3AC5"/>
    <w:rsid w:val="007D3BE5"/>
    <w:rsid w:val="007D4499"/>
    <w:rsid w:val="007E27E9"/>
    <w:rsid w:val="007E28C9"/>
    <w:rsid w:val="007E2F38"/>
    <w:rsid w:val="007E31C6"/>
    <w:rsid w:val="007E4E09"/>
    <w:rsid w:val="007E5DBC"/>
    <w:rsid w:val="007E7150"/>
    <w:rsid w:val="007F2DEE"/>
    <w:rsid w:val="007F4C96"/>
    <w:rsid w:val="007F51C2"/>
    <w:rsid w:val="007F60B2"/>
    <w:rsid w:val="007F6598"/>
    <w:rsid w:val="007F7A90"/>
    <w:rsid w:val="007F7DB3"/>
    <w:rsid w:val="008030DB"/>
    <w:rsid w:val="008042CD"/>
    <w:rsid w:val="0081035B"/>
    <w:rsid w:val="00812C06"/>
    <w:rsid w:val="00813541"/>
    <w:rsid w:val="008139BE"/>
    <w:rsid w:val="00821AC1"/>
    <w:rsid w:val="0082631F"/>
    <w:rsid w:val="008265E4"/>
    <w:rsid w:val="00830145"/>
    <w:rsid w:val="008303C5"/>
    <w:rsid w:val="00831465"/>
    <w:rsid w:val="00832A21"/>
    <w:rsid w:val="00834677"/>
    <w:rsid w:val="0083506D"/>
    <w:rsid w:val="00841174"/>
    <w:rsid w:val="00841B9B"/>
    <w:rsid w:val="008426FA"/>
    <w:rsid w:val="008438E8"/>
    <w:rsid w:val="0084390D"/>
    <w:rsid w:val="00844851"/>
    <w:rsid w:val="00844B4F"/>
    <w:rsid w:val="00844F05"/>
    <w:rsid w:val="00846A62"/>
    <w:rsid w:val="00846BCC"/>
    <w:rsid w:val="00846FE0"/>
    <w:rsid w:val="0084709B"/>
    <w:rsid w:val="0085008F"/>
    <w:rsid w:val="0085281A"/>
    <w:rsid w:val="008528A2"/>
    <w:rsid w:val="00855E35"/>
    <w:rsid w:val="00860C1E"/>
    <w:rsid w:val="00860C27"/>
    <w:rsid w:val="00862DA7"/>
    <w:rsid w:val="00864998"/>
    <w:rsid w:val="0086500C"/>
    <w:rsid w:val="008652F5"/>
    <w:rsid w:val="00865779"/>
    <w:rsid w:val="008665E6"/>
    <w:rsid w:val="0086744C"/>
    <w:rsid w:val="00870F69"/>
    <w:rsid w:val="00872272"/>
    <w:rsid w:val="00872BA0"/>
    <w:rsid w:val="00873019"/>
    <w:rsid w:val="0087597F"/>
    <w:rsid w:val="00876D30"/>
    <w:rsid w:val="008776A3"/>
    <w:rsid w:val="008824E4"/>
    <w:rsid w:val="008849DD"/>
    <w:rsid w:val="00884BBB"/>
    <w:rsid w:val="00884E55"/>
    <w:rsid w:val="008859A4"/>
    <w:rsid w:val="00886405"/>
    <w:rsid w:val="0088643B"/>
    <w:rsid w:val="00887C53"/>
    <w:rsid w:val="00890263"/>
    <w:rsid w:val="008904C2"/>
    <w:rsid w:val="008937A3"/>
    <w:rsid w:val="00894A06"/>
    <w:rsid w:val="008964ED"/>
    <w:rsid w:val="008A0748"/>
    <w:rsid w:val="008A112D"/>
    <w:rsid w:val="008A456E"/>
    <w:rsid w:val="008B09EB"/>
    <w:rsid w:val="008B1418"/>
    <w:rsid w:val="008B55CF"/>
    <w:rsid w:val="008B6555"/>
    <w:rsid w:val="008B6AA6"/>
    <w:rsid w:val="008B714E"/>
    <w:rsid w:val="008C501E"/>
    <w:rsid w:val="008C5618"/>
    <w:rsid w:val="008C62AB"/>
    <w:rsid w:val="008C66FD"/>
    <w:rsid w:val="008C75E5"/>
    <w:rsid w:val="008D32F2"/>
    <w:rsid w:val="008D3EEF"/>
    <w:rsid w:val="008D5267"/>
    <w:rsid w:val="008D5671"/>
    <w:rsid w:val="008D7293"/>
    <w:rsid w:val="008D736D"/>
    <w:rsid w:val="008E061A"/>
    <w:rsid w:val="008E0D26"/>
    <w:rsid w:val="008E1204"/>
    <w:rsid w:val="008E25F7"/>
    <w:rsid w:val="008E4740"/>
    <w:rsid w:val="008E79CB"/>
    <w:rsid w:val="008E7D23"/>
    <w:rsid w:val="008F0DFA"/>
    <w:rsid w:val="008F164D"/>
    <w:rsid w:val="008F29CA"/>
    <w:rsid w:val="008F34EA"/>
    <w:rsid w:val="008F486A"/>
    <w:rsid w:val="008F6FF0"/>
    <w:rsid w:val="009004EF"/>
    <w:rsid w:val="00900CA2"/>
    <w:rsid w:val="00901849"/>
    <w:rsid w:val="00901F75"/>
    <w:rsid w:val="00902AE0"/>
    <w:rsid w:val="0090323D"/>
    <w:rsid w:val="00903241"/>
    <w:rsid w:val="00903EA5"/>
    <w:rsid w:val="009042C3"/>
    <w:rsid w:val="00904BB3"/>
    <w:rsid w:val="00904EFF"/>
    <w:rsid w:val="00906793"/>
    <w:rsid w:val="00906DDE"/>
    <w:rsid w:val="009078FD"/>
    <w:rsid w:val="00912E15"/>
    <w:rsid w:val="00913B5B"/>
    <w:rsid w:val="00914174"/>
    <w:rsid w:val="00915965"/>
    <w:rsid w:val="00915E20"/>
    <w:rsid w:val="009161C6"/>
    <w:rsid w:val="009168FE"/>
    <w:rsid w:val="0091779F"/>
    <w:rsid w:val="00920B12"/>
    <w:rsid w:val="0092119D"/>
    <w:rsid w:val="009219B5"/>
    <w:rsid w:val="009231D3"/>
    <w:rsid w:val="009238A8"/>
    <w:rsid w:val="009246B5"/>
    <w:rsid w:val="0092736A"/>
    <w:rsid w:val="00927DD4"/>
    <w:rsid w:val="00931148"/>
    <w:rsid w:val="009330CF"/>
    <w:rsid w:val="00933709"/>
    <w:rsid w:val="0093636B"/>
    <w:rsid w:val="009365E0"/>
    <w:rsid w:val="009410DA"/>
    <w:rsid w:val="00941638"/>
    <w:rsid w:val="00941CF5"/>
    <w:rsid w:val="009430F6"/>
    <w:rsid w:val="00943599"/>
    <w:rsid w:val="0094604D"/>
    <w:rsid w:val="00946DFB"/>
    <w:rsid w:val="00947190"/>
    <w:rsid w:val="009474EB"/>
    <w:rsid w:val="009512C6"/>
    <w:rsid w:val="00951EE5"/>
    <w:rsid w:val="00953AAF"/>
    <w:rsid w:val="00953DA3"/>
    <w:rsid w:val="009546D5"/>
    <w:rsid w:val="00955410"/>
    <w:rsid w:val="0095553E"/>
    <w:rsid w:val="009556B1"/>
    <w:rsid w:val="0095589A"/>
    <w:rsid w:val="00957EC0"/>
    <w:rsid w:val="00961BDC"/>
    <w:rsid w:val="00963A60"/>
    <w:rsid w:val="009658A0"/>
    <w:rsid w:val="00965B0C"/>
    <w:rsid w:val="00966CC1"/>
    <w:rsid w:val="009709EF"/>
    <w:rsid w:val="00970AC2"/>
    <w:rsid w:val="009730FC"/>
    <w:rsid w:val="00974DE3"/>
    <w:rsid w:val="0097785C"/>
    <w:rsid w:val="0098032E"/>
    <w:rsid w:val="00980AD4"/>
    <w:rsid w:val="00980C91"/>
    <w:rsid w:val="009818E4"/>
    <w:rsid w:val="00982889"/>
    <w:rsid w:val="00983302"/>
    <w:rsid w:val="00984AFF"/>
    <w:rsid w:val="009856CF"/>
    <w:rsid w:val="00991EDC"/>
    <w:rsid w:val="00993299"/>
    <w:rsid w:val="00993A53"/>
    <w:rsid w:val="00994725"/>
    <w:rsid w:val="0099579A"/>
    <w:rsid w:val="00996578"/>
    <w:rsid w:val="00996CD3"/>
    <w:rsid w:val="009970D2"/>
    <w:rsid w:val="009A074A"/>
    <w:rsid w:val="009A0957"/>
    <w:rsid w:val="009A0E87"/>
    <w:rsid w:val="009A1E33"/>
    <w:rsid w:val="009A25C3"/>
    <w:rsid w:val="009A330C"/>
    <w:rsid w:val="009A45D7"/>
    <w:rsid w:val="009A4995"/>
    <w:rsid w:val="009A717A"/>
    <w:rsid w:val="009B008E"/>
    <w:rsid w:val="009B02D3"/>
    <w:rsid w:val="009B10B6"/>
    <w:rsid w:val="009B16C3"/>
    <w:rsid w:val="009B1F45"/>
    <w:rsid w:val="009B2646"/>
    <w:rsid w:val="009B3A78"/>
    <w:rsid w:val="009B511C"/>
    <w:rsid w:val="009B5558"/>
    <w:rsid w:val="009B58A1"/>
    <w:rsid w:val="009B6335"/>
    <w:rsid w:val="009B76AB"/>
    <w:rsid w:val="009C2734"/>
    <w:rsid w:val="009C28E1"/>
    <w:rsid w:val="009C451A"/>
    <w:rsid w:val="009C4ACA"/>
    <w:rsid w:val="009C4B19"/>
    <w:rsid w:val="009C4C49"/>
    <w:rsid w:val="009C5D47"/>
    <w:rsid w:val="009C6A05"/>
    <w:rsid w:val="009C706B"/>
    <w:rsid w:val="009D1C71"/>
    <w:rsid w:val="009D24A7"/>
    <w:rsid w:val="009D2AF5"/>
    <w:rsid w:val="009D2B5F"/>
    <w:rsid w:val="009D45FF"/>
    <w:rsid w:val="009D4720"/>
    <w:rsid w:val="009D5CCF"/>
    <w:rsid w:val="009E0A35"/>
    <w:rsid w:val="009E0B2D"/>
    <w:rsid w:val="009E1BE6"/>
    <w:rsid w:val="009E309C"/>
    <w:rsid w:val="009E602C"/>
    <w:rsid w:val="009E6080"/>
    <w:rsid w:val="009E6180"/>
    <w:rsid w:val="009F03E2"/>
    <w:rsid w:val="009F31D9"/>
    <w:rsid w:val="009F4E2E"/>
    <w:rsid w:val="009F6EBB"/>
    <w:rsid w:val="00A04591"/>
    <w:rsid w:val="00A04864"/>
    <w:rsid w:val="00A04C6E"/>
    <w:rsid w:val="00A10D1C"/>
    <w:rsid w:val="00A11E32"/>
    <w:rsid w:val="00A15832"/>
    <w:rsid w:val="00A15E39"/>
    <w:rsid w:val="00A17823"/>
    <w:rsid w:val="00A20150"/>
    <w:rsid w:val="00A21EB8"/>
    <w:rsid w:val="00A24009"/>
    <w:rsid w:val="00A25337"/>
    <w:rsid w:val="00A25BF7"/>
    <w:rsid w:val="00A2617B"/>
    <w:rsid w:val="00A27B17"/>
    <w:rsid w:val="00A3019D"/>
    <w:rsid w:val="00A301FE"/>
    <w:rsid w:val="00A302A5"/>
    <w:rsid w:val="00A30703"/>
    <w:rsid w:val="00A309E9"/>
    <w:rsid w:val="00A30BD9"/>
    <w:rsid w:val="00A319BE"/>
    <w:rsid w:val="00A32891"/>
    <w:rsid w:val="00A3506D"/>
    <w:rsid w:val="00A3588B"/>
    <w:rsid w:val="00A40CD5"/>
    <w:rsid w:val="00A42034"/>
    <w:rsid w:val="00A434D2"/>
    <w:rsid w:val="00A439FB"/>
    <w:rsid w:val="00A4621E"/>
    <w:rsid w:val="00A46C26"/>
    <w:rsid w:val="00A47853"/>
    <w:rsid w:val="00A52365"/>
    <w:rsid w:val="00A52E05"/>
    <w:rsid w:val="00A53206"/>
    <w:rsid w:val="00A5360B"/>
    <w:rsid w:val="00A54DE5"/>
    <w:rsid w:val="00A55048"/>
    <w:rsid w:val="00A5684C"/>
    <w:rsid w:val="00A5769B"/>
    <w:rsid w:val="00A57910"/>
    <w:rsid w:val="00A600B3"/>
    <w:rsid w:val="00A611E0"/>
    <w:rsid w:val="00A612F1"/>
    <w:rsid w:val="00A61CDB"/>
    <w:rsid w:val="00A63E94"/>
    <w:rsid w:val="00A65E61"/>
    <w:rsid w:val="00A67672"/>
    <w:rsid w:val="00A7230D"/>
    <w:rsid w:val="00A743E9"/>
    <w:rsid w:val="00A77B2A"/>
    <w:rsid w:val="00A81614"/>
    <w:rsid w:val="00A82144"/>
    <w:rsid w:val="00A82FF3"/>
    <w:rsid w:val="00A90137"/>
    <w:rsid w:val="00A90A2B"/>
    <w:rsid w:val="00A9310B"/>
    <w:rsid w:val="00A94271"/>
    <w:rsid w:val="00A9670C"/>
    <w:rsid w:val="00A96925"/>
    <w:rsid w:val="00AA03D9"/>
    <w:rsid w:val="00AA0BB9"/>
    <w:rsid w:val="00AA37B9"/>
    <w:rsid w:val="00AA3AF8"/>
    <w:rsid w:val="00AA478D"/>
    <w:rsid w:val="00AA4A45"/>
    <w:rsid w:val="00AA5171"/>
    <w:rsid w:val="00AA6DAE"/>
    <w:rsid w:val="00AB1AA2"/>
    <w:rsid w:val="00AB1D4C"/>
    <w:rsid w:val="00AB264F"/>
    <w:rsid w:val="00AB2AED"/>
    <w:rsid w:val="00AB3805"/>
    <w:rsid w:val="00AB3AF8"/>
    <w:rsid w:val="00AB5F6B"/>
    <w:rsid w:val="00AB7027"/>
    <w:rsid w:val="00AB748F"/>
    <w:rsid w:val="00AB7E47"/>
    <w:rsid w:val="00AC3C3E"/>
    <w:rsid w:val="00AC46B1"/>
    <w:rsid w:val="00AC6AD8"/>
    <w:rsid w:val="00AC73D9"/>
    <w:rsid w:val="00AC75C1"/>
    <w:rsid w:val="00AD0CE0"/>
    <w:rsid w:val="00AD0E86"/>
    <w:rsid w:val="00AD2D47"/>
    <w:rsid w:val="00AD3215"/>
    <w:rsid w:val="00AD42F7"/>
    <w:rsid w:val="00AD6EEE"/>
    <w:rsid w:val="00AE0785"/>
    <w:rsid w:val="00AE2113"/>
    <w:rsid w:val="00AE250D"/>
    <w:rsid w:val="00AE2885"/>
    <w:rsid w:val="00AE29DE"/>
    <w:rsid w:val="00AE32DB"/>
    <w:rsid w:val="00AE53F4"/>
    <w:rsid w:val="00AF5EA8"/>
    <w:rsid w:val="00AF6361"/>
    <w:rsid w:val="00AF7200"/>
    <w:rsid w:val="00AF7CED"/>
    <w:rsid w:val="00B01947"/>
    <w:rsid w:val="00B0268F"/>
    <w:rsid w:val="00B04AD1"/>
    <w:rsid w:val="00B0611D"/>
    <w:rsid w:val="00B070A1"/>
    <w:rsid w:val="00B15145"/>
    <w:rsid w:val="00B161E4"/>
    <w:rsid w:val="00B1633D"/>
    <w:rsid w:val="00B216B3"/>
    <w:rsid w:val="00B2423F"/>
    <w:rsid w:val="00B2512A"/>
    <w:rsid w:val="00B2702C"/>
    <w:rsid w:val="00B27FBA"/>
    <w:rsid w:val="00B30022"/>
    <w:rsid w:val="00B311E8"/>
    <w:rsid w:val="00B328DE"/>
    <w:rsid w:val="00B329A3"/>
    <w:rsid w:val="00B32F7A"/>
    <w:rsid w:val="00B34799"/>
    <w:rsid w:val="00B34A72"/>
    <w:rsid w:val="00B34BC0"/>
    <w:rsid w:val="00B356CA"/>
    <w:rsid w:val="00B35750"/>
    <w:rsid w:val="00B36B31"/>
    <w:rsid w:val="00B41CF6"/>
    <w:rsid w:val="00B42B29"/>
    <w:rsid w:val="00B4362D"/>
    <w:rsid w:val="00B44083"/>
    <w:rsid w:val="00B449D1"/>
    <w:rsid w:val="00B52DEE"/>
    <w:rsid w:val="00B537A4"/>
    <w:rsid w:val="00B54A86"/>
    <w:rsid w:val="00B5562A"/>
    <w:rsid w:val="00B5756C"/>
    <w:rsid w:val="00B629FD"/>
    <w:rsid w:val="00B66766"/>
    <w:rsid w:val="00B675B4"/>
    <w:rsid w:val="00B71A86"/>
    <w:rsid w:val="00B72F69"/>
    <w:rsid w:val="00B73544"/>
    <w:rsid w:val="00B7374C"/>
    <w:rsid w:val="00B76A06"/>
    <w:rsid w:val="00B77482"/>
    <w:rsid w:val="00B774DA"/>
    <w:rsid w:val="00B77B26"/>
    <w:rsid w:val="00B77D21"/>
    <w:rsid w:val="00B8018B"/>
    <w:rsid w:val="00B80975"/>
    <w:rsid w:val="00B81CEC"/>
    <w:rsid w:val="00B82CB4"/>
    <w:rsid w:val="00B86480"/>
    <w:rsid w:val="00B864E4"/>
    <w:rsid w:val="00B87472"/>
    <w:rsid w:val="00B87D41"/>
    <w:rsid w:val="00B90C2F"/>
    <w:rsid w:val="00B94234"/>
    <w:rsid w:val="00B96737"/>
    <w:rsid w:val="00BA1E9C"/>
    <w:rsid w:val="00BA1FB4"/>
    <w:rsid w:val="00BA617B"/>
    <w:rsid w:val="00BA793E"/>
    <w:rsid w:val="00BB0E74"/>
    <w:rsid w:val="00BB1917"/>
    <w:rsid w:val="00BB2E17"/>
    <w:rsid w:val="00BB3EDF"/>
    <w:rsid w:val="00BB469E"/>
    <w:rsid w:val="00BB4B9B"/>
    <w:rsid w:val="00BB61DB"/>
    <w:rsid w:val="00BB6697"/>
    <w:rsid w:val="00BB6DF6"/>
    <w:rsid w:val="00BC0486"/>
    <w:rsid w:val="00BC0524"/>
    <w:rsid w:val="00BC1D4A"/>
    <w:rsid w:val="00BC2B17"/>
    <w:rsid w:val="00BC458E"/>
    <w:rsid w:val="00BC5E2E"/>
    <w:rsid w:val="00BC6950"/>
    <w:rsid w:val="00BC7928"/>
    <w:rsid w:val="00BD069B"/>
    <w:rsid w:val="00BD16F3"/>
    <w:rsid w:val="00BD1ECC"/>
    <w:rsid w:val="00BD3C00"/>
    <w:rsid w:val="00BD4953"/>
    <w:rsid w:val="00BD50D8"/>
    <w:rsid w:val="00BD554D"/>
    <w:rsid w:val="00BD58F1"/>
    <w:rsid w:val="00BD7405"/>
    <w:rsid w:val="00BD7979"/>
    <w:rsid w:val="00BE2845"/>
    <w:rsid w:val="00BE2D91"/>
    <w:rsid w:val="00BE3D45"/>
    <w:rsid w:val="00BE3E71"/>
    <w:rsid w:val="00BE4116"/>
    <w:rsid w:val="00BE5277"/>
    <w:rsid w:val="00BE6AF0"/>
    <w:rsid w:val="00BE6F08"/>
    <w:rsid w:val="00BE70DE"/>
    <w:rsid w:val="00BF05ED"/>
    <w:rsid w:val="00BF3686"/>
    <w:rsid w:val="00BF52FD"/>
    <w:rsid w:val="00BF676E"/>
    <w:rsid w:val="00BF7961"/>
    <w:rsid w:val="00C03E18"/>
    <w:rsid w:val="00C048A3"/>
    <w:rsid w:val="00C048D1"/>
    <w:rsid w:val="00C05722"/>
    <w:rsid w:val="00C065F9"/>
    <w:rsid w:val="00C1203F"/>
    <w:rsid w:val="00C13D44"/>
    <w:rsid w:val="00C16765"/>
    <w:rsid w:val="00C16B77"/>
    <w:rsid w:val="00C16ED9"/>
    <w:rsid w:val="00C204F5"/>
    <w:rsid w:val="00C220D3"/>
    <w:rsid w:val="00C2441F"/>
    <w:rsid w:val="00C25911"/>
    <w:rsid w:val="00C26D36"/>
    <w:rsid w:val="00C270F7"/>
    <w:rsid w:val="00C272B6"/>
    <w:rsid w:val="00C31290"/>
    <w:rsid w:val="00C31B57"/>
    <w:rsid w:val="00C33E85"/>
    <w:rsid w:val="00C35264"/>
    <w:rsid w:val="00C35501"/>
    <w:rsid w:val="00C373B9"/>
    <w:rsid w:val="00C373CC"/>
    <w:rsid w:val="00C3791D"/>
    <w:rsid w:val="00C40711"/>
    <w:rsid w:val="00C417B9"/>
    <w:rsid w:val="00C42CE1"/>
    <w:rsid w:val="00C45947"/>
    <w:rsid w:val="00C5127B"/>
    <w:rsid w:val="00C51F36"/>
    <w:rsid w:val="00C5444F"/>
    <w:rsid w:val="00C54742"/>
    <w:rsid w:val="00C55E8E"/>
    <w:rsid w:val="00C619F5"/>
    <w:rsid w:val="00C63A5B"/>
    <w:rsid w:val="00C642C5"/>
    <w:rsid w:val="00C646A5"/>
    <w:rsid w:val="00C65C24"/>
    <w:rsid w:val="00C66206"/>
    <w:rsid w:val="00C669A6"/>
    <w:rsid w:val="00C67FAB"/>
    <w:rsid w:val="00C70535"/>
    <w:rsid w:val="00C709F7"/>
    <w:rsid w:val="00C70C77"/>
    <w:rsid w:val="00C7212E"/>
    <w:rsid w:val="00C72D03"/>
    <w:rsid w:val="00C7340C"/>
    <w:rsid w:val="00C73581"/>
    <w:rsid w:val="00C74892"/>
    <w:rsid w:val="00C820DB"/>
    <w:rsid w:val="00C82166"/>
    <w:rsid w:val="00C8447E"/>
    <w:rsid w:val="00C86138"/>
    <w:rsid w:val="00C8766A"/>
    <w:rsid w:val="00C87CA6"/>
    <w:rsid w:val="00C90AEF"/>
    <w:rsid w:val="00C91394"/>
    <w:rsid w:val="00C91411"/>
    <w:rsid w:val="00C95E48"/>
    <w:rsid w:val="00C95EFD"/>
    <w:rsid w:val="00C9605A"/>
    <w:rsid w:val="00CA0BAF"/>
    <w:rsid w:val="00CA32AC"/>
    <w:rsid w:val="00CA3B4F"/>
    <w:rsid w:val="00CA6F60"/>
    <w:rsid w:val="00CB2A18"/>
    <w:rsid w:val="00CB5421"/>
    <w:rsid w:val="00CC2551"/>
    <w:rsid w:val="00CC2553"/>
    <w:rsid w:val="00CC39E1"/>
    <w:rsid w:val="00CC3CE8"/>
    <w:rsid w:val="00CC4422"/>
    <w:rsid w:val="00CC5C59"/>
    <w:rsid w:val="00CC7971"/>
    <w:rsid w:val="00CD0AD3"/>
    <w:rsid w:val="00CD14A3"/>
    <w:rsid w:val="00CD2807"/>
    <w:rsid w:val="00CD341D"/>
    <w:rsid w:val="00CD3712"/>
    <w:rsid w:val="00CD372D"/>
    <w:rsid w:val="00CD4319"/>
    <w:rsid w:val="00CD6615"/>
    <w:rsid w:val="00CE31DA"/>
    <w:rsid w:val="00CE40F6"/>
    <w:rsid w:val="00CE4C03"/>
    <w:rsid w:val="00CE4C77"/>
    <w:rsid w:val="00CE60D6"/>
    <w:rsid w:val="00CE692B"/>
    <w:rsid w:val="00CF1874"/>
    <w:rsid w:val="00CF27DD"/>
    <w:rsid w:val="00CF2882"/>
    <w:rsid w:val="00CF31DE"/>
    <w:rsid w:val="00CF329F"/>
    <w:rsid w:val="00CF3DB0"/>
    <w:rsid w:val="00CF5CE8"/>
    <w:rsid w:val="00CF61C4"/>
    <w:rsid w:val="00CF685E"/>
    <w:rsid w:val="00D0016B"/>
    <w:rsid w:val="00D0311F"/>
    <w:rsid w:val="00D0363F"/>
    <w:rsid w:val="00D03D59"/>
    <w:rsid w:val="00D051AB"/>
    <w:rsid w:val="00D06BC8"/>
    <w:rsid w:val="00D07988"/>
    <w:rsid w:val="00D10872"/>
    <w:rsid w:val="00D10E57"/>
    <w:rsid w:val="00D12A41"/>
    <w:rsid w:val="00D16110"/>
    <w:rsid w:val="00D16C56"/>
    <w:rsid w:val="00D232F0"/>
    <w:rsid w:val="00D23859"/>
    <w:rsid w:val="00D23D53"/>
    <w:rsid w:val="00D25802"/>
    <w:rsid w:val="00D25AD1"/>
    <w:rsid w:val="00D2730E"/>
    <w:rsid w:val="00D30243"/>
    <w:rsid w:val="00D30C77"/>
    <w:rsid w:val="00D31015"/>
    <w:rsid w:val="00D33AB8"/>
    <w:rsid w:val="00D34210"/>
    <w:rsid w:val="00D357C2"/>
    <w:rsid w:val="00D368C4"/>
    <w:rsid w:val="00D36AB1"/>
    <w:rsid w:val="00D37EA1"/>
    <w:rsid w:val="00D40745"/>
    <w:rsid w:val="00D43087"/>
    <w:rsid w:val="00D43907"/>
    <w:rsid w:val="00D458F5"/>
    <w:rsid w:val="00D461AF"/>
    <w:rsid w:val="00D46AF4"/>
    <w:rsid w:val="00D47F84"/>
    <w:rsid w:val="00D536F4"/>
    <w:rsid w:val="00D539C0"/>
    <w:rsid w:val="00D56164"/>
    <w:rsid w:val="00D5741E"/>
    <w:rsid w:val="00D60171"/>
    <w:rsid w:val="00D62B96"/>
    <w:rsid w:val="00D65223"/>
    <w:rsid w:val="00D65328"/>
    <w:rsid w:val="00D6754A"/>
    <w:rsid w:val="00D677EC"/>
    <w:rsid w:val="00D67D75"/>
    <w:rsid w:val="00D7043A"/>
    <w:rsid w:val="00D71A5A"/>
    <w:rsid w:val="00D73376"/>
    <w:rsid w:val="00D73F2D"/>
    <w:rsid w:val="00D74ED7"/>
    <w:rsid w:val="00D75FE8"/>
    <w:rsid w:val="00D76352"/>
    <w:rsid w:val="00D765C0"/>
    <w:rsid w:val="00D778B7"/>
    <w:rsid w:val="00D80AC8"/>
    <w:rsid w:val="00D82652"/>
    <w:rsid w:val="00D84EA9"/>
    <w:rsid w:val="00D84EED"/>
    <w:rsid w:val="00D87104"/>
    <w:rsid w:val="00D87CEB"/>
    <w:rsid w:val="00D90278"/>
    <w:rsid w:val="00D911AE"/>
    <w:rsid w:val="00D91215"/>
    <w:rsid w:val="00D92237"/>
    <w:rsid w:val="00D935D3"/>
    <w:rsid w:val="00D96201"/>
    <w:rsid w:val="00D97CF9"/>
    <w:rsid w:val="00DA013C"/>
    <w:rsid w:val="00DA1237"/>
    <w:rsid w:val="00DA23F0"/>
    <w:rsid w:val="00DB148B"/>
    <w:rsid w:val="00DB201B"/>
    <w:rsid w:val="00DB2D12"/>
    <w:rsid w:val="00DB2F76"/>
    <w:rsid w:val="00DB30BD"/>
    <w:rsid w:val="00DB32CE"/>
    <w:rsid w:val="00DB4B87"/>
    <w:rsid w:val="00DC0045"/>
    <w:rsid w:val="00DC1429"/>
    <w:rsid w:val="00DC41BE"/>
    <w:rsid w:val="00DC74FE"/>
    <w:rsid w:val="00DC7964"/>
    <w:rsid w:val="00DC7B96"/>
    <w:rsid w:val="00DD0567"/>
    <w:rsid w:val="00DD0E7C"/>
    <w:rsid w:val="00DD168E"/>
    <w:rsid w:val="00DD422F"/>
    <w:rsid w:val="00DD51D6"/>
    <w:rsid w:val="00DE010E"/>
    <w:rsid w:val="00DE073C"/>
    <w:rsid w:val="00DE330A"/>
    <w:rsid w:val="00DE63DB"/>
    <w:rsid w:val="00DE7D98"/>
    <w:rsid w:val="00DF063A"/>
    <w:rsid w:val="00DF0975"/>
    <w:rsid w:val="00DF2265"/>
    <w:rsid w:val="00DF2AAB"/>
    <w:rsid w:val="00DF49C4"/>
    <w:rsid w:val="00DF64AE"/>
    <w:rsid w:val="00E0163E"/>
    <w:rsid w:val="00E0260B"/>
    <w:rsid w:val="00E0330E"/>
    <w:rsid w:val="00E037D2"/>
    <w:rsid w:val="00E03801"/>
    <w:rsid w:val="00E0538E"/>
    <w:rsid w:val="00E10A5F"/>
    <w:rsid w:val="00E10F05"/>
    <w:rsid w:val="00E112BF"/>
    <w:rsid w:val="00E11476"/>
    <w:rsid w:val="00E133AD"/>
    <w:rsid w:val="00E146E3"/>
    <w:rsid w:val="00E15EFA"/>
    <w:rsid w:val="00E162CF"/>
    <w:rsid w:val="00E2005C"/>
    <w:rsid w:val="00E20FC9"/>
    <w:rsid w:val="00E2504E"/>
    <w:rsid w:val="00E25B2D"/>
    <w:rsid w:val="00E26247"/>
    <w:rsid w:val="00E2677A"/>
    <w:rsid w:val="00E317B2"/>
    <w:rsid w:val="00E32EDD"/>
    <w:rsid w:val="00E34233"/>
    <w:rsid w:val="00E3552B"/>
    <w:rsid w:val="00E408AE"/>
    <w:rsid w:val="00E40C9F"/>
    <w:rsid w:val="00E413F0"/>
    <w:rsid w:val="00E431C6"/>
    <w:rsid w:val="00E43263"/>
    <w:rsid w:val="00E43724"/>
    <w:rsid w:val="00E446A3"/>
    <w:rsid w:val="00E44960"/>
    <w:rsid w:val="00E518B9"/>
    <w:rsid w:val="00E51BF1"/>
    <w:rsid w:val="00E5298B"/>
    <w:rsid w:val="00E5361F"/>
    <w:rsid w:val="00E5460D"/>
    <w:rsid w:val="00E55029"/>
    <w:rsid w:val="00E5542B"/>
    <w:rsid w:val="00E5600A"/>
    <w:rsid w:val="00E579C3"/>
    <w:rsid w:val="00E61ED9"/>
    <w:rsid w:val="00E628A6"/>
    <w:rsid w:val="00E62BA1"/>
    <w:rsid w:val="00E63413"/>
    <w:rsid w:val="00E65A03"/>
    <w:rsid w:val="00E6684D"/>
    <w:rsid w:val="00E674B9"/>
    <w:rsid w:val="00E67B33"/>
    <w:rsid w:val="00E67FAC"/>
    <w:rsid w:val="00E71925"/>
    <w:rsid w:val="00E71A98"/>
    <w:rsid w:val="00E71ED3"/>
    <w:rsid w:val="00E72BCE"/>
    <w:rsid w:val="00E736C3"/>
    <w:rsid w:val="00E7449F"/>
    <w:rsid w:val="00E75F3E"/>
    <w:rsid w:val="00E81A5A"/>
    <w:rsid w:val="00E82AA2"/>
    <w:rsid w:val="00E84A2B"/>
    <w:rsid w:val="00E84D97"/>
    <w:rsid w:val="00E933A7"/>
    <w:rsid w:val="00E93B72"/>
    <w:rsid w:val="00E956B8"/>
    <w:rsid w:val="00EA0224"/>
    <w:rsid w:val="00EA1F97"/>
    <w:rsid w:val="00EA2F7B"/>
    <w:rsid w:val="00EA6041"/>
    <w:rsid w:val="00EA6353"/>
    <w:rsid w:val="00EB2D7F"/>
    <w:rsid w:val="00EB32B9"/>
    <w:rsid w:val="00EB46B3"/>
    <w:rsid w:val="00EB4EA7"/>
    <w:rsid w:val="00EB7529"/>
    <w:rsid w:val="00EC32A6"/>
    <w:rsid w:val="00EC7F4D"/>
    <w:rsid w:val="00ED0754"/>
    <w:rsid w:val="00ED0C33"/>
    <w:rsid w:val="00ED2E3F"/>
    <w:rsid w:val="00ED4512"/>
    <w:rsid w:val="00ED4D87"/>
    <w:rsid w:val="00ED532A"/>
    <w:rsid w:val="00ED5353"/>
    <w:rsid w:val="00ED63C1"/>
    <w:rsid w:val="00ED76E6"/>
    <w:rsid w:val="00EE058C"/>
    <w:rsid w:val="00EE34B4"/>
    <w:rsid w:val="00EE4733"/>
    <w:rsid w:val="00EE50F9"/>
    <w:rsid w:val="00EE66A8"/>
    <w:rsid w:val="00EE6DE0"/>
    <w:rsid w:val="00EE7AEC"/>
    <w:rsid w:val="00EF07C9"/>
    <w:rsid w:val="00EF0A7B"/>
    <w:rsid w:val="00EF16B4"/>
    <w:rsid w:val="00EF2013"/>
    <w:rsid w:val="00EF20BF"/>
    <w:rsid w:val="00EF3B91"/>
    <w:rsid w:val="00EF4981"/>
    <w:rsid w:val="00F00059"/>
    <w:rsid w:val="00F001C4"/>
    <w:rsid w:val="00F00E6E"/>
    <w:rsid w:val="00F024F5"/>
    <w:rsid w:val="00F04545"/>
    <w:rsid w:val="00F05AFA"/>
    <w:rsid w:val="00F10DB0"/>
    <w:rsid w:val="00F13FAE"/>
    <w:rsid w:val="00F1466A"/>
    <w:rsid w:val="00F148A9"/>
    <w:rsid w:val="00F15397"/>
    <w:rsid w:val="00F16DEC"/>
    <w:rsid w:val="00F17572"/>
    <w:rsid w:val="00F17DB4"/>
    <w:rsid w:val="00F203FE"/>
    <w:rsid w:val="00F21160"/>
    <w:rsid w:val="00F22A52"/>
    <w:rsid w:val="00F22E06"/>
    <w:rsid w:val="00F241FD"/>
    <w:rsid w:val="00F25CE3"/>
    <w:rsid w:val="00F260CA"/>
    <w:rsid w:val="00F27016"/>
    <w:rsid w:val="00F30335"/>
    <w:rsid w:val="00F30527"/>
    <w:rsid w:val="00F3054F"/>
    <w:rsid w:val="00F32D18"/>
    <w:rsid w:val="00F33624"/>
    <w:rsid w:val="00F33FF6"/>
    <w:rsid w:val="00F34356"/>
    <w:rsid w:val="00F353B7"/>
    <w:rsid w:val="00F358DF"/>
    <w:rsid w:val="00F358E3"/>
    <w:rsid w:val="00F35AE0"/>
    <w:rsid w:val="00F37B30"/>
    <w:rsid w:val="00F433F0"/>
    <w:rsid w:val="00F43B1B"/>
    <w:rsid w:val="00F43FED"/>
    <w:rsid w:val="00F45DFF"/>
    <w:rsid w:val="00F505A0"/>
    <w:rsid w:val="00F51442"/>
    <w:rsid w:val="00F53028"/>
    <w:rsid w:val="00F54297"/>
    <w:rsid w:val="00F5789E"/>
    <w:rsid w:val="00F6008A"/>
    <w:rsid w:val="00F600AA"/>
    <w:rsid w:val="00F62E09"/>
    <w:rsid w:val="00F63BA7"/>
    <w:rsid w:val="00F65588"/>
    <w:rsid w:val="00F729B8"/>
    <w:rsid w:val="00F73E87"/>
    <w:rsid w:val="00F74AD4"/>
    <w:rsid w:val="00F75B9D"/>
    <w:rsid w:val="00F75F17"/>
    <w:rsid w:val="00F763D7"/>
    <w:rsid w:val="00F76661"/>
    <w:rsid w:val="00F77F15"/>
    <w:rsid w:val="00F80C2E"/>
    <w:rsid w:val="00F82440"/>
    <w:rsid w:val="00F8412D"/>
    <w:rsid w:val="00F84FC9"/>
    <w:rsid w:val="00F860A1"/>
    <w:rsid w:val="00F869E7"/>
    <w:rsid w:val="00F87187"/>
    <w:rsid w:val="00F901B7"/>
    <w:rsid w:val="00F90D01"/>
    <w:rsid w:val="00F921C2"/>
    <w:rsid w:val="00F92E89"/>
    <w:rsid w:val="00F94A4F"/>
    <w:rsid w:val="00F9728A"/>
    <w:rsid w:val="00F97B6B"/>
    <w:rsid w:val="00FA0588"/>
    <w:rsid w:val="00FA0BA7"/>
    <w:rsid w:val="00FA2278"/>
    <w:rsid w:val="00FA335D"/>
    <w:rsid w:val="00FA5F1E"/>
    <w:rsid w:val="00FB1E9B"/>
    <w:rsid w:val="00FB207B"/>
    <w:rsid w:val="00FB40FF"/>
    <w:rsid w:val="00FB58E2"/>
    <w:rsid w:val="00FB765B"/>
    <w:rsid w:val="00FB7A9F"/>
    <w:rsid w:val="00FC0633"/>
    <w:rsid w:val="00FC06BD"/>
    <w:rsid w:val="00FC1A5C"/>
    <w:rsid w:val="00FC1E9C"/>
    <w:rsid w:val="00FC1EDC"/>
    <w:rsid w:val="00FC2C45"/>
    <w:rsid w:val="00FC2D18"/>
    <w:rsid w:val="00FC2FC1"/>
    <w:rsid w:val="00FC356F"/>
    <w:rsid w:val="00FC6051"/>
    <w:rsid w:val="00FC65C5"/>
    <w:rsid w:val="00FC6F72"/>
    <w:rsid w:val="00FC7CAF"/>
    <w:rsid w:val="00FD086E"/>
    <w:rsid w:val="00FD481E"/>
    <w:rsid w:val="00FD52F7"/>
    <w:rsid w:val="00FD6FAA"/>
    <w:rsid w:val="00FD70F1"/>
    <w:rsid w:val="00FD7545"/>
    <w:rsid w:val="00FD7EA4"/>
    <w:rsid w:val="00FE1E24"/>
    <w:rsid w:val="00FE28DF"/>
    <w:rsid w:val="00FE41D3"/>
    <w:rsid w:val="00FE4569"/>
    <w:rsid w:val="00FE4653"/>
    <w:rsid w:val="00FE50FD"/>
    <w:rsid w:val="00FE520E"/>
    <w:rsid w:val="00FE5C0D"/>
    <w:rsid w:val="00FE7424"/>
    <w:rsid w:val="00FE74CB"/>
    <w:rsid w:val="00FF0C5F"/>
    <w:rsid w:val="00FF16C6"/>
    <w:rsid w:val="00FF1C91"/>
    <w:rsid w:val="00FF2D46"/>
    <w:rsid w:val="00FF2D88"/>
    <w:rsid w:val="00FF330C"/>
    <w:rsid w:val="00FF4232"/>
    <w:rsid w:val="00FF4A85"/>
    <w:rsid w:val="00FF55F7"/>
    <w:rsid w:val="00FF5D6F"/>
    <w:rsid w:val="00FF639E"/>
    <w:rsid w:val="00FF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084C3B-9F18-4FB9-8A21-0FFB7B56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B2646"/>
    <w:pPr>
      <w:spacing w:after="200" w:line="276" w:lineRule="auto"/>
    </w:pPr>
    <w:rPr>
      <w:sz w:val="22"/>
      <w:szCs w:val="22"/>
      <w:lang w:eastAsia="en-US"/>
    </w:rPr>
  </w:style>
  <w:style w:type="paragraph" w:styleId="1">
    <w:name w:val="heading 1"/>
    <w:basedOn w:val="a3"/>
    <w:next w:val="a3"/>
    <w:link w:val="10"/>
    <w:uiPriority w:val="9"/>
    <w:qFormat/>
    <w:rsid w:val="00547D6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9D2B5F"/>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locked/>
    <w:rsid w:val="007C498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locked/>
    <w:rsid w:val="007C4985"/>
    <w:pPr>
      <w:spacing w:before="240" w:after="60" w:line="240" w:lineRule="auto"/>
      <w:outlineLvl w:val="5"/>
    </w:pPr>
    <w:rPr>
      <w:rFonts w:eastAsia="Times New Roman"/>
      <w:b/>
      <w:bCs/>
      <w:color w:val="000000"/>
    </w:rPr>
  </w:style>
  <w:style w:type="paragraph" w:styleId="7">
    <w:name w:val="heading 7"/>
    <w:basedOn w:val="a3"/>
    <w:next w:val="a3"/>
    <w:link w:val="70"/>
    <w:qFormat/>
    <w:locked/>
    <w:rsid w:val="007C4985"/>
    <w:pPr>
      <w:spacing w:before="240" w:after="60" w:line="240" w:lineRule="auto"/>
      <w:outlineLvl w:val="6"/>
    </w:pPr>
    <w:rPr>
      <w:rFonts w:eastAsia="Times New Roman"/>
      <w:color w:val="000000"/>
      <w:sz w:val="24"/>
      <w:szCs w:val="24"/>
    </w:rPr>
  </w:style>
  <w:style w:type="paragraph" w:styleId="8">
    <w:name w:val="heading 8"/>
    <w:basedOn w:val="a3"/>
    <w:next w:val="a3"/>
    <w:link w:val="80"/>
    <w:qFormat/>
    <w:locked/>
    <w:rsid w:val="007C498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locked/>
    <w:rsid w:val="00547D65"/>
    <w:rPr>
      <w:rFonts w:ascii="Cambria" w:hAnsi="Cambria" w:cs="Times New Roman"/>
      <w:b/>
      <w:bCs/>
      <w:color w:val="365F91"/>
      <w:sz w:val="28"/>
      <w:szCs w:val="28"/>
    </w:rPr>
  </w:style>
  <w:style w:type="character" w:customStyle="1" w:styleId="20">
    <w:name w:val="Заголовок 2 Знак"/>
    <w:basedOn w:val="a4"/>
    <w:link w:val="2"/>
    <w:locked/>
    <w:rsid w:val="009D2B5F"/>
    <w:rPr>
      <w:rFonts w:ascii="Cambria" w:hAnsi="Cambria" w:cs="Times New Roman"/>
      <w:b/>
      <w:bCs/>
      <w:color w:val="4F81BD"/>
      <w:sz w:val="26"/>
      <w:szCs w:val="26"/>
    </w:rPr>
  </w:style>
  <w:style w:type="character" w:customStyle="1" w:styleId="30">
    <w:name w:val="Заголовок 3 Знак"/>
    <w:basedOn w:val="a4"/>
    <w:link w:val="3"/>
    <w:uiPriority w:val="99"/>
    <w:locked/>
    <w:rsid w:val="007C4985"/>
    <w:rPr>
      <w:rFonts w:ascii="Arial" w:hAnsi="Arial" w:cs="Times New Roman"/>
      <w:b/>
      <w:bCs/>
      <w:sz w:val="26"/>
      <w:szCs w:val="26"/>
    </w:rPr>
  </w:style>
  <w:style w:type="character" w:customStyle="1" w:styleId="40">
    <w:name w:val="Заголовок 4 Знак"/>
    <w:basedOn w:val="a4"/>
    <w:link w:val="4"/>
    <w:uiPriority w:val="99"/>
    <w:locked/>
    <w:rsid w:val="007C4985"/>
    <w:rPr>
      <w:rFonts w:ascii="Times New Roman" w:hAnsi="Times New Roman" w:cs="Times New Roman"/>
      <w:sz w:val="24"/>
      <w:szCs w:val="24"/>
    </w:rPr>
  </w:style>
  <w:style w:type="character" w:customStyle="1" w:styleId="50">
    <w:name w:val="Заголовок 5 Знак"/>
    <w:basedOn w:val="a4"/>
    <w:link w:val="5"/>
    <w:uiPriority w:val="99"/>
    <w:locked/>
    <w:rsid w:val="007C4985"/>
    <w:rPr>
      <w:rFonts w:ascii="Times New Roman" w:hAnsi="Times New Roman" w:cs="Times New Roman"/>
      <w:sz w:val="24"/>
      <w:szCs w:val="24"/>
    </w:rPr>
  </w:style>
  <w:style w:type="character" w:customStyle="1" w:styleId="60">
    <w:name w:val="Заголовок 6 Знак"/>
    <w:basedOn w:val="a4"/>
    <w:link w:val="6"/>
    <w:locked/>
    <w:rsid w:val="007C4985"/>
    <w:rPr>
      <w:rFonts w:eastAsia="Times New Roman" w:cs="Times New Roman"/>
      <w:b/>
      <w:bCs/>
      <w:color w:val="000000"/>
      <w:sz w:val="22"/>
      <w:szCs w:val="22"/>
    </w:rPr>
  </w:style>
  <w:style w:type="character" w:customStyle="1" w:styleId="70">
    <w:name w:val="Заголовок 7 Знак"/>
    <w:basedOn w:val="a4"/>
    <w:link w:val="7"/>
    <w:uiPriority w:val="99"/>
    <w:locked/>
    <w:rsid w:val="007C4985"/>
    <w:rPr>
      <w:rFonts w:eastAsia="Times New Roman" w:cs="Times New Roman"/>
      <w:color w:val="000000"/>
      <w:sz w:val="24"/>
      <w:szCs w:val="24"/>
    </w:rPr>
  </w:style>
  <w:style w:type="character" w:customStyle="1" w:styleId="80">
    <w:name w:val="Заголовок 8 Знак"/>
    <w:basedOn w:val="a4"/>
    <w:link w:val="8"/>
    <w:locked/>
    <w:rsid w:val="007C4985"/>
    <w:rPr>
      <w:rFonts w:eastAsia="Times New Roman" w:cs="Times New Roman"/>
      <w:i/>
      <w:iCs/>
      <w:color w:val="000000"/>
      <w:sz w:val="24"/>
      <w:szCs w:val="24"/>
    </w:rPr>
  </w:style>
  <w:style w:type="character" w:customStyle="1" w:styleId="90">
    <w:name w:val="Заголовок 9 Знак"/>
    <w:basedOn w:val="a4"/>
    <w:link w:val="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a7">
    <w:name w:val="List Paragraph"/>
    <w:basedOn w:val="a3"/>
    <w:uiPriority w:val="1"/>
    <w:qFormat/>
    <w:rsid w:val="0016676A"/>
    <w:pPr>
      <w:ind w:left="720"/>
      <w:contextualSpacing/>
    </w:pPr>
  </w:style>
  <w:style w:type="paragraph" w:customStyle="1" w:styleId="ConsPlusNormal">
    <w:name w:val="ConsPlusNormal"/>
    <w:link w:val="ConsPlusNormal0"/>
    <w:rsid w:val="008964ED"/>
    <w:pPr>
      <w:widowControl w:val="0"/>
      <w:suppressAutoHyphens/>
      <w:autoSpaceDE w:val="0"/>
      <w:ind w:firstLine="720"/>
      <w:jc w:val="both"/>
    </w:pPr>
    <w:rPr>
      <w:rFonts w:ascii="Arial" w:hAnsi="Arial"/>
      <w:sz w:val="22"/>
      <w:szCs w:val="22"/>
      <w:lang w:eastAsia="ar-SA"/>
    </w:rPr>
  </w:style>
  <w:style w:type="character" w:customStyle="1" w:styleId="ConsPlusNormal0">
    <w:name w:val="ConsPlusNormal Знак"/>
    <w:link w:val="ConsPlusNormal"/>
    <w:uiPriority w:val="99"/>
    <w:locked/>
    <w:rsid w:val="008964ED"/>
    <w:rPr>
      <w:rFonts w:ascii="Arial" w:hAnsi="Arial"/>
      <w:sz w:val="22"/>
      <w:szCs w:val="22"/>
      <w:lang w:eastAsia="ar-SA" w:bidi="ar-SA"/>
    </w:rPr>
  </w:style>
  <w:style w:type="paragraph" w:customStyle="1" w:styleId="S">
    <w:name w:val="S_Обычный"/>
    <w:basedOn w:val="a3"/>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a3"/>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FC0633"/>
    <w:pPr>
      <w:spacing w:beforeAutospacing="1" w:afterAutospacing="1"/>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ой текст_"/>
    <w:basedOn w:val="a4"/>
    <w:link w:val="21"/>
    <w:locked/>
    <w:rsid w:val="00502707"/>
    <w:rPr>
      <w:rFonts w:cs="Times New Roman"/>
      <w:sz w:val="25"/>
      <w:szCs w:val="25"/>
      <w:shd w:val="clear" w:color="auto" w:fill="FFFFFF"/>
    </w:rPr>
  </w:style>
  <w:style w:type="paragraph" w:customStyle="1" w:styleId="21">
    <w:name w:val="Основной текст2"/>
    <w:basedOn w:val="a3"/>
    <w:link w:val="a9"/>
    <w:uiPriority w:val="99"/>
    <w:rsid w:val="00502707"/>
    <w:pPr>
      <w:shd w:val="clear" w:color="auto" w:fill="FFFFFF"/>
      <w:spacing w:after="0" w:line="278" w:lineRule="exact"/>
    </w:pPr>
    <w:rPr>
      <w:sz w:val="25"/>
      <w:szCs w:val="25"/>
    </w:rPr>
  </w:style>
  <w:style w:type="character" w:customStyle="1" w:styleId="aa">
    <w:name w:val="Основной текст + Полужирный"/>
    <w:aliases w:val="Интервал 0 pt"/>
    <w:basedOn w:val="a4"/>
    <w:uiPriority w:val="99"/>
    <w:rsid w:val="00502707"/>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E413F0"/>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locked/>
    <w:rsid w:val="00E413F0"/>
    <w:rPr>
      <w:rFonts w:cs="Times New Roman"/>
    </w:rPr>
  </w:style>
  <w:style w:type="paragraph" w:styleId="ad">
    <w:name w:val="footer"/>
    <w:basedOn w:val="a3"/>
    <w:link w:val="ae"/>
    <w:uiPriority w:val="99"/>
    <w:rsid w:val="00E413F0"/>
    <w:pPr>
      <w:tabs>
        <w:tab w:val="center" w:pos="4677"/>
        <w:tab w:val="right" w:pos="9355"/>
      </w:tabs>
      <w:spacing w:after="0" w:line="240" w:lineRule="auto"/>
    </w:pPr>
  </w:style>
  <w:style w:type="character" w:customStyle="1" w:styleId="ae">
    <w:name w:val="Нижний колонтитул Знак"/>
    <w:basedOn w:val="a4"/>
    <w:link w:val="ad"/>
    <w:uiPriority w:val="99"/>
    <w:locked/>
    <w:rsid w:val="00E413F0"/>
    <w:rPr>
      <w:rFonts w:cs="Times New Roman"/>
    </w:rPr>
  </w:style>
  <w:style w:type="paragraph" w:styleId="11">
    <w:name w:val="toc 1"/>
    <w:aliases w:val="МГП Содержание раздел 1"/>
    <w:basedOn w:val="a3"/>
    <w:next w:val="a3"/>
    <w:autoRedefine/>
    <w:uiPriority w:val="39"/>
    <w:qFormat/>
    <w:rsid w:val="00E413F0"/>
    <w:pPr>
      <w:spacing w:after="100"/>
    </w:pPr>
  </w:style>
  <w:style w:type="character" w:styleId="af">
    <w:name w:val="Hyperlink"/>
    <w:basedOn w:val="a4"/>
    <w:uiPriority w:val="99"/>
    <w:rsid w:val="00E413F0"/>
    <w:rPr>
      <w:rFonts w:cs="Times New Roman"/>
      <w:color w:val="0000FF"/>
      <w:u w:val="single"/>
    </w:rPr>
  </w:style>
  <w:style w:type="paragraph" w:styleId="af0">
    <w:name w:val="Normal (Web)"/>
    <w:basedOn w:val="a3"/>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rPr>
  </w:style>
  <w:style w:type="paragraph" w:styleId="af1">
    <w:name w:val="Balloon Text"/>
    <w:basedOn w:val="a3"/>
    <w:link w:val="af2"/>
    <w:rsid w:val="00844851"/>
    <w:pPr>
      <w:spacing w:after="0" w:line="240" w:lineRule="auto"/>
    </w:pPr>
    <w:rPr>
      <w:rFonts w:ascii="Tahoma" w:hAnsi="Tahoma" w:cs="Tahoma"/>
      <w:sz w:val="16"/>
      <w:szCs w:val="16"/>
    </w:rPr>
  </w:style>
  <w:style w:type="character" w:customStyle="1" w:styleId="af2">
    <w:name w:val="Текст выноски Знак"/>
    <w:basedOn w:val="a4"/>
    <w:link w:val="af1"/>
    <w:locked/>
    <w:rsid w:val="00844851"/>
    <w:rPr>
      <w:rFonts w:ascii="Tahoma" w:hAnsi="Tahoma" w:cs="Tahoma"/>
      <w:sz w:val="16"/>
      <w:szCs w:val="16"/>
    </w:rPr>
  </w:style>
  <w:style w:type="paragraph" w:styleId="af3">
    <w:name w:val="No Spacing"/>
    <w:link w:val="af4"/>
    <w:uiPriority w:val="1"/>
    <w:qFormat/>
    <w:rsid w:val="00744A8E"/>
    <w:rPr>
      <w:sz w:val="22"/>
      <w:szCs w:val="22"/>
      <w:lang w:eastAsia="en-US"/>
    </w:rPr>
  </w:style>
  <w:style w:type="paragraph" w:customStyle="1" w:styleId="af5">
    <w:name w:val="Абзац"/>
    <w:basedOn w:val="a3"/>
    <w:link w:val="af6"/>
    <w:qFormat/>
    <w:rsid w:val="00162F6E"/>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162F6E"/>
    <w:rPr>
      <w:rFonts w:ascii="Times New Roman" w:hAnsi="Times New Roman"/>
      <w:sz w:val="24"/>
    </w:rPr>
  </w:style>
  <w:style w:type="paragraph" w:styleId="af7">
    <w:name w:val="Body Text"/>
    <w:aliases w:val="bt"/>
    <w:basedOn w:val="a3"/>
    <w:link w:val="af8"/>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locked/>
    <w:rsid w:val="0022269A"/>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09157A"/>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locked/>
    <w:rsid w:val="0009157A"/>
    <w:rPr>
      <w:rFonts w:ascii="Courier New" w:hAnsi="Courier New" w:cs="Courier New"/>
    </w:rPr>
  </w:style>
  <w:style w:type="paragraph" w:customStyle="1" w:styleId="-">
    <w:name w:val="Геоград-ТХ"/>
    <w:basedOn w:val="a3"/>
    <w:link w:val="-0"/>
    <w:uiPriority w:val="99"/>
    <w:rsid w:val="000A7722"/>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sz w:val="22"/>
      <w:szCs w:val="22"/>
      <w:lang w:val="en-US" w:eastAsia="en-US"/>
    </w:rPr>
  </w:style>
  <w:style w:type="character" w:customStyle="1" w:styleId="ConsNonformat">
    <w:name w:val="ConsNonformat Знак"/>
    <w:link w:val="ConsNonformat0"/>
    <w:uiPriority w:val="99"/>
    <w:locked/>
    <w:rsid w:val="00FF55F7"/>
    <w:rPr>
      <w:rFonts w:ascii="Courier New" w:hAnsi="Courier New" w:cs="Courier New"/>
      <w:sz w:val="22"/>
      <w:szCs w:val="22"/>
      <w:lang w:val="ru-RU" w:eastAsia="en-US" w:bidi="ar-SA"/>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sz w:val="22"/>
      <w:szCs w:val="22"/>
      <w:lang w:eastAsia="en-US"/>
    </w:rPr>
  </w:style>
  <w:style w:type="paragraph" w:customStyle="1" w:styleId="51">
    <w:name w:val="5 МГП Обычный текст"/>
    <w:basedOn w:val="a3"/>
    <w:link w:val="52"/>
    <w:uiPriority w:val="99"/>
    <w:rsid w:val="002E151E"/>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2E151E"/>
    <w:rPr>
      <w:rFonts w:ascii="Times New Roman" w:hAnsi="Times New Roman"/>
      <w:sz w:val="22"/>
      <w:lang w:eastAsia="en-US"/>
    </w:rPr>
  </w:style>
  <w:style w:type="paragraph" w:customStyle="1" w:styleId="-1">
    <w:name w:val="Н-Таблица"/>
    <w:basedOn w:val="a3"/>
    <w:qFormat/>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2617F0"/>
    <w:pPr>
      <w:keepNext/>
      <w:jc w:val="center"/>
    </w:pPr>
  </w:style>
  <w:style w:type="character" w:customStyle="1" w:styleId="blk">
    <w:name w:val="blk"/>
    <w:basedOn w:val="a4"/>
    <w:uiPriority w:val="99"/>
    <w:rsid w:val="008F29CA"/>
    <w:rPr>
      <w:rFonts w:cs="Times New Roman"/>
    </w:rPr>
  </w:style>
  <w:style w:type="character" w:customStyle="1" w:styleId="110">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fc">
    <w:name w:val="Знак"/>
    <w:basedOn w:val="a3"/>
    <w:uiPriority w:val="99"/>
    <w:rsid w:val="007C4985"/>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C4985"/>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afd">
    <w:name w:val="page number"/>
    <w:basedOn w:val="a4"/>
    <w:uiPriority w:val="99"/>
    <w:rsid w:val="007C4985"/>
    <w:rPr>
      <w:rFonts w:cs="Times New Roman"/>
    </w:rPr>
  </w:style>
  <w:style w:type="paragraph" w:styleId="afe">
    <w:name w:val="Body Text Indent"/>
    <w:aliases w:val="Основной текст 1,Нумерованный список !!,Надин стиль"/>
    <w:basedOn w:val="a3"/>
    <w:link w:val="aff"/>
    <w:uiPriority w:val="99"/>
    <w:rsid w:val="007C4985"/>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locked/>
    <w:rsid w:val="007C4985"/>
    <w:rPr>
      <w:rFonts w:ascii="Times New Roman" w:hAnsi="Times New Roman" w:cs="Times New Roman"/>
    </w:rPr>
  </w:style>
  <w:style w:type="paragraph" w:styleId="aff0">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f1"/>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aff1">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f0"/>
    <w:uiPriority w:val="99"/>
    <w:locked/>
    <w:rsid w:val="007C4985"/>
    <w:rPr>
      <w:rFonts w:ascii="Cambria" w:hAnsi="Cambria" w:cs="Times New Roman"/>
      <w:b/>
      <w:bCs/>
      <w:color w:val="000000"/>
      <w:kern w:val="28"/>
      <w:sz w:val="32"/>
      <w:szCs w:val="32"/>
    </w:rPr>
  </w:style>
  <w:style w:type="paragraph" w:styleId="aff2">
    <w:name w:val="Document Map"/>
    <w:basedOn w:val="a3"/>
    <w:link w:val="aff3"/>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aff3">
    <w:name w:val="Схема документа Знак"/>
    <w:basedOn w:val="a4"/>
    <w:link w:val="aff2"/>
    <w:locked/>
    <w:rsid w:val="007C4985"/>
    <w:rPr>
      <w:rFonts w:ascii="Times New Roman" w:hAnsi="Times New Roman" w:cs="Times New Roman"/>
      <w:color w:val="000000"/>
      <w:sz w:val="2"/>
      <w:shd w:val="clear" w:color="auto" w:fill="000080"/>
    </w:rPr>
  </w:style>
  <w:style w:type="paragraph" w:styleId="aff4">
    <w:name w:val="Block Text"/>
    <w:basedOn w:val="a3"/>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locked/>
    <w:rsid w:val="007C4985"/>
    <w:rPr>
      <w:rFonts w:ascii="Times New Roman" w:hAnsi="Times New Roman" w:cs="Times New Roman"/>
      <w:color w:val="000000"/>
      <w:sz w:val="16"/>
      <w:szCs w:val="16"/>
    </w:rPr>
  </w:style>
  <w:style w:type="paragraph" w:styleId="22">
    <w:name w:val="Body Text Indent 2"/>
    <w:basedOn w:val="a3"/>
    <w:link w:val="23"/>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locked/>
    <w:rsid w:val="007C4985"/>
    <w:rPr>
      <w:rFonts w:ascii="Times New Roman" w:hAnsi="Times New Roman" w:cs="Times New Roman"/>
      <w:color w:val="000000"/>
      <w:sz w:val="28"/>
      <w:szCs w:val="28"/>
    </w:rPr>
  </w:style>
  <w:style w:type="paragraph" w:styleId="24">
    <w:name w:val="Body Text 2"/>
    <w:basedOn w:val="a3"/>
    <w:link w:val="25"/>
    <w:uiPriority w:val="99"/>
    <w:rsid w:val="007C4985"/>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locked/>
    <w:rsid w:val="007C4985"/>
    <w:rPr>
      <w:rFonts w:ascii="Times New Roman" w:hAnsi="Times New Roman" w:cs="Times New Roman"/>
      <w:sz w:val="24"/>
      <w:szCs w:val="24"/>
    </w:rPr>
  </w:style>
  <w:style w:type="paragraph" w:styleId="33">
    <w:name w:val="Body Text 3"/>
    <w:basedOn w:val="a3"/>
    <w:link w:val="34"/>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rPr>
  </w:style>
  <w:style w:type="paragraph" w:customStyle="1" w:styleId="BodyText21">
    <w:name w:val="Body Text 21"/>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 w:val="22"/>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rPr>
  </w:style>
  <w:style w:type="paragraph" w:customStyle="1" w:styleId="FR2">
    <w:name w:val="FR2"/>
    <w:uiPriority w:val="99"/>
    <w:rsid w:val="007C4985"/>
    <w:pPr>
      <w:spacing w:before="100" w:line="360" w:lineRule="auto"/>
      <w:ind w:left="80" w:firstLine="820"/>
    </w:pPr>
    <w:rPr>
      <w:rFonts w:ascii="Arial" w:eastAsia="Times New Roman" w:hAnsi="Arial"/>
      <w:sz w:val="24"/>
    </w:rPr>
  </w:style>
  <w:style w:type="paragraph" w:styleId="aff5">
    <w:name w:val="List"/>
    <w:basedOn w:val="a3"/>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ff6">
    <w:name w:val="Текст абзаца"/>
    <w:basedOn w:val="a3"/>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7">
    <w:name w:val="Слайд"/>
    <w:basedOn w:val="aff6"/>
    <w:autoRedefine/>
    <w:uiPriority w:val="99"/>
    <w:rsid w:val="007C4985"/>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ff8">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ff9">
    <w:name w:val="Ариал"/>
    <w:basedOn w:val="a3"/>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ffa">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1"/>
    <w:uiPriority w:val="99"/>
    <w:rsid w:val="007C4985"/>
    <w:pPr>
      <w:keepLines w:val="0"/>
      <w:spacing w:before="100" w:beforeAutospacing="1" w:line="240" w:lineRule="auto"/>
      <w:jc w:val="center"/>
    </w:pPr>
    <w:rPr>
      <w:rFonts w:ascii="Arial" w:hAnsi="Arial"/>
      <w:bCs w:val="0"/>
      <w:color w:val="auto"/>
      <w:sz w:val="24"/>
      <w:szCs w:val="24"/>
    </w:rPr>
  </w:style>
  <w:style w:type="character" w:styleId="affb">
    <w:name w:val="Strong"/>
    <w:basedOn w:val="a4"/>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6">
    <w:name w:val="Стиль2"/>
    <w:basedOn w:val="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C4985"/>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C4985"/>
    <w:rPr>
      <w:b/>
      <w:sz w:val="24"/>
      <w:lang w:val="ru-RU" w:eastAsia="ru-RU"/>
    </w:rPr>
  </w:style>
  <w:style w:type="character" w:customStyle="1" w:styleId="16">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ffc">
    <w:name w:val="Абзац рядовой Знак"/>
    <w:basedOn w:val="a3"/>
    <w:link w:val="affd"/>
    <w:autoRedefine/>
    <w:uiPriority w:val="99"/>
    <w:rsid w:val="007C4985"/>
    <w:pPr>
      <w:spacing w:after="0" w:line="240" w:lineRule="auto"/>
      <w:ind w:left="284"/>
      <w:jc w:val="both"/>
    </w:pPr>
    <w:rPr>
      <w:rFonts w:ascii="Times New Roman" w:hAnsi="Times New Roman"/>
      <w:sz w:val="28"/>
      <w:szCs w:val="20"/>
      <w:lang w:val="en-US"/>
    </w:rPr>
  </w:style>
  <w:style w:type="character" w:customStyle="1" w:styleId="affd">
    <w:name w:val="Абзац рядовой Знак Знак"/>
    <w:link w:val="affc"/>
    <w:uiPriority w:val="99"/>
    <w:locked/>
    <w:rsid w:val="007C4985"/>
    <w:rPr>
      <w:rFonts w:ascii="Times New Roman" w:hAnsi="Times New Roman"/>
      <w:sz w:val="28"/>
      <w:lang w:val="en-US"/>
    </w:rPr>
  </w:style>
  <w:style w:type="paragraph" w:styleId="35">
    <w:name w:val="toc 3"/>
    <w:aliases w:val="МГП Содержание раздел 3"/>
    <w:basedOn w:val="a3"/>
    <w:next w:val="a3"/>
    <w:uiPriority w:val="39"/>
    <w:qFormat/>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C4985"/>
    <w:pPr>
      <w:spacing w:after="160" w:line="240" w:lineRule="exact"/>
    </w:pPr>
    <w:rPr>
      <w:rFonts w:ascii="Verdana" w:eastAsia="Times New Roman" w:hAnsi="Verdana"/>
      <w:sz w:val="24"/>
      <w:szCs w:val="24"/>
      <w:lang w:val="en-US"/>
    </w:rPr>
  </w:style>
  <w:style w:type="paragraph" w:customStyle="1" w:styleId="affe">
    <w:name w:val="заголовок таб"/>
    <w:basedOn w:val="afa"/>
    <w:link w:val="afff"/>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ff">
    <w:name w:val="заголовок таб Знак"/>
    <w:link w:val="affe"/>
    <w:uiPriority w:val="99"/>
    <w:locked/>
    <w:rsid w:val="007C4985"/>
    <w:rPr>
      <w:rFonts w:ascii="Times New Roman" w:hAnsi="Times New Roman"/>
      <w:b/>
      <w:sz w:val="24"/>
    </w:rPr>
  </w:style>
  <w:style w:type="paragraph" w:customStyle="1" w:styleId="BodyText23">
    <w:name w:val="Body Text 23"/>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0">
    <w:name w:val="Заголовок раздела"/>
    <w:basedOn w:val="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a3"/>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3"/>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ff1">
    <w:name w:val="Абзац рядовой"/>
    <w:basedOn w:val="a3"/>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rPr>
  </w:style>
  <w:style w:type="paragraph" w:customStyle="1" w:styleId="81">
    <w:name w:val="8 МГП Таблица Текст"/>
    <w:basedOn w:val="51"/>
    <w:uiPriority w:val="99"/>
    <w:rsid w:val="007C4985"/>
    <w:pPr>
      <w:spacing w:line="240" w:lineRule="auto"/>
      <w:ind w:left="-57" w:right="-57" w:firstLine="0"/>
      <w:jc w:val="center"/>
    </w:pPr>
    <w:rPr>
      <w:sz w:val="24"/>
      <w:szCs w:val="24"/>
    </w:rPr>
  </w:style>
  <w:style w:type="paragraph" w:customStyle="1" w:styleId="211">
    <w:name w:val="2 МГП 1"/>
    <w:basedOn w:val="2"/>
    <w:next w:val="51"/>
    <w:link w:val="111"/>
    <w:uiPriority w:val="99"/>
    <w:rsid w:val="007C4985"/>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C4985"/>
    <w:rPr>
      <w:rFonts w:ascii="Times New Roman" w:hAnsi="Times New Roman"/>
      <w:b/>
      <w:sz w:val="28"/>
    </w:rPr>
  </w:style>
  <w:style w:type="paragraph" w:customStyle="1" w:styleId="1110">
    <w:name w:val="МГП 1.1.1"/>
    <w:basedOn w:val="afe"/>
    <w:link w:val="1111"/>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1">
    <w:name w:val="МГП 1.1.1 Знак"/>
    <w:basedOn w:val="aff"/>
    <w:link w:val="1110"/>
    <w:uiPriority w:val="99"/>
    <w:locked/>
    <w:rsid w:val="007C4985"/>
    <w:rPr>
      <w:rFonts w:ascii="Times New Roman" w:hAnsi="Times New Roman" w:cs="Times New Roman"/>
      <w:b/>
      <w:sz w:val="28"/>
      <w:szCs w:val="28"/>
    </w:rPr>
  </w:style>
  <w:style w:type="character" w:styleId="afff2">
    <w:name w:val="FollowedHyperlink"/>
    <w:basedOn w:val="a4"/>
    <w:uiPriority w:val="99"/>
    <w:rsid w:val="007C4985"/>
    <w:rPr>
      <w:rFonts w:cs="Times New Roman"/>
      <w:color w:val="800080"/>
      <w:u w:val="single"/>
    </w:rPr>
  </w:style>
  <w:style w:type="paragraph" w:styleId="afff3">
    <w:name w:val="footnote text"/>
    <w:aliases w:val="Table_Footnote_last Знак,Table_Footnote_last Знак Знак,Table_Footnote_last"/>
    <w:basedOn w:val="a3"/>
    <w:link w:val="afff4"/>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afff4">
    <w:name w:val="Текст сноски Знак"/>
    <w:aliases w:val="Table_Footnote_last Знак Знак1,Table_Footnote_last Знак Знак Знак,Table_Footnote_last Знак1"/>
    <w:basedOn w:val="a4"/>
    <w:link w:val="afff3"/>
    <w:locked/>
    <w:rsid w:val="007C4985"/>
    <w:rPr>
      <w:rFonts w:ascii="Times New Roman" w:hAnsi="Times New Roman" w:cs="Times New Roman"/>
      <w:color w:val="000000"/>
    </w:rPr>
  </w:style>
  <w:style w:type="paragraph" w:styleId="afff5">
    <w:name w:val="annotation text"/>
    <w:basedOn w:val="a3"/>
    <w:link w:val="afff6"/>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afff6">
    <w:name w:val="Текст примечания Знак"/>
    <w:basedOn w:val="a4"/>
    <w:link w:val="afff5"/>
    <w:uiPriority w:val="99"/>
    <w:semiHidden/>
    <w:locked/>
    <w:rsid w:val="007C4985"/>
    <w:rPr>
      <w:rFonts w:ascii="Times New Roman" w:hAnsi="Times New Roman" w:cs="Times New Roman"/>
      <w:color w:val="000000"/>
    </w:rPr>
  </w:style>
  <w:style w:type="paragraph" w:styleId="afff7">
    <w:name w:val="caption"/>
    <w:basedOn w:val="a3"/>
    <w:next w:val="a3"/>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afff8">
    <w:name w:val="endnote text"/>
    <w:basedOn w:val="a3"/>
    <w:link w:val="afff9"/>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afff9">
    <w:name w:val="Текст концевой сноски Знак"/>
    <w:basedOn w:val="a4"/>
    <w:link w:val="afff8"/>
    <w:uiPriority w:val="99"/>
    <w:semiHidden/>
    <w:locked/>
    <w:rsid w:val="007C4985"/>
    <w:rPr>
      <w:rFonts w:ascii="Times New Roman" w:hAnsi="Times New Roman" w:cs="Times New Roman"/>
      <w:color w:val="000000"/>
    </w:rPr>
  </w:style>
  <w:style w:type="paragraph" w:styleId="afffa">
    <w:name w:val="Message Header"/>
    <w:basedOn w:val="a3"/>
    <w:link w:val="afffb"/>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b">
    <w:name w:val="Шапка Знак"/>
    <w:basedOn w:val="a4"/>
    <w:link w:val="afffa"/>
    <w:uiPriority w:val="99"/>
    <w:locked/>
    <w:rsid w:val="007C4985"/>
    <w:rPr>
      <w:rFonts w:ascii="Cambria" w:hAnsi="Cambria" w:cs="Times New Roman"/>
      <w:color w:val="000000"/>
      <w:sz w:val="24"/>
      <w:szCs w:val="24"/>
      <w:shd w:val="pct20" w:color="auto" w:fill="auto"/>
    </w:rPr>
  </w:style>
  <w:style w:type="paragraph" w:styleId="afffc">
    <w:name w:val="Subtitle"/>
    <w:basedOn w:val="a3"/>
    <w:link w:val="afffd"/>
    <w:qFormat/>
    <w:locked/>
    <w:rsid w:val="007C4985"/>
    <w:pPr>
      <w:spacing w:after="0" w:line="240" w:lineRule="auto"/>
      <w:ind w:left="2127"/>
    </w:pPr>
    <w:rPr>
      <w:rFonts w:ascii="Cambria" w:eastAsia="Times New Roman" w:hAnsi="Cambria"/>
      <w:color w:val="000000"/>
      <w:sz w:val="24"/>
      <w:szCs w:val="24"/>
    </w:rPr>
  </w:style>
  <w:style w:type="character" w:customStyle="1" w:styleId="afffd">
    <w:name w:val="Подзаголовок Знак"/>
    <w:basedOn w:val="a4"/>
    <w:link w:val="afffc"/>
    <w:locked/>
    <w:rsid w:val="007C4985"/>
    <w:rPr>
      <w:rFonts w:ascii="Cambria" w:hAnsi="Cambria" w:cs="Times New Roman"/>
      <w:color w:val="000000"/>
      <w:sz w:val="24"/>
      <w:szCs w:val="24"/>
    </w:rPr>
  </w:style>
  <w:style w:type="paragraph" w:customStyle="1" w:styleId="afffe">
    <w:name w:val="шапка"/>
    <w:basedOn w:val="a3"/>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fff">
    <w:name w:val="текст"/>
    <w:basedOn w:val="afa"/>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0">
    <w:name w:val="Çàã.ðàçäåëà"/>
    <w:basedOn w:val="a3"/>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1">
    <w:name w:val="Заголовок таблицы"/>
    <w:basedOn w:val="a3"/>
    <w:uiPriority w:val="99"/>
    <w:rsid w:val="007C4985"/>
    <w:pPr>
      <w:spacing w:after="0" w:line="240" w:lineRule="auto"/>
      <w:jc w:val="center"/>
    </w:pPr>
    <w:rPr>
      <w:rFonts w:ascii="Peterburg" w:eastAsia="Times New Roman" w:hAnsi="Peterburg"/>
      <w:sz w:val="28"/>
      <w:szCs w:val="28"/>
      <w:lang w:eastAsia="ru-RU"/>
    </w:rPr>
  </w:style>
  <w:style w:type="paragraph" w:customStyle="1" w:styleId="affff2">
    <w:name w:val="Назв.табл."/>
    <w:basedOn w:val="a3"/>
    <w:uiPriority w:val="99"/>
    <w:rsid w:val="007C4985"/>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3">
    <w:name w:val="Список с маркерами"/>
    <w:basedOn w:val="af7"/>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fff4">
    <w:name w:val="Заг.раздела"/>
    <w:basedOn w:val="a3"/>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fff5">
    <w:name w:val="Заголграф"/>
    <w:basedOn w:val="3"/>
    <w:uiPriority w:val="99"/>
    <w:rsid w:val="007C4985"/>
    <w:pPr>
      <w:spacing w:before="120" w:after="240"/>
      <w:jc w:val="center"/>
      <w:outlineLvl w:val="9"/>
    </w:pPr>
    <w:rPr>
      <w:sz w:val="22"/>
      <w:szCs w:val="22"/>
    </w:rPr>
  </w:style>
  <w:style w:type="paragraph" w:customStyle="1" w:styleId="affff6">
    <w:name w:val="Çàãîëîâîê ò"/>
    <w:basedOn w:val="a3"/>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7">
    <w:name w:val="текст сноски"/>
    <w:basedOn w:val="a3"/>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rPr>
  </w:style>
  <w:style w:type="paragraph" w:customStyle="1" w:styleId="affff8">
    <w:name w:val="Таблица"/>
    <w:basedOn w:val="afffa"/>
    <w:qFormat/>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ff9">
    <w:name w:val="Список с номерами"/>
    <w:basedOn w:val="af5"/>
    <w:uiPriority w:val="99"/>
    <w:rsid w:val="007C4985"/>
    <w:pPr>
      <w:tabs>
        <w:tab w:val="num" w:pos="1276"/>
        <w:tab w:val="num" w:pos="1680"/>
      </w:tabs>
      <w:spacing w:after="0"/>
      <w:ind w:left="1680" w:firstLine="851"/>
    </w:pPr>
    <w:rPr>
      <w:sz w:val="16"/>
      <w:szCs w:val="16"/>
    </w:rPr>
  </w:style>
  <w:style w:type="paragraph" w:customStyle="1" w:styleId="xl24">
    <w:name w:val="xl24"/>
    <w:basedOn w:val="a3"/>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a">
    <w:name w:val="footnote reference"/>
    <w:basedOn w:val="a4"/>
    <w:rsid w:val="007C4985"/>
    <w:rPr>
      <w:rFonts w:cs="Times New Roman"/>
      <w:vertAlign w:val="superscript"/>
    </w:rPr>
  </w:style>
  <w:style w:type="table" w:styleId="19">
    <w:name w:val="Table Grid 1"/>
    <w:basedOn w:val="a5"/>
    <w:uiPriority w:val="99"/>
    <w:rsid w:val="007C498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b">
    <w:name w:val="TOC Heading"/>
    <w:basedOn w:val="1"/>
    <w:next w:val="a3"/>
    <w:uiPriority w:val="39"/>
    <w:qFormat/>
    <w:rsid w:val="007C4985"/>
    <w:pPr>
      <w:outlineLvl w:val="9"/>
    </w:pPr>
  </w:style>
  <w:style w:type="paragraph" w:styleId="41">
    <w:name w:val="toc 4"/>
    <w:basedOn w:val="a3"/>
    <w:next w:val="a3"/>
    <w:uiPriority w:val="39"/>
    <w:locked/>
    <w:rsid w:val="007C4985"/>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locked/>
    <w:rsid w:val="007C4985"/>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locked/>
    <w:rsid w:val="007C498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locked/>
    <w:rsid w:val="007C4985"/>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locked/>
    <w:rsid w:val="007C498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c">
    <w:name w:val="Emphasis"/>
    <w:basedOn w:val="a4"/>
    <w:uiPriority w:val="99"/>
    <w:qFormat/>
    <w:locked/>
    <w:rsid w:val="007C4985"/>
    <w:rPr>
      <w:rFonts w:cs="Times New Roman"/>
      <w:i/>
    </w:rPr>
  </w:style>
  <w:style w:type="paragraph" w:customStyle="1" w:styleId="definition">
    <w:name w:val="definition"/>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C4985"/>
    <w:pPr>
      <w:spacing w:before="240" w:after="120"/>
      <w:outlineLvl w:val="3"/>
    </w:pPr>
    <w:rPr>
      <w:b/>
      <w:i/>
    </w:rPr>
  </w:style>
  <w:style w:type="paragraph" w:customStyle="1" w:styleId="311">
    <w:name w:val="3 МГП 1.1"/>
    <w:basedOn w:val="51"/>
    <w:next w:val="51"/>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ffd">
    <w:name w:val="Обычный в таблице"/>
    <w:basedOn w:val="a3"/>
    <w:link w:val="affffe"/>
    <w:uiPriority w:val="99"/>
    <w:rsid w:val="007C4985"/>
    <w:pPr>
      <w:spacing w:after="0" w:line="240" w:lineRule="auto"/>
      <w:jc w:val="center"/>
    </w:pPr>
    <w:rPr>
      <w:rFonts w:ascii="Times New Roman" w:hAnsi="Times New Roman"/>
      <w:sz w:val="24"/>
      <w:szCs w:val="20"/>
    </w:rPr>
  </w:style>
  <w:style w:type="character" w:customStyle="1" w:styleId="affffe">
    <w:name w:val="Обычный в таблице Знак"/>
    <w:link w:val="affffd"/>
    <w:uiPriority w:val="99"/>
    <w:locked/>
    <w:rsid w:val="007C4985"/>
    <w:rPr>
      <w:rFonts w:ascii="Times New Roman" w:hAnsi="Times New Roman"/>
      <w:sz w:val="24"/>
    </w:rPr>
  </w:style>
  <w:style w:type="character" w:customStyle="1" w:styleId="1a">
    <w:name w:val="Название1"/>
    <w:basedOn w:val="a4"/>
    <w:uiPriority w:val="99"/>
    <w:rsid w:val="007C4985"/>
    <w:rPr>
      <w:rFonts w:cs="Times New Roman"/>
    </w:rPr>
  </w:style>
  <w:style w:type="paragraph" w:customStyle="1" w:styleId="83">
    <w:name w:val="Основной текст8"/>
    <w:basedOn w:val="a3"/>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C4985"/>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fff">
    <w:name w:val="МГП Обычный"/>
    <w:basedOn w:val="0"/>
    <w:link w:val="afffff0"/>
    <w:uiPriority w:val="99"/>
    <w:rsid w:val="007C4985"/>
    <w:pPr>
      <w:ind w:left="113" w:firstLine="851"/>
    </w:pPr>
  </w:style>
  <w:style w:type="character" w:customStyle="1" w:styleId="afffff0">
    <w:name w:val="МГП Обычный Знак"/>
    <w:basedOn w:val="00"/>
    <w:link w:val="afffff"/>
    <w:uiPriority w:val="99"/>
    <w:locked/>
    <w:rsid w:val="007C4985"/>
    <w:rPr>
      <w:rFonts w:ascii="Times New Roman" w:hAnsi="Times New Roman" w:cs="Times New Roman"/>
      <w:color w:val="000000"/>
      <w:sz w:val="28"/>
      <w:szCs w:val="28"/>
    </w:rPr>
  </w:style>
  <w:style w:type="paragraph" w:customStyle="1" w:styleId="63">
    <w:name w:val="6 МГП Таблица Заголовок"/>
    <w:basedOn w:val="51"/>
    <w:next w:val="72"/>
    <w:uiPriority w:val="99"/>
    <w:rsid w:val="007C4985"/>
    <w:pPr>
      <w:spacing w:before="240" w:after="120" w:line="240" w:lineRule="auto"/>
      <w:ind w:firstLine="0"/>
      <w:jc w:val="center"/>
    </w:pPr>
    <w:rPr>
      <w:b/>
    </w:rPr>
  </w:style>
  <w:style w:type="paragraph" w:customStyle="1" w:styleId="112">
    <w:name w:val="МГП 1.1"/>
    <w:basedOn w:val="a3"/>
    <w:next w:val="afffff"/>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1">
    <w:name w:val="Placeholder Text"/>
    <w:basedOn w:val="a4"/>
    <w:uiPriority w:val="99"/>
    <w:semiHidden/>
    <w:rsid w:val="007C4985"/>
    <w:rPr>
      <w:rFonts w:cs="Times New Roman"/>
      <w:color w:val="808080"/>
    </w:rPr>
  </w:style>
  <w:style w:type="paragraph" w:customStyle="1" w:styleId="72">
    <w:name w:val="7 МГП Таблица Нумерация"/>
    <w:basedOn w:val="a3"/>
    <w:next w:val="81"/>
    <w:link w:val="73"/>
    <w:uiPriority w:val="99"/>
    <w:rsid w:val="007C4985"/>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C4985"/>
    <w:rPr>
      <w:rFonts w:ascii="Times New Roman" w:hAnsi="Times New Roman"/>
      <w:color w:val="000000"/>
      <w:sz w:val="28"/>
    </w:rPr>
  </w:style>
  <w:style w:type="paragraph" w:customStyle="1" w:styleId="afffff2">
    <w:name w:val="МГП таблица"/>
    <w:basedOn w:val="51"/>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C4985"/>
    <w:rPr>
      <w:b/>
    </w:rPr>
  </w:style>
  <w:style w:type="paragraph" w:customStyle="1" w:styleId="1b">
    <w:name w:val="МГП 1"/>
    <w:basedOn w:val="a3"/>
    <w:next w:val="a3"/>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C4985"/>
    <w:rPr>
      <w:rFonts w:ascii="Times New Roman" w:hAnsi="Times New Roman"/>
      <w:b/>
      <w:sz w:val="22"/>
      <w:lang w:eastAsia="en-US"/>
    </w:rPr>
  </w:style>
  <w:style w:type="paragraph" w:customStyle="1" w:styleId="xl124">
    <w:name w:val="xl124"/>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locked/>
    <w:rsid w:val="007C4985"/>
    <w:rPr>
      <w:rFonts w:ascii="Courier New" w:hAnsi="Courier New" w:cs="Times New Roman"/>
      <w:color w:val="000000"/>
    </w:rPr>
  </w:style>
  <w:style w:type="paragraph" w:customStyle="1" w:styleId="1c">
    <w:name w:val="обычный1"/>
    <w:basedOn w:val="a3"/>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3">
    <w:name w:val="Обычный ПЗ"/>
    <w:basedOn w:val="a3"/>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C4985"/>
    <w:pPr>
      <w:spacing w:before="120"/>
      <w:ind w:left="284" w:firstLine="680"/>
      <w:jc w:val="both"/>
    </w:pPr>
    <w:rPr>
      <w:rFonts w:ascii="Cambria" w:hAnsi="Cambria"/>
      <w:color w:val="000000"/>
      <w:sz w:val="28"/>
      <w:szCs w:val="28"/>
      <w:lang w:eastAsia="ru-RU"/>
    </w:rPr>
  </w:style>
  <w:style w:type="paragraph" w:customStyle="1" w:styleId="010">
    <w:name w:val="0ПЗ Заголовок 1!"/>
    <w:basedOn w:val="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2">
    <w:name w:val="0_ПЗ_Заголовок1"/>
    <w:basedOn w:val="1"/>
    <w:next w:val="aff6"/>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C4985"/>
    <w:pPr>
      <w:tabs>
        <w:tab w:val="decimal" w:pos="360"/>
      </w:tabs>
    </w:pPr>
    <w:rPr>
      <w:rFonts w:eastAsia="Times New Roman"/>
    </w:rPr>
  </w:style>
  <w:style w:type="character" w:styleId="afffff4">
    <w:name w:val="Subtle Emphasis"/>
    <w:basedOn w:val="a4"/>
    <w:uiPriority w:val="99"/>
    <w:qFormat/>
    <w:rsid w:val="007C4985"/>
    <w:rPr>
      <w:rFonts w:eastAsia="Times New Roman" w:cs="Times New Roman"/>
      <w:i/>
      <w:iCs/>
      <w:color w:val="808080"/>
      <w:sz w:val="22"/>
      <w:szCs w:val="22"/>
      <w:lang w:val="ru-RU"/>
    </w:rPr>
  </w:style>
  <w:style w:type="table" w:styleId="2-5">
    <w:name w:val="Medium Shading 2 Accent 5"/>
    <w:basedOn w:val="a5"/>
    <w:uiPriority w:val="99"/>
    <w:rsid w:val="007C4985"/>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5">
    <w:name w:val="annotation reference"/>
    <w:basedOn w:val="a4"/>
    <w:uiPriority w:val="99"/>
    <w:semiHidden/>
    <w:rsid w:val="007C4985"/>
    <w:rPr>
      <w:rFonts w:cs="Times New Roman"/>
      <w:sz w:val="16"/>
      <w:szCs w:val="16"/>
    </w:rPr>
  </w:style>
  <w:style w:type="paragraph" w:styleId="afffff6">
    <w:name w:val="annotation subject"/>
    <w:basedOn w:val="afff5"/>
    <w:next w:val="afff5"/>
    <w:link w:val="afffff7"/>
    <w:uiPriority w:val="99"/>
    <w:semiHidden/>
    <w:rsid w:val="007C4985"/>
    <w:rPr>
      <w:b/>
      <w:bCs/>
      <w:lang w:eastAsia="ru-RU"/>
    </w:rPr>
  </w:style>
  <w:style w:type="character" w:customStyle="1" w:styleId="afffff7">
    <w:name w:val="Тема примечания Знак"/>
    <w:basedOn w:val="afff6"/>
    <w:link w:val="afffff6"/>
    <w:uiPriority w:val="99"/>
    <w:semiHidden/>
    <w:locked/>
    <w:rsid w:val="007C4985"/>
    <w:rPr>
      <w:rFonts w:ascii="Times New Roman" w:hAnsi="Times New Roman" w:cs="Times New Roman"/>
      <w:b/>
      <w:bCs/>
      <w:color w:val="000000"/>
    </w:rPr>
  </w:style>
  <w:style w:type="paragraph" w:customStyle="1" w:styleId="rvps145">
    <w:name w:val="rvps145"/>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C4985"/>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a4"/>
    <w:link w:val="ConsNormal"/>
    <w:uiPriority w:val="99"/>
    <w:locked/>
    <w:rsid w:val="007C4985"/>
    <w:rPr>
      <w:rFonts w:ascii="Arial" w:eastAsia="Times New Roman" w:hAnsi="Arial" w:cs="Arial"/>
      <w:lang w:val="ru-RU" w:eastAsia="ru-RU" w:bidi="ar-SA"/>
    </w:rPr>
  </w:style>
  <w:style w:type="paragraph" w:customStyle="1" w:styleId="S1">
    <w:name w:val="S_Обычный в таблице"/>
    <w:basedOn w:val="a3"/>
    <w:link w:val="S2"/>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a4"/>
    <w:link w:val="S1"/>
    <w:locked/>
    <w:rsid w:val="007C4985"/>
    <w:rPr>
      <w:rFonts w:ascii="Times New Roman" w:hAnsi="Times New Roman" w:cs="Times New Roman"/>
      <w:sz w:val="24"/>
      <w:szCs w:val="24"/>
    </w:rPr>
  </w:style>
  <w:style w:type="character" w:customStyle="1" w:styleId="mw-headline">
    <w:name w:val="mw-headline"/>
    <w:basedOn w:val="a4"/>
    <w:uiPriority w:val="99"/>
    <w:rsid w:val="007C4985"/>
    <w:rPr>
      <w:rFonts w:cs="Times New Roman"/>
    </w:rPr>
  </w:style>
  <w:style w:type="paragraph" w:styleId="afffff8">
    <w:name w:val="List Bullet"/>
    <w:basedOn w:val="a3"/>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basedOn w:val="a4"/>
    <w:link w:val="af3"/>
    <w:uiPriority w:val="1"/>
    <w:locked/>
    <w:rsid w:val="007C4985"/>
    <w:rPr>
      <w:sz w:val="22"/>
      <w:szCs w:val="22"/>
      <w:lang w:val="ru-RU" w:eastAsia="en-US" w:bidi="ar-SA"/>
    </w:rPr>
  </w:style>
  <w:style w:type="paragraph" w:customStyle="1" w:styleId="1e">
    <w:name w:val="1 МГП"/>
    <w:basedOn w:val="013"/>
    <w:next w:val="011"/>
    <w:uiPriority w:val="99"/>
    <w:rsid w:val="007C4985"/>
    <w:pPr>
      <w:ind w:right="0"/>
    </w:pPr>
  </w:style>
  <w:style w:type="paragraph" w:customStyle="1" w:styleId="013">
    <w:name w:val="0ПЗ Заголовок 1"/>
    <w:basedOn w:val="010"/>
    <w:uiPriority w:val="99"/>
    <w:rsid w:val="007C4985"/>
    <w:pPr>
      <w:spacing w:before="120" w:after="120"/>
      <w:ind w:left="1248" w:right="74" w:hanging="397"/>
      <w:jc w:val="left"/>
    </w:pPr>
  </w:style>
  <w:style w:type="paragraph" w:customStyle="1" w:styleId="04">
    <w:name w:val="0 Основной текст"/>
    <w:basedOn w:val="a3"/>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a4"/>
    <w:link w:val="04"/>
    <w:uiPriority w:val="99"/>
    <w:locked/>
    <w:rsid w:val="007C4985"/>
    <w:rPr>
      <w:rFonts w:ascii="Times New Roman" w:hAnsi="Times New Roman" w:cs="Times New Roman"/>
      <w:color w:val="000000"/>
      <w:sz w:val="28"/>
      <w:szCs w:val="28"/>
    </w:rPr>
  </w:style>
  <w:style w:type="paragraph" w:customStyle="1" w:styleId="37">
    <w:name w:val="Стиль3"/>
    <w:basedOn w:val="1b"/>
    <w:uiPriority w:val="99"/>
    <w:rsid w:val="007C4985"/>
    <w:pPr>
      <w:ind w:left="1361" w:hanging="397"/>
    </w:pPr>
  </w:style>
  <w:style w:type="paragraph" w:customStyle="1" w:styleId="afffff9">
    <w:name w:val="Стиль таблиц"/>
    <w:basedOn w:val="a3"/>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fffa">
    <w:name w:val="МГП Таблица"/>
    <w:basedOn w:val="afffff"/>
    <w:uiPriority w:val="99"/>
    <w:rsid w:val="007C4985"/>
    <w:pPr>
      <w:ind w:left="0" w:firstLine="0"/>
      <w:jc w:val="center"/>
    </w:pPr>
    <w:rPr>
      <w:sz w:val="24"/>
      <w:szCs w:val="24"/>
    </w:rPr>
  </w:style>
  <w:style w:type="character" w:customStyle="1" w:styleId="07">
    <w:name w:val="0 Содержание Знак"/>
    <w:basedOn w:val="111"/>
    <w:link w:val="06"/>
    <w:uiPriority w:val="99"/>
    <w:locked/>
    <w:rsid w:val="007C4985"/>
    <w:rPr>
      <w:rFonts w:ascii="Times New Roman" w:hAnsi="Times New Roman" w:cs="Times New Roman"/>
      <w:b/>
      <w:bCs/>
      <w:color w:val="000000"/>
      <w:sz w:val="28"/>
      <w:szCs w:val="28"/>
    </w:rPr>
  </w:style>
  <w:style w:type="character" w:customStyle="1" w:styleId="apple-converted-space">
    <w:name w:val="apple-converted-space"/>
    <w:basedOn w:val="a4"/>
    <w:rsid w:val="007C4985"/>
    <w:rPr>
      <w:rFonts w:cs="Times New Roman"/>
    </w:rPr>
  </w:style>
  <w:style w:type="character" w:customStyle="1" w:styleId="1f">
    <w:name w:val="Текст сноски Знак1"/>
    <w:aliases w:val="Table_Footnote_last Знак Знак2,Table_Footnote_last Знак Знак Знак1,Table_Footnote_last Знак2"/>
    <w:basedOn w:val="a4"/>
    <w:uiPriority w:val="99"/>
    <w:semiHidden/>
    <w:rsid w:val="007C4985"/>
    <w:rPr>
      <w:rFonts w:cs="Times New Roman"/>
      <w:color w:val="000000"/>
    </w:rPr>
  </w:style>
  <w:style w:type="character" w:customStyle="1" w:styleId="1f0">
    <w:name w:val="Верхний колонтитул Знак1"/>
    <w:aliases w:val="ВерхКолонтитул Знак1"/>
    <w:basedOn w:val="a4"/>
    <w:uiPriority w:val="99"/>
    <w:semiHidden/>
    <w:rsid w:val="007C4985"/>
    <w:rPr>
      <w:rFonts w:cs="Times New Roman"/>
      <w:color w:val="000000"/>
      <w:sz w:val="28"/>
      <w:szCs w:val="28"/>
    </w:rPr>
  </w:style>
  <w:style w:type="character" w:customStyle="1" w:styleId="1f1">
    <w:name w:val="Основной текст Знак1"/>
    <w:aliases w:val="bt Знак1,Знак1 Знак Знак1"/>
    <w:basedOn w:val="a4"/>
    <w:uiPriority w:val="99"/>
    <w:semiHidden/>
    <w:rsid w:val="007C4985"/>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basedOn w:val="a4"/>
    <w:uiPriority w:val="99"/>
    <w:semiHidden/>
    <w:rsid w:val="007C4985"/>
    <w:rPr>
      <w:rFonts w:cs="Times New Roman"/>
      <w:color w:val="000000"/>
      <w:sz w:val="28"/>
      <w:szCs w:val="28"/>
    </w:rPr>
  </w:style>
  <w:style w:type="paragraph" w:styleId="afffffb">
    <w:name w:val="Revision"/>
    <w:uiPriority w:val="99"/>
    <w:semiHidden/>
    <w:rsid w:val="007C4985"/>
    <w:rPr>
      <w:rFonts w:ascii="Times New Roman" w:eastAsia="MS Mincho" w:hAnsi="Times New Roman"/>
      <w:sz w:val="28"/>
      <w:szCs w:val="24"/>
    </w:rPr>
  </w:style>
  <w:style w:type="character" w:customStyle="1" w:styleId="afffffc">
    <w:name w:val="МГП ОСНОВНОЙ ТЕКСТ Знак"/>
    <w:basedOn w:val="af8"/>
    <w:link w:val="afffffd"/>
    <w:uiPriority w:val="99"/>
    <w:locked/>
    <w:rsid w:val="007C4985"/>
    <w:rPr>
      <w:rFonts w:ascii="Times New Roman" w:eastAsia="SimSun" w:hAnsi="Times New Roman" w:cs="Tahoma"/>
      <w:color w:val="000000"/>
      <w:kern w:val="1"/>
      <w:sz w:val="28"/>
      <w:szCs w:val="28"/>
      <w:lang w:eastAsia="hi-IN" w:bidi="hi-IN"/>
    </w:rPr>
  </w:style>
  <w:style w:type="paragraph" w:customStyle="1" w:styleId="afffffd">
    <w:name w:val="МГП ОСНОВНОЙ ТЕКСТ"/>
    <w:basedOn w:val="af7"/>
    <w:link w:val="afffffc"/>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2"/>
    <w:next w:val="afffffd"/>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fffe">
    <w:name w:val="Стиль ИБС Знак"/>
    <w:link w:val="affffff"/>
    <w:uiPriority w:val="99"/>
    <w:locked/>
    <w:rsid w:val="007C4985"/>
    <w:rPr>
      <w:color w:val="003366"/>
      <w:sz w:val="28"/>
    </w:rPr>
  </w:style>
  <w:style w:type="paragraph" w:customStyle="1" w:styleId="affffff">
    <w:name w:val="Стиль ИБС"/>
    <w:basedOn w:val="a3"/>
    <w:link w:val="afffffe"/>
    <w:uiPriority w:val="99"/>
    <w:rsid w:val="007C4985"/>
    <w:pPr>
      <w:tabs>
        <w:tab w:val="center" w:pos="4677"/>
        <w:tab w:val="right" w:pos="9355"/>
      </w:tabs>
      <w:spacing w:after="0" w:line="240" w:lineRule="auto"/>
      <w:ind w:left="284" w:firstLine="283"/>
      <w:jc w:val="both"/>
    </w:pPr>
    <w:rPr>
      <w:color w:val="003366"/>
      <w:sz w:val="28"/>
      <w:szCs w:val="20"/>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sz w:val="22"/>
      <w:szCs w:val="22"/>
    </w:rPr>
  </w:style>
  <w:style w:type="paragraph" w:customStyle="1" w:styleId="affffff0">
    <w:name w:val="Норма"/>
    <w:basedOn w:val="a3"/>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1">
    <w:name w:val="Предложение"/>
    <w:basedOn w:val="a3"/>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C4985"/>
    <w:pPr>
      <w:widowControl w:val="0"/>
      <w:snapToGrid w:val="0"/>
    </w:pPr>
    <w:rPr>
      <w:rFonts w:ascii="Times New Roman" w:eastAsia="MS Mincho" w:hAnsi="Times New Roman"/>
    </w:rPr>
  </w:style>
  <w:style w:type="paragraph" w:customStyle="1" w:styleId="affffff2">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fff3">
    <w:name w:val="таблица"/>
    <w:uiPriority w:val="99"/>
    <w:rsid w:val="007C4985"/>
    <w:pPr>
      <w:spacing w:before="40" w:after="40"/>
    </w:pPr>
    <w:rPr>
      <w:rFonts w:ascii="Arial Narrow" w:eastAsia="MS Mincho" w:hAnsi="Arial Narrow"/>
    </w:rPr>
  </w:style>
  <w:style w:type="character" w:customStyle="1" w:styleId="affffff4">
    <w:name w:val="Исследования: Стиль абзаца Знак"/>
    <w:link w:val="affffff5"/>
    <w:uiPriority w:val="99"/>
    <w:locked/>
    <w:rsid w:val="007C4985"/>
    <w:rPr>
      <w:rFonts w:ascii="MS Mincho" w:eastAsia="MS Mincho" w:hAnsi="MS Mincho"/>
    </w:rPr>
  </w:style>
  <w:style w:type="paragraph" w:customStyle="1" w:styleId="affffff5">
    <w:name w:val="Исследования: Стиль абзаца"/>
    <w:basedOn w:val="a3"/>
    <w:link w:val="affffff4"/>
    <w:uiPriority w:val="99"/>
    <w:rsid w:val="007C4985"/>
    <w:pPr>
      <w:spacing w:after="0" w:line="360" w:lineRule="auto"/>
      <w:ind w:left="2835" w:firstLine="709"/>
      <w:jc w:val="both"/>
    </w:pPr>
    <w:rPr>
      <w:rFonts w:ascii="MS Mincho" w:eastAsia="MS Mincho" w:hAnsi="MS Mincho"/>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C4985"/>
    <w:pPr>
      <w:spacing w:after="160" w:line="240" w:lineRule="exact"/>
      <w:ind w:firstLine="709"/>
    </w:pPr>
    <w:rPr>
      <w:rFonts w:ascii="Arial" w:eastAsia="MS Mincho" w:hAnsi="Arial" w:cs="Arial"/>
      <w:sz w:val="20"/>
      <w:szCs w:val="20"/>
      <w:lang w:val="en-US"/>
    </w:rPr>
  </w:style>
  <w:style w:type="character" w:customStyle="1" w:styleId="affffff6">
    <w:name w:val="Оформление мониторинга Знак"/>
    <w:link w:val="affffff7"/>
    <w:uiPriority w:val="99"/>
    <w:locked/>
    <w:rsid w:val="007C4985"/>
    <w:rPr>
      <w:rFonts w:ascii="MS Mincho" w:eastAsia="MS Mincho" w:hAnsi="MS Mincho"/>
      <w:sz w:val="26"/>
    </w:rPr>
  </w:style>
  <w:style w:type="paragraph" w:customStyle="1" w:styleId="affffff7">
    <w:name w:val="Оформление мониторинга"/>
    <w:basedOn w:val="a3"/>
    <w:link w:val="affffff6"/>
    <w:uiPriority w:val="99"/>
    <w:rsid w:val="007C4985"/>
    <w:pPr>
      <w:spacing w:after="0" w:line="300" w:lineRule="exact"/>
      <w:ind w:firstLine="709"/>
      <w:jc w:val="both"/>
    </w:pPr>
    <w:rPr>
      <w:rFonts w:ascii="MS Mincho" w:eastAsia="MS Mincho" w:hAnsi="MS Mincho"/>
      <w:sz w:val="26"/>
      <w:szCs w:val="20"/>
    </w:rPr>
  </w:style>
  <w:style w:type="paragraph" w:customStyle="1" w:styleId="WPHeading3">
    <w:name w:val="WP Heading 3"/>
    <w:basedOn w:val="a3"/>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a4"/>
    <w:uiPriority w:val="99"/>
    <w:rsid w:val="007C4985"/>
    <w:rPr>
      <w:rFonts w:cs="Times New Roman"/>
    </w:rPr>
  </w:style>
  <w:style w:type="numbering" w:customStyle="1" w:styleId="a0">
    <w:name w:val="Стиль многоуровневый"/>
    <w:rsid w:val="00333ACC"/>
    <w:pPr>
      <w:numPr>
        <w:numId w:val="2"/>
      </w:numPr>
    </w:pPr>
  </w:style>
  <w:style w:type="paragraph" w:customStyle="1" w:styleId="affffff8">
    <w:name w:val="Нормальный (таблица)"/>
    <w:basedOn w:val="a3"/>
    <w:next w:val="a3"/>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9">
    <w:name w:val="Прижатый влево"/>
    <w:basedOn w:val="a3"/>
    <w:next w:val="a3"/>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E2F38"/>
    <w:rPr>
      <w:rFonts w:ascii="Times New Roman" w:hAnsi="Times New Roman"/>
      <w:sz w:val="28"/>
      <w:szCs w:val="28"/>
      <w:lang w:eastAsia="en-US"/>
    </w:rPr>
  </w:style>
  <w:style w:type="paragraph" w:customStyle="1" w:styleId="S4">
    <w:name w:val="S_Таблица"/>
    <w:basedOn w:val="a3"/>
    <w:link w:val="S3"/>
    <w:autoRedefine/>
    <w:rsid w:val="007E2F38"/>
    <w:pPr>
      <w:spacing w:after="0"/>
      <w:ind w:left="720" w:right="-159"/>
      <w:jc w:val="right"/>
    </w:pPr>
    <w:rPr>
      <w:rFonts w:ascii="Times New Roman" w:hAnsi="Times New Roman"/>
      <w:sz w:val="28"/>
      <w:szCs w:val="28"/>
    </w:rPr>
  </w:style>
  <w:style w:type="paragraph" w:customStyle="1" w:styleId="affffffa">
    <w:name w:val="Подзаголовой ЖИРНЫЙ КУРСИВ"/>
    <w:basedOn w:val="a3"/>
    <w:link w:val="affffffb"/>
    <w:qFormat/>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b">
    <w:name w:val="Подзаголовой ЖИРНЫЙ КУРСИВ Знак"/>
    <w:basedOn w:val="a4"/>
    <w:link w:val="affffffa"/>
    <w:rsid w:val="00CA3B4F"/>
    <w:rPr>
      <w:rFonts w:ascii="Times New Roman" w:eastAsia="Times New Roman" w:hAnsi="Times New Roman"/>
      <w:b/>
      <w:bCs/>
      <w:i/>
      <w:iCs/>
      <w:sz w:val="28"/>
      <w:szCs w:val="28"/>
    </w:rPr>
  </w:style>
  <w:style w:type="paragraph" w:customStyle="1" w:styleId="affffffc">
    <w:name w:val="Подзаголовок КУРСИВ"/>
    <w:basedOn w:val="affffffa"/>
    <w:link w:val="affffffd"/>
    <w:qFormat/>
    <w:rsid w:val="00CA3B4F"/>
    <w:pPr>
      <w:spacing w:before="180"/>
    </w:pPr>
    <w:rPr>
      <w:b w:val="0"/>
    </w:rPr>
  </w:style>
  <w:style w:type="character" w:customStyle="1" w:styleId="affffffd">
    <w:name w:val="Подзаголовок КУРСИВ Знак"/>
    <w:basedOn w:val="affffffb"/>
    <w:link w:val="affffffc"/>
    <w:rsid w:val="00CA3B4F"/>
    <w:rPr>
      <w:rFonts w:ascii="Times New Roman" w:eastAsia="Times New Roman" w:hAnsi="Times New Roman"/>
      <w:b/>
      <w:bCs/>
      <w:i/>
      <w:iCs/>
      <w:sz w:val="28"/>
      <w:szCs w:val="28"/>
    </w:rPr>
  </w:style>
  <w:style w:type="character" w:customStyle="1" w:styleId="affffffe">
    <w:name w:val="вставки"/>
    <w:basedOn w:val="a4"/>
    <w:rsid w:val="00CA3B4F"/>
    <w:rPr>
      <w:color w:val="002060"/>
    </w:rPr>
  </w:style>
  <w:style w:type="paragraph" w:customStyle="1" w:styleId="212">
    <w:name w:val="Основной текст с отступом 21"/>
    <w:basedOn w:val="a3"/>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ffff">
    <w:name w:val="П_Обычный"/>
    <w:basedOn w:val="a3"/>
    <w:autoRedefine/>
    <w:qFormat/>
    <w:rsid w:val="00422F81"/>
    <w:pPr>
      <w:spacing w:after="0" w:line="240" w:lineRule="auto"/>
      <w:jc w:val="center"/>
      <w:outlineLvl w:val="0"/>
    </w:pPr>
    <w:rPr>
      <w:rFonts w:ascii="Times New Roman" w:eastAsia="Times New Roman" w:hAnsi="Times New Roman"/>
      <w:b/>
      <w:i/>
      <w:color w:val="000000"/>
      <w:sz w:val="24"/>
      <w:szCs w:val="24"/>
      <w:lang w:eastAsia="ru-RU"/>
    </w:rPr>
  </w:style>
  <w:style w:type="paragraph" w:customStyle="1" w:styleId="--0">
    <w:name w:val="Н-таблица-заг."/>
    <w:basedOn w:val="4"/>
    <w:autoRedefine/>
    <w:qFormat/>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B87D41"/>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B87D41"/>
    <w:rPr>
      <w:rFonts w:ascii="Tahoma" w:hAnsi="Tahoma"/>
      <w:b/>
      <w:i/>
      <w:iCs/>
      <w:sz w:val="24"/>
      <w:szCs w:val="28"/>
      <w:lang w:eastAsia="ar-SA"/>
    </w:rPr>
  </w:style>
  <w:style w:type="paragraph" w:customStyle="1" w:styleId="afffffff0">
    <w:name w:val="Для таблицы"/>
    <w:basedOn w:val="a3"/>
    <w:qFormat/>
    <w:rsid w:val="00C646A5"/>
    <w:pPr>
      <w:spacing w:line="240" w:lineRule="auto"/>
    </w:pPr>
    <w:rPr>
      <w:rFonts w:eastAsia="Times New Roman"/>
    </w:rPr>
  </w:style>
  <w:style w:type="paragraph" w:customStyle="1" w:styleId="afffffff1">
    <w:name w:val="ПГлава"/>
    <w:basedOn w:val="1"/>
    <w:next w:val="a3"/>
    <w:autoRedefine/>
    <w:qFormat/>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C646A5"/>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C646A5"/>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2">
    <w:name w:val="ПЧасть"/>
    <w:basedOn w:val="a3"/>
    <w:autoRedefine/>
    <w:qFormat/>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3">
    <w:name w:val="Таблица ГП"/>
    <w:basedOn w:val="a3"/>
    <w:next w:val="a3"/>
    <w:qFormat/>
    <w:rsid w:val="00C646A5"/>
    <w:pPr>
      <w:spacing w:line="240" w:lineRule="auto"/>
    </w:pPr>
    <w:rPr>
      <w:rFonts w:eastAsia="Times New Roman" w:cs="Tahoma"/>
      <w:sz w:val="20"/>
      <w:szCs w:val="20"/>
    </w:rPr>
  </w:style>
  <w:style w:type="paragraph" w:customStyle="1" w:styleId="-4">
    <w:name w:val="Н-приложение"/>
    <w:basedOn w:val="1"/>
    <w:next w:val="a3"/>
    <w:qFormat/>
    <w:rsid w:val="00C646A5"/>
    <w:pPr>
      <w:widowControl w:val="0"/>
      <w:spacing w:before="120" w:after="240" w:line="240" w:lineRule="auto"/>
      <w:jc w:val="right"/>
    </w:pPr>
    <w:rPr>
      <w:rFonts w:ascii="Tahoma" w:hAnsi="Tahoma"/>
      <w:b w:val="0"/>
      <w:color w:val="auto"/>
    </w:rPr>
  </w:style>
  <w:style w:type="paragraph" w:customStyle="1" w:styleId="-5">
    <w:name w:val="Н-раздел"/>
    <w:basedOn w:val="1"/>
    <w:next w:val="afffffff1"/>
    <w:qFormat/>
    <w:rsid w:val="00C646A5"/>
    <w:pPr>
      <w:pageBreakBefore/>
      <w:jc w:val="both"/>
    </w:pPr>
    <w:rPr>
      <w:rFonts w:ascii="Tahoma" w:hAnsi="Tahoma"/>
      <w:color w:val="auto"/>
    </w:rPr>
  </w:style>
  <w:style w:type="paragraph" w:customStyle="1" w:styleId="-6">
    <w:name w:val="Н-часть"/>
    <w:basedOn w:val="afffffff2"/>
    <w:qFormat/>
    <w:rsid w:val="00C646A5"/>
    <w:pPr>
      <w:keepNext/>
      <w:keepLines/>
      <w:spacing w:after="240"/>
      <w:ind w:left="1072"/>
      <w:outlineLvl w:val="2"/>
    </w:pPr>
    <w:rPr>
      <w:lang w:val="ru-RU"/>
    </w:rPr>
  </w:style>
  <w:style w:type="paragraph" w:customStyle="1" w:styleId="afffffff4">
    <w:name w:val="Титул"/>
    <w:basedOn w:val="afffffff"/>
    <w:qFormat/>
    <w:rsid w:val="00C646A5"/>
    <w:pPr>
      <w:spacing w:line="276" w:lineRule="auto"/>
      <w:outlineLvl w:val="4"/>
    </w:pPr>
    <w:rPr>
      <w:rFonts w:ascii="Tahoma" w:hAnsi="Tahoma" w:cs="Tahoma"/>
      <w:sz w:val="48"/>
      <w:szCs w:val="56"/>
    </w:rPr>
  </w:style>
  <w:style w:type="paragraph" w:customStyle="1" w:styleId="-20">
    <w:name w:val="титул-2"/>
    <w:basedOn w:val="afffffff"/>
    <w:qFormat/>
    <w:rsid w:val="00C646A5"/>
    <w:pPr>
      <w:pageBreakBefore/>
      <w:spacing w:line="276" w:lineRule="auto"/>
    </w:pPr>
    <w:rPr>
      <w:rFonts w:ascii="Tahoma" w:hAnsi="Tahoma" w:cs="Tahoma"/>
    </w:rPr>
  </w:style>
  <w:style w:type="paragraph" w:customStyle="1" w:styleId="afffffff5">
    <w:name w:val="Табличный_заголовки"/>
    <w:basedOn w:val="a3"/>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fff6">
    <w:name w:val="Табличный_центр"/>
    <w:basedOn w:val="a3"/>
    <w:uiPriority w:val="99"/>
    <w:rsid w:val="00275C6F"/>
    <w:pPr>
      <w:spacing w:after="0" w:line="240" w:lineRule="auto"/>
      <w:jc w:val="center"/>
    </w:pPr>
    <w:rPr>
      <w:rFonts w:ascii="Times New Roman" w:eastAsia="Times New Roman" w:hAnsi="Times New Roman"/>
      <w:lang w:eastAsia="ru-RU"/>
    </w:rPr>
  </w:style>
  <w:style w:type="paragraph" w:customStyle="1" w:styleId="afffffff7">
    <w:name w:val="Табличный_слева"/>
    <w:basedOn w:val="a3"/>
    <w:uiPriority w:val="99"/>
    <w:rsid w:val="00275C6F"/>
    <w:pPr>
      <w:spacing w:after="0" w:line="240" w:lineRule="auto"/>
    </w:pPr>
    <w:rPr>
      <w:rFonts w:ascii="Times New Roman" w:eastAsia="Times New Roman" w:hAnsi="Times New Roman"/>
      <w:lang w:eastAsia="ru-RU"/>
    </w:rPr>
  </w:style>
  <w:style w:type="character" w:customStyle="1" w:styleId="44">
    <w:name w:val="Заголовок №4_"/>
    <w:link w:val="45"/>
    <w:rsid w:val="007A35FF"/>
    <w:rPr>
      <w:b/>
      <w:bCs/>
      <w:sz w:val="23"/>
      <w:szCs w:val="23"/>
      <w:shd w:val="clear" w:color="auto" w:fill="FFFFFF"/>
    </w:rPr>
  </w:style>
  <w:style w:type="paragraph" w:customStyle="1" w:styleId="45">
    <w:name w:val="Заголовок №4"/>
    <w:basedOn w:val="a3"/>
    <w:link w:val="44"/>
    <w:rsid w:val="007A35FF"/>
    <w:pPr>
      <w:widowControl w:val="0"/>
      <w:shd w:val="clear" w:color="auto" w:fill="FFFFFF"/>
      <w:spacing w:after="240" w:line="0" w:lineRule="atLeast"/>
      <w:outlineLvl w:val="3"/>
    </w:pPr>
    <w:rPr>
      <w:b/>
      <w:bCs/>
      <w:sz w:val="23"/>
      <w:szCs w:val="23"/>
      <w:lang w:eastAsia="ru-RU"/>
    </w:rPr>
  </w:style>
  <w:style w:type="paragraph" w:customStyle="1" w:styleId="38">
    <w:name w:val="Основной текст3"/>
    <w:basedOn w:val="a3"/>
    <w:rsid w:val="007A35FF"/>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EE34B4"/>
    <w:rPr>
      <w:rFonts w:ascii="Times New Roman" w:hAnsi="Times New Roman"/>
      <w:sz w:val="24"/>
    </w:rPr>
  </w:style>
  <w:style w:type="paragraph" w:customStyle="1" w:styleId="Style3">
    <w:name w:val="Style3"/>
    <w:basedOn w:val="a3"/>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Знак Знак Знак2 Знак Знак Знак Знак Знак Знак Знак"/>
    <w:basedOn w:val="a3"/>
    <w:rsid w:val="004A22CF"/>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CC2553"/>
    <w:pPr>
      <w:widowControl/>
      <w:suppressAutoHyphens w:val="0"/>
      <w:ind w:firstLine="210"/>
    </w:pPr>
    <w:rPr>
      <w:rFonts w:eastAsia="Times New Roman" w:cs="Times New Roman"/>
      <w:kern w:val="0"/>
      <w:lang w:eastAsia="ar-SA" w:bidi="ar-SA"/>
    </w:rPr>
  </w:style>
  <w:style w:type="paragraph" w:customStyle="1" w:styleId="213">
    <w:name w:val="Знак Знак Знак2 Знак Знак Знак Знак Знак Знак Знак1"/>
    <w:basedOn w:val="a3"/>
    <w:rsid w:val="00CC2553"/>
    <w:pPr>
      <w:spacing w:after="0" w:line="240" w:lineRule="auto"/>
    </w:pPr>
    <w:rPr>
      <w:rFonts w:ascii="Verdana" w:eastAsia="Times New Roman" w:hAnsi="Verdana" w:cs="Verdana"/>
      <w:sz w:val="20"/>
      <w:szCs w:val="20"/>
      <w:lang w:val="en-US"/>
    </w:rPr>
  </w:style>
  <w:style w:type="paragraph" w:customStyle="1" w:styleId="afffffff8">
    <w:name w:val="Нормальный"/>
    <w:rsid w:val="0090323D"/>
    <w:pPr>
      <w:widowControl w:val="0"/>
      <w:autoSpaceDE w:val="0"/>
      <w:autoSpaceDN w:val="0"/>
      <w:adjustRightInd w:val="0"/>
    </w:pPr>
    <w:rPr>
      <w:rFonts w:ascii="Times New Roman" w:eastAsia="Times New Roman" w:hAnsi="Times New Roman"/>
      <w:color w:val="000000"/>
      <w:sz w:val="24"/>
      <w:szCs w:val="24"/>
    </w:rPr>
  </w:style>
  <w:style w:type="paragraph" w:customStyle="1" w:styleId="014">
    <w:name w:val="01 Основной текст"/>
    <w:basedOn w:val="ConsNormal"/>
    <w:rsid w:val="00F433F0"/>
    <w:pPr>
      <w:widowControl/>
      <w:autoSpaceDN/>
      <w:adjustRightInd/>
      <w:ind w:right="0" w:firstLine="709"/>
      <w:jc w:val="both"/>
    </w:pPr>
    <w:rPr>
      <w:rFonts w:ascii="Times New Roman" w:hAnsi="Times New Roman" w:cs="Times New Roman"/>
      <w:sz w:val="28"/>
      <w:szCs w:val="28"/>
      <w:lang w:eastAsia="ar-SA"/>
    </w:rPr>
  </w:style>
  <w:style w:type="paragraph" w:customStyle="1" w:styleId="01">
    <w:name w:val="01 маркированный список"/>
    <w:basedOn w:val="a3"/>
    <w:rsid w:val="00F433F0"/>
    <w:pPr>
      <w:widowControl w:val="0"/>
      <w:numPr>
        <w:numId w:val="11"/>
      </w:numPr>
      <w:spacing w:after="0" w:line="240" w:lineRule="auto"/>
      <w:jc w:val="both"/>
    </w:pPr>
    <w:rPr>
      <w:rFonts w:ascii="Times New Roman" w:eastAsia="Times New Roman" w:hAnsi="Times New Roman"/>
      <w:sz w:val="28"/>
      <w:szCs w:val="28"/>
      <w:lang w:eastAsia="ar-SA"/>
    </w:rPr>
  </w:style>
  <w:style w:type="character" w:customStyle="1" w:styleId="WW8Num14z1">
    <w:name w:val="WW8Num14z1"/>
    <w:rsid w:val="00E71A98"/>
    <w:rPr>
      <w:rFonts w:ascii="Courier New" w:hAnsi="Courier New" w:cs="Courier New"/>
    </w:rPr>
  </w:style>
  <w:style w:type="character" w:customStyle="1" w:styleId="highlight">
    <w:name w:val="highlight"/>
    <w:rsid w:val="00AF5EA8"/>
  </w:style>
  <w:style w:type="paragraph" w:customStyle="1" w:styleId="S5">
    <w:name w:val="S_Титульный"/>
    <w:basedOn w:val="a3"/>
    <w:uiPriority w:val="99"/>
    <w:rsid w:val="004B7C0B"/>
    <w:pPr>
      <w:spacing w:after="0" w:line="360" w:lineRule="auto"/>
      <w:ind w:left="3060"/>
      <w:jc w:val="right"/>
    </w:pPr>
    <w:rPr>
      <w:rFonts w:ascii="Times New Roman" w:eastAsia="Times New Roman" w:hAnsi="Times New Roman"/>
      <w:b/>
      <w:caps/>
      <w:sz w:val="24"/>
      <w:szCs w:val="24"/>
      <w:lang w:eastAsia="ru-RU"/>
    </w:rPr>
  </w:style>
  <w:style w:type="paragraph" w:customStyle="1" w:styleId="afffffff9">
    <w:name w:val="Заголовок"/>
    <w:uiPriority w:val="99"/>
    <w:rsid w:val="004B7C0B"/>
    <w:pPr>
      <w:widowControl w:val="0"/>
      <w:autoSpaceDE w:val="0"/>
      <w:autoSpaceDN w:val="0"/>
      <w:adjustRightInd w:val="0"/>
    </w:pPr>
    <w:rPr>
      <w:rFonts w:ascii="Times New Roman" w:eastAsia="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5469">
      <w:bodyDiv w:val="1"/>
      <w:marLeft w:val="0"/>
      <w:marRight w:val="0"/>
      <w:marTop w:val="0"/>
      <w:marBottom w:val="0"/>
      <w:divBdr>
        <w:top w:val="none" w:sz="0" w:space="0" w:color="auto"/>
        <w:left w:val="none" w:sz="0" w:space="0" w:color="auto"/>
        <w:bottom w:val="none" w:sz="0" w:space="0" w:color="auto"/>
        <w:right w:val="none" w:sz="0" w:space="0" w:color="auto"/>
      </w:divBdr>
    </w:div>
    <w:div w:id="660084143">
      <w:bodyDiv w:val="1"/>
      <w:marLeft w:val="0"/>
      <w:marRight w:val="0"/>
      <w:marTop w:val="0"/>
      <w:marBottom w:val="0"/>
      <w:divBdr>
        <w:top w:val="none" w:sz="0" w:space="0" w:color="auto"/>
        <w:left w:val="none" w:sz="0" w:space="0" w:color="auto"/>
        <w:bottom w:val="none" w:sz="0" w:space="0" w:color="auto"/>
        <w:right w:val="none" w:sz="0" w:space="0" w:color="auto"/>
      </w:divBdr>
    </w:div>
    <w:div w:id="822085385">
      <w:bodyDiv w:val="1"/>
      <w:marLeft w:val="0"/>
      <w:marRight w:val="0"/>
      <w:marTop w:val="0"/>
      <w:marBottom w:val="0"/>
      <w:divBdr>
        <w:top w:val="none" w:sz="0" w:space="0" w:color="auto"/>
        <w:left w:val="none" w:sz="0" w:space="0" w:color="auto"/>
        <w:bottom w:val="none" w:sz="0" w:space="0" w:color="auto"/>
        <w:right w:val="none" w:sz="0" w:space="0" w:color="auto"/>
      </w:divBdr>
    </w:div>
    <w:div w:id="829178528">
      <w:bodyDiv w:val="1"/>
      <w:marLeft w:val="0"/>
      <w:marRight w:val="0"/>
      <w:marTop w:val="0"/>
      <w:marBottom w:val="0"/>
      <w:divBdr>
        <w:top w:val="none" w:sz="0" w:space="0" w:color="auto"/>
        <w:left w:val="none" w:sz="0" w:space="0" w:color="auto"/>
        <w:bottom w:val="none" w:sz="0" w:space="0" w:color="auto"/>
        <w:right w:val="none" w:sz="0" w:space="0" w:color="auto"/>
      </w:divBdr>
    </w:div>
    <w:div w:id="994648416">
      <w:bodyDiv w:val="1"/>
      <w:marLeft w:val="0"/>
      <w:marRight w:val="0"/>
      <w:marTop w:val="0"/>
      <w:marBottom w:val="0"/>
      <w:divBdr>
        <w:top w:val="none" w:sz="0" w:space="0" w:color="auto"/>
        <w:left w:val="none" w:sz="0" w:space="0" w:color="auto"/>
        <w:bottom w:val="none" w:sz="0" w:space="0" w:color="auto"/>
        <w:right w:val="none" w:sz="0" w:space="0" w:color="auto"/>
      </w:divBdr>
    </w:div>
    <w:div w:id="1005091957">
      <w:bodyDiv w:val="1"/>
      <w:marLeft w:val="0"/>
      <w:marRight w:val="0"/>
      <w:marTop w:val="0"/>
      <w:marBottom w:val="0"/>
      <w:divBdr>
        <w:top w:val="none" w:sz="0" w:space="0" w:color="auto"/>
        <w:left w:val="none" w:sz="0" w:space="0" w:color="auto"/>
        <w:bottom w:val="none" w:sz="0" w:space="0" w:color="auto"/>
        <w:right w:val="none" w:sz="0" w:space="0" w:color="auto"/>
      </w:divBdr>
    </w:div>
    <w:div w:id="1223130996">
      <w:bodyDiv w:val="1"/>
      <w:marLeft w:val="0"/>
      <w:marRight w:val="0"/>
      <w:marTop w:val="0"/>
      <w:marBottom w:val="0"/>
      <w:divBdr>
        <w:top w:val="none" w:sz="0" w:space="0" w:color="auto"/>
        <w:left w:val="none" w:sz="0" w:space="0" w:color="auto"/>
        <w:bottom w:val="none" w:sz="0" w:space="0" w:color="auto"/>
        <w:right w:val="none" w:sz="0" w:space="0" w:color="auto"/>
      </w:divBdr>
    </w:div>
    <w:div w:id="1631092711">
      <w:marLeft w:val="0"/>
      <w:marRight w:val="0"/>
      <w:marTop w:val="0"/>
      <w:marBottom w:val="0"/>
      <w:divBdr>
        <w:top w:val="none" w:sz="0" w:space="0" w:color="auto"/>
        <w:left w:val="none" w:sz="0" w:space="0" w:color="auto"/>
        <w:bottom w:val="none" w:sz="0" w:space="0" w:color="auto"/>
        <w:right w:val="none" w:sz="0" w:space="0" w:color="auto"/>
      </w:divBdr>
    </w:div>
    <w:div w:id="1631092712">
      <w:marLeft w:val="0"/>
      <w:marRight w:val="0"/>
      <w:marTop w:val="0"/>
      <w:marBottom w:val="0"/>
      <w:divBdr>
        <w:top w:val="none" w:sz="0" w:space="0" w:color="auto"/>
        <w:left w:val="none" w:sz="0" w:space="0" w:color="auto"/>
        <w:bottom w:val="none" w:sz="0" w:space="0" w:color="auto"/>
        <w:right w:val="none" w:sz="0" w:space="0" w:color="auto"/>
      </w:divBdr>
    </w:div>
    <w:div w:id="1631092713">
      <w:marLeft w:val="0"/>
      <w:marRight w:val="0"/>
      <w:marTop w:val="0"/>
      <w:marBottom w:val="0"/>
      <w:divBdr>
        <w:top w:val="none" w:sz="0" w:space="0" w:color="auto"/>
        <w:left w:val="none" w:sz="0" w:space="0" w:color="auto"/>
        <w:bottom w:val="none" w:sz="0" w:space="0" w:color="auto"/>
        <w:right w:val="none" w:sz="0" w:space="0" w:color="auto"/>
      </w:divBdr>
    </w:div>
    <w:div w:id="1631092714">
      <w:marLeft w:val="0"/>
      <w:marRight w:val="0"/>
      <w:marTop w:val="0"/>
      <w:marBottom w:val="0"/>
      <w:divBdr>
        <w:top w:val="none" w:sz="0" w:space="0" w:color="auto"/>
        <w:left w:val="none" w:sz="0" w:space="0" w:color="auto"/>
        <w:bottom w:val="none" w:sz="0" w:space="0" w:color="auto"/>
        <w:right w:val="none" w:sz="0" w:space="0" w:color="auto"/>
      </w:divBdr>
    </w:div>
    <w:div w:id="1631092715">
      <w:marLeft w:val="0"/>
      <w:marRight w:val="0"/>
      <w:marTop w:val="0"/>
      <w:marBottom w:val="0"/>
      <w:divBdr>
        <w:top w:val="none" w:sz="0" w:space="0" w:color="auto"/>
        <w:left w:val="none" w:sz="0" w:space="0" w:color="auto"/>
        <w:bottom w:val="none" w:sz="0" w:space="0" w:color="auto"/>
        <w:right w:val="none" w:sz="0" w:space="0" w:color="auto"/>
      </w:divBdr>
    </w:div>
    <w:div w:id="1631092718">
      <w:marLeft w:val="0"/>
      <w:marRight w:val="0"/>
      <w:marTop w:val="0"/>
      <w:marBottom w:val="0"/>
      <w:divBdr>
        <w:top w:val="none" w:sz="0" w:space="0" w:color="auto"/>
        <w:left w:val="none" w:sz="0" w:space="0" w:color="auto"/>
        <w:bottom w:val="none" w:sz="0" w:space="0" w:color="auto"/>
        <w:right w:val="none" w:sz="0" w:space="0" w:color="auto"/>
      </w:divBdr>
    </w:div>
    <w:div w:id="1631092720">
      <w:marLeft w:val="0"/>
      <w:marRight w:val="0"/>
      <w:marTop w:val="0"/>
      <w:marBottom w:val="0"/>
      <w:divBdr>
        <w:top w:val="none" w:sz="0" w:space="0" w:color="auto"/>
        <w:left w:val="none" w:sz="0" w:space="0" w:color="auto"/>
        <w:bottom w:val="none" w:sz="0" w:space="0" w:color="auto"/>
        <w:right w:val="none" w:sz="0" w:space="0" w:color="auto"/>
      </w:divBdr>
    </w:div>
    <w:div w:id="1631092721">
      <w:marLeft w:val="0"/>
      <w:marRight w:val="0"/>
      <w:marTop w:val="0"/>
      <w:marBottom w:val="0"/>
      <w:divBdr>
        <w:top w:val="none" w:sz="0" w:space="0" w:color="auto"/>
        <w:left w:val="none" w:sz="0" w:space="0" w:color="auto"/>
        <w:bottom w:val="none" w:sz="0" w:space="0" w:color="auto"/>
        <w:right w:val="none" w:sz="0" w:space="0" w:color="auto"/>
      </w:divBdr>
    </w:div>
    <w:div w:id="1631092724">
      <w:marLeft w:val="0"/>
      <w:marRight w:val="0"/>
      <w:marTop w:val="0"/>
      <w:marBottom w:val="0"/>
      <w:divBdr>
        <w:top w:val="none" w:sz="0" w:space="0" w:color="auto"/>
        <w:left w:val="none" w:sz="0" w:space="0" w:color="auto"/>
        <w:bottom w:val="none" w:sz="0" w:space="0" w:color="auto"/>
        <w:right w:val="none" w:sz="0" w:space="0" w:color="auto"/>
      </w:divBdr>
    </w:div>
    <w:div w:id="1631092725">
      <w:marLeft w:val="0"/>
      <w:marRight w:val="0"/>
      <w:marTop w:val="0"/>
      <w:marBottom w:val="0"/>
      <w:divBdr>
        <w:top w:val="none" w:sz="0" w:space="0" w:color="auto"/>
        <w:left w:val="none" w:sz="0" w:space="0" w:color="auto"/>
        <w:bottom w:val="none" w:sz="0" w:space="0" w:color="auto"/>
        <w:right w:val="none" w:sz="0" w:space="0" w:color="auto"/>
      </w:divBdr>
    </w:div>
    <w:div w:id="1631092726">
      <w:marLeft w:val="0"/>
      <w:marRight w:val="0"/>
      <w:marTop w:val="0"/>
      <w:marBottom w:val="0"/>
      <w:divBdr>
        <w:top w:val="none" w:sz="0" w:space="0" w:color="auto"/>
        <w:left w:val="none" w:sz="0" w:space="0" w:color="auto"/>
        <w:bottom w:val="none" w:sz="0" w:space="0" w:color="auto"/>
        <w:right w:val="none" w:sz="0" w:space="0" w:color="auto"/>
      </w:divBdr>
    </w:div>
    <w:div w:id="1631092727">
      <w:marLeft w:val="0"/>
      <w:marRight w:val="0"/>
      <w:marTop w:val="0"/>
      <w:marBottom w:val="0"/>
      <w:divBdr>
        <w:top w:val="none" w:sz="0" w:space="0" w:color="auto"/>
        <w:left w:val="none" w:sz="0" w:space="0" w:color="auto"/>
        <w:bottom w:val="none" w:sz="0" w:space="0" w:color="auto"/>
        <w:right w:val="none" w:sz="0" w:space="0" w:color="auto"/>
      </w:divBdr>
      <w:divsChild>
        <w:div w:id="1631092708">
          <w:marLeft w:val="0"/>
          <w:marRight w:val="0"/>
          <w:marTop w:val="0"/>
          <w:marBottom w:val="0"/>
          <w:divBdr>
            <w:top w:val="none" w:sz="0" w:space="0" w:color="auto"/>
            <w:left w:val="none" w:sz="0" w:space="0" w:color="auto"/>
            <w:bottom w:val="none" w:sz="0" w:space="0" w:color="auto"/>
            <w:right w:val="none" w:sz="0" w:space="0" w:color="auto"/>
          </w:divBdr>
        </w:div>
        <w:div w:id="1631092709">
          <w:marLeft w:val="0"/>
          <w:marRight w:val="0"/>
          <w:marTop w:val="0"/>
          <w:marBottom w:val="0"/>
          <w:divBdr>
            <w:top w:val="none" w:sz="0" w:space="0" w:color="auto"/>
            <w:left w:val="none" w:sz="0" w:space="0" w:color="auto"/>
            <w:bottom w:val="none" w:sz="0" w:space="0" w:color="auto"/>
            <w:right w:val="none" w:sz="0" w:space="0" w:color="auto"/>
          </w:divBdr>
        </w:div>
        <w:div w:id="1631092735">
          <w:marLeft w:val="0"/>
          <w:marRight w:val="0"/>
          <w:marTop w:val="0"/>
          <w:marBottom w:val="0"/>
          <w:divBdr>
            <w:top w:val="none" w:sz="0" w:space="0" w:color="auto"/>
            <w:left w:val="none" w:sz="0" w:space="0" w:color="auto"/>
            <w:bottom w:val="none" w:sz="0" w:space="0" w:color="auto"/>
            <w:right w:val="none" w:sz="0" w:space="0" w:color="auto"/>
          </w:divBdr>
        </w:div>
        <w:div w:id="1631092746">
          <w:marLeft w:val="0"/>
          <w:marRight w:val="0"/>
          <w:marTop w:val="0"/>
          <w:marBottom w:val="0"/>
          <w:divBdr>
            <w:top w:val="none" w:sz="0" w:space="0" w:color="auto"/>
            <w:left w:val="none" w:sz="0" w:space="0" w:color="auto"/>
            <w:bottom w:val="none" w:sz="0" w:space="0" w:color="auto"/>
            <w:right w:val="none" w:sz="0" w:space="0" w:color="auto"/>
          </w:divBdr>
        </w:div>
      </w:divsChild>
    </w:div>
    <w:div w:id="1631092728">
      <w:marLeft w:val="0"/>
      <w:marRight w:val="0"/>
      <w:marTop w:val="0"/>
      <w:marBottom w:val="0"/>
      <w:divBdr>
        <w:top w:val="none" w:sz="0" w:space="0" w:color="auto"/>
        <w:left w:val="none" w:sz="0" w:space="0" w:color="auto"/>
        <w:bottom w:val="none" w:sz="0" w:space="0" w:color="auto"/>
        <w:right w:val="none" w:sz="0" w:space="0" w:color="auto"/>
      </w:divBdr>
    </w:div>
    <w:div w:id="1631092729">
      <w:marLeft w:val="0"/>
      <w:marRight w:val="0"/>
      <w:marTop w:val="0"/>
      <w:marBottom w:val="0"/>
      <w:divBdr>
        <w:top w:val="none" w:sz="0" w:space="0" w:color="auto"/>
        <w:left w:val="none" w:sz="0" w:space="0" w:color="auto"/>
        <w:bottom w:val="none" w:sz="0" w:space="0" w:color="auto"/>
        <w:right w:val="none" w:sz="0" w:space="0" w:color="auto"/>
      </w:divBdr>
    </w:div>
    <w:div w:id="1631092730">
      <w:marLeft w:val="0"/>
      <w:marRight w:val="0"/>
      <w:marTop w:val="0"/>
      <w:marBottom w:val="0"/>
      <w:divBdr>
        <w:top w:val="none" w:sz="0" w:space="0" w:color="auto"/>
        <w:left w:val="none" w:sz="0" w:space="0" w:color="auto"/>
        <w:bottom w:val="none" w:sz="0" w:space="0" w:color="auto"/>
        <w:right w:val="none" w:sz="0" w:space="0" w:color="auto"/>
      </w:divBdr>
    </w:div>
    <w:div w:id="1631092732">
      <w:marLeft w:val="0"/>
      <w:marRight w:val="0"/>
      <w:marTop w:val="0"/>
      <w:marBottom w:val="0"/>
      <w:divBdr>
        <w:top w:val="none" w:sz="0" w:space="0" w:color="auto"/>
        <w:left w:val="none" w:sz="0" w:space="0" w:color="auto"/>
        <w:bottom w:val="none" w:sz="0" w:space="0" w:color="auto"/>
        <w:right w:val="none" w:sz="0" w:space="0" w:color="auto"/>
      </w:divBdr>
    </w:div>
    <w:div w:id="1631092733">
      <w:marLeft w:val="0"/>
      <w:marRight w:val="0"/>
      <w:marTop w:val="0"/>
      <w:marBottom w:val="0"/>
      <w:divBdr>
        <w:top w:val="none" w:sz="0" w:space="0" w:color="auto"/>
        <w:left w:val="none" w:sz="0" w:space="0" w:color="auto"/>
        <w:bottom w:val="none" w:sz="0" w:space="0" w:color="auto"/>
        <w:right w:val="none" w:sz="0" w:space="0" w:color="auto"/>
      </w:divBdr>
    </w:div>
    <w:div w:id="1631092734">
      <w:marLeft w:val="0"/>
      <w:marRight w:val="0"/>
      <w:marTop w:val="0"/>
      <w:marBottom w:val="0"/>
      <w:divBdr>
        <w:top w:val="none" w:sz="0" w:space="0" w:color="auto"/>
        <w:left w:val="none" w:sz="0" w:space="0" w:color="auto"/>
        <w:bottom w:val="none" w:sz="0" w:space="0" w:color="auto"/>
        <w:right w:val="none" w:sz="0" w:space="0" w:color="auto"/>
      </w:divBdr>
    </w:div>
    <w:div w:id="1631092737">
      <w:marLeft w:val="0"/>
      <w:marRight w:val="0"/>
      <w:marTop w:val="0"/>
      <w:marBottom w:val="0"/>
      <w:divBdr>
        <w:top w:val="none" w:sz="0" w:space="0" w:color="auto"/>
        <w:left w:val="none" w:sz="0" w:space="0" w:color="auto"/>
        <w:bottom w:val="none" w:sz="0" w:space="0" w:color="auto"/>
        <w:right w:val="none" w:sz="0" w:space="0" w:color="auto"/>
      </w:divBdr>
      <w:divsChild>
        <w:div w:id="1631092719">
          <w:marLeft w:val="0"/>
          <w:marRight w:val="0"/>
          <w:marTop w:val="0"/>
          <w:marBottom w:val="0"/>
          <w:divBdr>
            <w:top w:val="none" w:sz="0" w:space="0" w:color="auto"/>
            <w:left w:val="none" w:sz="0" w:space="0" w:color="auto"/>
            <w:bottom w:val="none" w:sz="0" w:space="0" w:color="auto"/>
            <w:right w:val="none" w:sz="0" w:space="0" w:color="auto"/>
          </w:divBdr>
        </w:div>
        <w:div w:id="1631092722">
          <w:marLeft w:val="0"/>
          <w:marRight w:val="0"/>
          <w:marTop w:val="0"/>
          <w:marBottom w:val="0"/>
          <w:divBdr>
            <w:top w:val="none" w:sz="0" w:space="0" w:color="auto"/>
            <w:left w:val="none" w:sz="0" w:space="0" w:color="auto"/>
            <w:bottom w:val="none" w:sz="0" w:space="0" w:color="auto"/>
            <w:right w:val="none" w:sz="0" w:space="0" w:color="auto"/>
          </w:divBdr>
        </w:div>
        <w:div w:id="1631092738">
          <w:marLeft w:val="0"/>
          <w:marRight w:val="0"/>
          <w:marTop w:val="0"/>
          <w:marBottom w:val="0"/>
          <w:divBdr>
            <w:top w:val="none" w:sz="0" w:space="0" w:color="auto"/>
            <w:left w:val="none" w:sz="0" w:space="0" w:color="auto"/>
            <w:bottom w:val="none" w:sz="0" w:space="0" w:color="auto"/>
            <w:right w:val="none" w:sz="0" w:space="0" w:color="auto"/>
          </w:divBdr>
        </w:div>
      </w:divsChild>
    </w:div>
    <w:div w:id="1631092739">
      <w:marLeft w:val="0"/>
      <w:marRight w:val="0"/>
      <w:marTop w:val="0"/>
      <w:marBottom w:val="0"/>
      <w:divBdr>
        <w:top w:val="none" w:sz="0" w:space="0" w:color="auto"/>
        <w:left w:val="none" w:sz="0" w:space="0" w:color="auto"/>
        <w:bottom w:val="none" w:sz="0" w:space="0" w:color="auto"/>
        <w:right w:val="none" w:sz="0" w:space="0" w:color="auto"/>
      </w:divBdr>
    </w:div>
    <w:div w:id="1631092740">
      <w:marLeft w:val="0"/>
      <w:marRight w:val="0"/>
      <w:marTop w:val="0"/>
      <w:marBottom w:val="0"/>
      <w:divBdr>
        <w:top w:val="none" w:sz="0" w:space="0" w:color="auto"/>
        <w:left w:val="none" w:sz="0" w:space="0" w:color="auto"/>
        <w:bottom w:val="none" w:sz="0" w:space="0" w:color="auto"/>
        <w:right w:val="none" w:sz="0" w:space="0" w:color="auto"/>
      </w:divBdr>
      <w:divsChild>
        <w:div w:id="1631092716">
          <w:marLeft w:val="0"/>
          <w:marRight w:val="0"/>
          <w:marTop w:val="0"/>
          <w:marBottom w:val="0"/>
          <w:divBdr>
            <w:top w:val="none" w:sz="0" w:space="0" w:color="auto"/>
            <w:left w:val="none" w:sz="0" w:space="0" w:color="auto"/>
            <w:bottom w:val="none" w:sz="0" w:space="0" w:color="auto"/>
            <w:right w:val="none" w:sz="0" w:space="0" w:color="auto"/>
          </w:divBdr>
        </w:div>
        <w:div w:id="1631092723">
          <w:marLeft w:val="0"/>
          <w:marRight w:val="0"/>
          <w:marTop w:val="0"/>
          <w:marBottom w:val="0"/>
          <w:divBdr>
            <w:top w:val="none" w:sz="0" w:space="0" w:color="auto"/>
            <w:left w:val="none" w:sz="0" w:space="0" w:color="auto"/>
            <w:bottom w:val="none" w:sz="0" w:space="0" w:color="auto"/>
            <w:right w:val="none" w:sz="0" w:space="0" w:color="auto"/>
          </w:divBdr>
        </w:div>
      </w:divsChild>
    </w:div>
    <w:div w:id="1631092741">
      <w:marLeft w:val="0"/>
      <w:marRight w:val="0"/>
      <w:marTop w:val="0"/>
      <w:marBottom w:val="0"/>
      <w:divBdr>
        <w:top w:val="none" w:sz="0" w:space="0" w:color="auto"/>
        <w:left w:val="none" w:sz="0" w:space="0" w:color="auto"/>
        <w:bottom w:val="none" w:sz="0" w:space="0" w:color="auto"/>
        <w:right w:val="none" w:sz="0" w:space="0" w:color="auto"/>
      </w:divBdr>
    </w:div>
    <w:div w:id="1631092742">
      <w:marLeft w:val="0"/>
      <w:marRight w:val="0"/>
      <w:marTop w:val="0"/>
      <w:marBottom w:val="0"/>
      <w:divBdr>
        <w:top w:val="none" w:sz="0" w:space="0" w:color="auto"/>
        <w:left w:val="none" w:sz="0" w:space="0" w:color="auto"/>
        <w:bottom w:val="none" w:sz="0" w:space="0" w:color="auto"/>
        <w:right w:val="none" w:sz="0" w:space="0" w:color="auto"/>
      </w:divBdr>
    </w:div>
    <w:div w:id="1631092743">
      <w:marLeft w:val="0"/>
      <w:marRight w:val="0"/>
      <w:marTop w:val="0"/>
      <w:marBottom w:val="0"/>
      <w:divBdr>
        <w:top w:val="none" w:sz="0" w:space="0" w:color="auto"/>
        <w:left w:val="none" w:sz="0" w:space="0" w:color="auto"/>
        <w:bottom w:val="none" w:sz="0" w:space="0" w:color="auto"/>
        <w:right w:val="none" w:sz="0" w:space="0" w:color="auto"/>
      </w:divBdr>
    </w:div>
    <w:div w:id="1631092744">
      <w:marLeft w:val="0"/>
      <w:marRight w:val="0"/>
      <w:marTop w:val="0"/>
      <w:marBottom w:val="0"/>
      <w:divBdr>
        <w:top w:val="none" w:sz="0" w:space="0" w:color="auto"/>
        <w:left w:val="none" w:sz="0" w:space="0" w:color="auto"/>
        <w:bottom w:val="none" w:sz="0" w:space="0" w:color="auto"/>
        <w:right w:val="none" w:sz="0" w:space="0" w:color="auto"/>
      </w:divBdr>
    </w:div>
    <w:div w:id="1631092745">
      <w:marLeft w:val="0"/>
      <w:marRight w:val="0"/>
      <w:marTop w:val="0"/>
      <w:marBottom w:val="0"/>
      <w:divBdr>
        <w:top w:val="none" w:sz="0" w:space="0" w:color="auto"/>
        <w:left w:val="none" w:sz="0" w:space="0" w:color="auto"/>
        <w:bottom w:val="none" w:sz="0" w:space="0" w:color="auto"/>
        <w:right w:val="none" w:sz="0" w:space="0" w:color="auto"/>
      </w:divBdr>
    </w:div>
    <w:div w:id="1631092747">
      <w:marLeft w:val="0"/>
      <w:marRight w:val="0"/>
      <w:marTop w:val="0"/>
      <w:marBottom w:val="0"/>
      <w:divBdr>
        <w:top w:val="none" w:sz="0" w:space="0" w:color="auto"/>
        <w:left w:val="none" w:sz="0" w:space="0" w:color="auto"/>
        <w:bottom w:val="none" w:sz="0" w:space="0" w:color="auto"/>
        <w:right w:val="none" w:sz="0" w:space="0" w:color="auto"/>
      </w:divBdr>
    </w:div>
    <w:div w:id="1631092749">
      <w:marLeft w:val="0"/>
      <w:marRight w:val="0"/>
      <w:marTop w:val="0"/>
      <w:marBottom w:val="0"/>
      <w:divBdr>
        <w:top w:val="none" w:sz="0" w:space="0" w:color="auto"/>
        <w:left w:val="none" w:sz="0" w:space="0" w:color="auto"/>
        <w:bottom w:val="none" w:sz="0" w:space="0" w:color="auto"/>
        <w:right w:val="none" w:sz="0" w:space="0" w:color="auto"/>
      </w:divBdr>
      <w:divsChild>
        <w:div w:id="1631092731">
          <w:marLeft w:val="0"/>
          <w:marRight w:val="0"/>
          <w:marTop w:val="0"/>
          <w:marBottom w:val="0"/>
          <w:divBdr>
            <w:top w:val="none" w:sz="0" w:space="0" w:color="auto"/>
            <w:left w:val="none" w:sz="0" w:space="0" w:color="auto"/>
            <w:bottom w:val="none" w:sz="0" w:space="0" w:color="auto"/>
            <w:right w:val="none" w:sz="0" w:space="0" w:color="auto"/>
          </w:divBdr>
        </w:div>
        <w:div w:id="1631092736">
          <w:marLeft w:val="0"/>
          <w:marRight w:val="0"/>
          <w:marTop w:val="0"/>
          <w:marBottom w:val="0"/>
          <w:divBdr>
            <w:top w:val="none" w:sz="0" w:space="0" w:color="auto"/>
            <w:left w:val="none" w:sz="0" w:space="0" w:color="auto"/>
            <w:bottom w:val="none" w:sz="0" w:space="0" w:color="auto"/>
            <w:right w:val="none" w:sz="0" w:space="0" w:color="auto"/>
          </w:divBdr>
        </w:div>
        <w:div w:id="1631092748">
          <w:marLeft w:val="0"/>
          <w:marRight w:val="0"/>
          <w:marTop w:val="0"/>
          <w:marBottom w:val="0"/>
          <w:divBdr>
            <w:top w:val="none" w:sz="0" w:space="0" w:color="auto"/>
            <w:left w:val="none" w:sz="0" w:space="0" w:color="auto"/>
            <w:bottom w:val="none" w:sz="0" w:space="0" w:color="auto"/>
            <w:right w:val="none" w:sz="0" w:space="0" w:color="auto"/>
          </w:divBdr>
        </w:div>
      </w:divsChild>
    </w:div>
    <w:div w:id="1631092750">
      <w:marLeft w:val="0"/>
      <w:marRight w:val="0"/>
      <w:marTop w:val="0"/>
      <w:marBottom w:val="0"/>
      <w:divBdr>
        <w:top w:val="none" w:sz="0" w:space="0" w:color="auto"/>
        <w:left w:val="none" w:sz="0" w:space="0" w:color="auto"/>
        <w:bottom w:val="none" w:sz="0" w:space="0" w:color="auto"/>
        <w:right w:val="none" w:sz="0" w:space="0" w:color="auto"/>
      </w:divBdr>
      <w:divsChild>
        <w:div w:id="1631092710">
          <w:marLeft w:val="0"/>
          <w:marRight w:val="0"/>
          <w:marTop w:val="0"/>
          <w:marBottom w:val="0"/>
          <w:divBdr>
            <w:top w:val="none" w:sz="0" w:space="0" w:color="auto"/>
            <w:left w:val="none" w:sz="0" w:space="0" w:color="auto"/>
            <w:bottom w:val="none" w:sz="0" w:space="0" w:color="auto"/>
            <w:right w:val="none" w:sz="0" w:space="0" w:color="auto"/>
          </w:divBdr>
        </w:div>
        <w:div w:id="1631092717">
          <w:marLeft w:val="0"/>
          <w:marRight w:val="0"/>
          <w:marTop w:val="0"/>
          <w:marBottom w:val="0"/>
          <w:divBdr>
            <w:top w:val="none" w:sz="0" w:space="0" w:color="auto"/>
            <w:left w:val="none" w:sz="0" w:space="0" w:color="auto"/>
            <w:bottom w:val="none" w:sz="0" w:space="0" w:color="auto"/>
            <w:right w:val="none" w:sz="0" w:space="0" w:color="auto"/>
          </w:divBdr>
        </w:div>
      </w:divsChild>
    </w:div>
    <w:div w:id="1631092751">
      <w:marLeft w:val="0"/>
      <w:marRight w:val="0"/>
      <w:marTop w:val="0"/>
      <w:marBottom w:val="0"/>
      <w:divBdr>
        <w:top w:val="none" w:sz="0" w:space="0" w:color="auto"/>
        <w:left w:val="none" w:sz="0" w:space="0" w:color="auto"/>
        <w:bottom w:val="none" w:sz="0" w:space="0" w:color="auto"/>
        <w:right w:val="none" w:sz="0" w:space="0" w:color="auto"/>
      </w:divBdr>
    </w:div>
    <w:div w:id="1631092752">
      <w:marLeft w:val="0"/>
      <w:marRight w:val="0"/>
      <w:marTop w:val="0"/>
      <w:marBottom w:val="0"/>
      <w:divBdr>
        <w:top w:val="none" w:sz="0" w:space="0" w:color="auto"/>
        <w:left w:val="none" w:sz="0" w:space="0" w:color="auto"/>
        <w:bottom w:val="none" w:sz="0" w:space="0" w:color="auto"/>
        <w:right w:val="none" w:sz="0" w:space="0" w:color="auto"/>
      </w:divBdr>
    </w:div>
    <w:div w:id="1855457997">
      <w:bodyDiv w:val="1"/>
      <w:marLeft w:val="0"/>
      <w:marRight w:val="0"/>
      <w:marTop w:val="0"/>
      <w:marBottom w:val="0"/>
      <w:divBdr>
        <w:top w:val="none" w:sz="0" w:space="0" w:color="auto"/>
        <w:left w:val="none" w:sz="0" w:space="0" w:color="auto"/>
        <w:bottom w:val="none" w:sz="0" w:space="0" w:color="auto"/>
        <w:right w:val="none" w:sz="0" w:space="0" w:color="auto"/>
      </w:divBdr>
      <w:divsChild>
        <w:div w:id="1156261320">
          <w:marLeft w:val="0"/>
          <w:marRight w:val="0"/>
          <w:marTop w:val="0"/>
          <w:marBottom w:val="0"/>
          <w:divBdr>
            <w:top w:val="none" w:sz="0" w:space="0" w:color="auto"/>
            <w:left w:val="none" w:sz="0" w:space="0" w:color="auto"/>
            <w:bottom w:val="none" w:sz="0" w:space="0" w:color="auto"/>
            <w:right w:val="none" w:sz="0" w:space="0" w:color="auto"/>
          </w:divBdr>
          <w:divsChild>
            <w:div w:id="364405905">
              <w:marLeft w:val="0"/>
              <w:marRight w:val="0"/>
              <w:marTop w:val="0"/>
              <w:marBottom w:val="0"/>
              <w:divBdr>
                <w:top w:val="none" w:sz="0" w:space="0" w:color="auto"/>
                <w:left w:val="none" w:sz="0" w:space="0" w:color="auto"/>
                <w:bottom w:val="none" w:sz="0" w:space="0" w:color="auto"/>
                <w:right w:val="none" w:sz="0" w:space="0" w:color="auto"/>
              </w:divBdr>
              <w:divsChild>
                <w:div w:id="1328754128">
                  <w:marLeft w:val="0"/>
                  <w:marRight w:val="0"/>
                  <w:marTop w:val="720"/>
                  <w:marBottom w:val="0"/>
                  <w:divBdr>
                    <w:top w:val="none" w:sz="0" w:space="0" w:color="auto"/>
                    <w:left w:val="none" w:sz="0" w:space="0" w:color="auto"/>
                    <w:bottom w:val="none" w:sz="0" w:space="0" w:color="auto"/>
                    <w:right w:val="none" w:sz="0" w:space="0" w:color="auto"/>
                  </w:divBdr>
                  <w:divsChild>
                    <w:div w:id="1669862784">
                      <w:marLeft w:val="0"/>
                      <w:marRight w:val="0"/>
                      <w:marTop w:val="0"/>
                      <w:marBottom w:val="0"/>
                      <w:divBdr>
                        <w:top w:val="single" w:sz="6" w:space="15" w:color="DEDEDE"/>
                        <w:left w:val="single" w:sz="6" w:space="8" w:color="DEDEDE"/>
                        <w:bottom w:val="single" w:sz="6" w:space="15" w:color="DEDEDE"/>
                        <w:right w:val="single" w:sz="6" w:space="8" w:color="DEDEDE"/>
                      </w:divBdr>
                      <w:divsChild>
                        <w:div w:id="6178960">
                          <w:marLeft w:val="0"/>
                          <w:marRight w:val="0"/>
                          <w:marTop w:val="0"/>
                          <w:marBottom w:val="0"/>
                          <w:divBdr>
                            <w:top w:val="none" w:sz="0" w:space="0" w:color="auto"/>
                            <w:left w:val="none" w:sz="0" w:space="0" w:color="auto"/>
                            <w:bottom w:val="none" w:sz="0" w:space="0" w:color="auto"/>
                            <w:right w:val="none" w:sz="0" w:space="0" w:color="auto"/>
                          </w:divBdr>
                          <w:divsChild>
                            <w:div w:id="733813622">
                              <w:marLeft w:val="0"/>
                              <w:marRight w:val="0"/>
                              <w:marTop w:val="0"/>
                              <w:marBottom w:val="0"/>
                              <w:divBdr>
                                <w:top w:val="none" w:sz="0" w:space="0" w:color="auto"/>
                                <w:left w:val="none" w:sz="0" w:space="0" w:color="auto"/>
                                <w:bottom w:val="none" w:sz="0" w:space="0" w:color="auto"/>
                                <w:right w:val="none" w:sz="0" w:space="0" w:color="auto"/>
                              </w:divBdr>
                              <w:divsChild>
                                <w:div w:id="1753694384">
                                  <w:marLeft w:val="0"/>
                                  <w:marRight w:val="0"/>
                                  <w:marTop w:val="0"/>
                                  <w:marBottom w:val="0"/>
                                  <w:divBdr>
                                    <w:top w:val="none" w:sz="0" w:space="0" w:color="auto"/>
                                    <w:left w:val="none" w:sz="0" w:space="0" w:color="auto"/>
                                    <w:bottom w:val="none" w:sz="0" w:space="0" w:color="auto"/>
                                    <w:right w:val="none" w:sz="0" w:space="0" w:color="auto"/>
                                  </w:divBdr>
                                  <w:divsChild>
                                    <w:div w:id="14850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4885">
      <w:bodyDiv w:val="1"/>
      <w:marLeft w:val="0"/>
      <w:marRight w:val="0"/>
      <w:marTop w:val="0"/>
      <w:marBottom w:val="0"/>
      <w:divBdr>
        <w:top w:val="none" w:sz="0" w:space="0" w:color="auto"/>
        <w:left w:val="none" w:sz="0" w:space="0" w:color="auto"/>
        <w:bottom w:val="none" w:sz="0" w:space="0" w:color="auto"/>
        <w:right w:val="none" w:sz="0" w:space="0" w:color="auto"/>
      </w:divBdr>
    </w:div>
    <w:div w:id="21279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pavlov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FD01-CA92-47E2-B29B-DAF3FBA4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пользователь</cp:lastModifiedBy>
  <cp:revision>5</cp:revision>
  <cp:lastPrinted>2019-05-29T08:47:00Z</cp:lastPrinted>
  <dcterms:created xsi:type="dcterms:W3CDTF">2019-05-29T08:29:00Z</dcterms:created>
  <dcterms:modified xsi:type="dcterms:W3CDTF">2019-05-29T11:02:00Z</dcterms:modified>
</cp:coreProperties>
</file>