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D99A1F" w14:textId="77777777" w:rsidR="00F57008" w:rsidRPr="00F57008" w:rsidRDefault="00F57008" w:rsidP="00F57008">
      <w:pPr>
        <w:pStyle w:val="1"/>
        <w:rPr>
          <w:rFonts w:ascii="Arial" w:hAnsi="Arial" w:cs="Arial"/>
          <w:sz w:val="32"/>
          <w:szCs w:val="32"/>
        </w:rPr>
      </w:pPr>
      <w:r w:rsidRPr="00F57008">
        <w:rPr>
          <w:rFonts w:ascii="Arial" w:hAnsi="Arial" w:cs="Arial"/>
          <w:sz w:val="32"/>
          <w:szCs w:val="32"/>
        </w:rPr>
        <w:t>Администрация Павловского муниципального округа</w:t>
      </w:r>
    </w:p>
    <w:p w14:paraId="47FA6184" w14:textId="77777777" w:rsidR="00F57008" w:rsidRPr="00F57008" w:rsidRDefault="00F57008" w:rsidP="00F5700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57008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6B7BDF04" w14:textId="6AF0F0DF" w:rsidR="00F57008" w:rsidRPr="00F57008" w:rsidRDefault="00F57008" w:rsidP="00F57008">
      <w:pPr>
        <w:pStyle w:val="2"/>
        <w:rPr>
          <w:rFonts w:cs="Arial"/>
          <w:sz w:val="32"/>
          <w:szCs w:val="32"/>
        </w:rPr>
      </w:pPr>
      <w:r w:rsidRPr="00F57008">
        <w:rPr>
          <w:rFonts w:cs="Arial"/>
          <w:sz w:val="32"/>
          <w:szCs w:val="32"/>
        </w:rPr>
        <w:t>ПОСТАНОВЛЕНИЕ</w:t>
      </w:r>
    </w:p>
    <w:p w14:paraId="0D0B10D7" w14:textId="44025B14" w:rsidR="00F57008" w:rsidRPr="00F57008" w:rsidRDefault="00F57008" w:rsidP="00F57008">
      <w:pPr>
        <w:tabs>
          <w:tab w:val="left" w:pos="563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05.04.2023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F57008">
        <w:rPr>
          <w:rFonts w:ascii="Arial" w:hAnsi="Arial" w:cs="Arial"/>
          <w:sz w:val="24"/>
          <w:szCs w:val="24"/>
        </w:rPr>
        <w:t>№ 396</w:t>
      </w:r>
    </w:p>
    <w:p w14:paraId="0EFF6F89" w14:textId="53C66E57" w:rsidR="00AA5B55" w:rsidRPr="00F57008" w:rsidRDefault="00AA5B55" w:rsidP="00F5700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F57008">
        <w:rPr>
          <w:rFonts w:ascii="Arial" w:hAnsi="Arial" w:cs="Arial"/>
          <w:b/>
          <w:sz w:val="32"/>
          <w:szCs w:val="32"/>
        </w:rPr>
        <w:t>Об утверждении Административного регламента</w:t>
      </w:r>
      <w:r w:rsidR="00F57008">
        <w:rPr>
          <w:rFonts w:ascii="Arial" w:hAnsi="Arial" w:cs="Arial"/>
          <w:b/>
          <w:sz w:val="32"/>
          <w:szCs w:val="32"/>
        </w:rPr>
        <w:t xml:space="preserve"> </w:t>
      </w:r>
      <w:r w:rsidRPr="00F57008">
        <w:rPr>
          <w:rFonts w:ascii="Arial" w:hAnsi="Arial" w:cs="Arial"/>
          <w:b/>
          <w:sz w:val="32"/>
          <w:szCs w:val="32"/>
        </w:rPr>
        <w:t>по предоставлению муниципальной услуги «Предоставление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Нижегородской области</w:t>
      </w:r>
      <w:r w:rsidR="00F57008" w:rsidRPr="00F57008">
        <w:rPr>
          <w:b/>
          <w:sz w:val="32"/>
          <w:szCs w:val="32"/>
        </w:rPr>
        <w:t xml:space="preserve"> </w:t>
      </w:r>
      <w:r w:rsidRPr="00F57008">
        <w:rPr>
          <w:rFonts w:ascii="Arial" w:hAnsi="Arial" w:cs="Arial"/>
          <w:b/>
          <w:sz w:val="32"/>
          <w:szCs w:val="32"/>
        </w:rPr>
        <w:t>об участниках единого государственного экзамена</w:t>
      </w:r>
      <w:r w:rsidR="00F57008" w:rsidRPr="00F57008">
        <w:rPr>
          <w:b/>
          <w:sz w:val="32"/>
          <w:szCs w:val="32"/>
        </w:rPr>
        <w:t xml:space="preserve"> </w:t>
      </w:r>
      <w:r w:rsidRPr="00F57008">
        <w:rPr>
          <w:rFonts w:ascii="Arial" w:hAnsi="Arial" w:cs="Arial"/>
          <w:b/>
          <w:sz w:val="32"/>
          <w:szCs w:val="32"/>
        </w:rPr>
        <w:t xml:space="preserve">и о результатах единого государственного экзамена на территории </w:t>
      </w:r>
      <w:proofErr w:type="gramEnd"/>
    </w:p>
    <w:p w14:paraId="78668AA5" w14:textId="77777777" w:rsidR="00AA5B55" w:rsidRDefault="00AA5B55" w:rsidP="00AA5B55">
      <w:pPr>
        <w:pStyle w:val="13"/>
        <w:ind w:firstLine="0"/>
        <w:jc w:val="center"/>
        <w:rPr>
          <w:b/>
          <w:sz w:val="32"/>
          <w:szCs w:val="32"/>
        </w:rPr>
      </w:pPr>
      <w:r w:rsidRPr="00F57008">
        <w:rPr>
          <w:b/>
          <w:sz w:val="32"/>
          <w:szCs w:val="32"/>
        </w:rPr>
        <w:t>Павловского муниципального округа Нижегородской области»</w:t>
      </w:r>
    </w:p>
    <w:p w14:paraId="7D7AD832" w14:textId="77777777" w:rsidR="00F57008" w:rsidRPr="00F57008" w:rsidRDefault="00F57008" w:rsidP="00AA5B55">
      <w:pPr>
        <w:pStyle w:val="13"/>
        <w:ind w:firstLine="0"/>
        <w:jc w:val="center"/>
        <w:rPr>
          <w:rFonts w:eastAsia="Times New Roman"/>
          <w:b/>
          <w:sz w:val="32"/>
          <w:szCs w:val="32"/>
        </w:rPr>
      </w:pPr>
    </w:p>
    <w:p w14:paraId="62F2F0D6" w14:textId="2DDF810A" w:rsidR="00AA5B55" w:rsidRPr="00F57008" w:rsidRDefault="00AA5B55" w:rsidP="00AA5B55">
      <w:pPr>
        <w:pStyle w:val="13"/>
        <w:ind w:firstLine="709"/>
        <w:jc w:val="both"/>
        <w:rPr>
          <w:rFonts w:eastAsia="Times New Roman"/>
          <w:bCs/>
          <w:sz w:val="24"/>
          <w:szCs w:val="24"/>
        </w:rPr>
      </w:pPr>
      <w:proofErr w:type="gramStart"/>
      <w:r w:rsidRPr="00F57008">
        <w:rPr>
          <w:bCs/>
          <w:sz w:val="24"/>
          <w:szCs w:val="24"/>
        </w:rPr>
        <w:t>В соответствии с действующим законодательством Российской Федерации, в порядке реализации положений Федерального закона от 27 июля 2010 г. №210-ФЗ «Об организации предоставления государственных и муниципальных услуг», руководствуясь Федеральным законом</w:t>
      </w:r>
      <w:r w:rsidR="00F57008">
        <w:rPr>
          <w:bCs/>
          <w:sz w:val="24"/>
          <w:szCs w:val="24"/>
        </w:rPr>
        <w:t xml:space="preserve"> </w:t>
      </w:r>
      <w:r w:rsidRPr="00F57008">
        <w:rPr>
          <w:bCs/>
          <w:sz w:val="24"/>
          <w:szCs w:val="24"/>
        </w:rPr>
        <w:t>от 29 декабря 2012 г. №273-ФЗ «Об образовании в Российской Федерации»,</w:t>
      </w:r>
      <w:r w:rsidR="00F57008">
        <w:rPr>
          <w:bCs/>
          <w:sz w:val="24"/>
          <w:szCs w:val="24"/>
        </w:rPr>
        <w:t xml:space="preserve"> </w:t>
      </w:r>
      <w:r w:rsidRPr="00F57008">
        <w:rPr>
          <w:bCs/>
          <w:sz w:val="24"/>
          <w:szCs w:val="24"/>
        </w:rPr>
        <w:t>Постановлением Правительства РФ от 20 июля</w:t>
      </w:r>
      <w:r w:rsidR="00F57008">
        <w:rPr>
          <w:bCs/>
          <w:sz w:val="24"/>
          <w:szCs w:val="24"/>
        </w:rPr>
        <w:t xml:space="preserve"> </w:t>
      </w:r>
      <w:r w:rsidRPr="00F57008">
        <w:rPr>
          <w:bCs/>
          <w:sz w:val="24"/>
          <w:szCs w:val="24"/>
        </w:rPr>
        <w:t>2021 г. №1228 «Об утверждении Правил разработки и утверждения</w:t>
      </w:r>
      <w:r w:rsidR="00F57008">
        <w:rPr>
          <w:bCs/>
          <w:sz w:val="24"/>
          <w:szCs w:val="24"/>
        </w:rPr>
        <w:t xml:space="preserve"> </w:t>
      </w:r>
      <w:r w:rsidRPr="00F57008">
        <w:rPr>
          <w:bCs/>
          <w:sz w:val="24"/>
          <w:szCs w:val="24"/>
        </w:rPr>
        <w:t>административных регламентов</w:t>
      </w:r>
      <w:r w:rsidR="00F57008">
        <w:rPr>
          <w:bCs/>
          <w:sz w:val="24"/>
          <w:szCs w:val="24"/>
        </w:rPr>
        <w:t xml:space="preserve"> </w:t>
      </w:r>
      <w:r w:rsidRPr="00F57008">
        <w:rPr>
          <w:bCs/>
          <w:sz w:val="24"/>
          <w:szCs w:val="24"/>
        </w:rPr>
        <w:t>предоставления государственных услуг</w:t>
      </w:r>
      <w:proofErr w:type="gramEnd"/>
      <w:r w:rsidRPr="00F57008">
        <w:rPr>
          <w:bCs/>
          <w:sz w:val="24"/>
          <w:szCs w:val="24"/>
        </w:rPr>
        <w:t xml:space="preserve">, </w:t>
      </w:r>
      <w:proofErr w:type="gramStart"/>
      <w:r w:rsidRPr="00F57008">
        <w:rPr>
          <w:bCs/>
          <w:sz w:val="24"/>
          <w:szCs w:val="24"/>
        </w:rPr>
        <w:t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</w:t>
      </w:r>
      <w:r w:rsidR="00F57008">
        <w:rPr>
          <w:bCs/>
          <w:color w:val="FF0000"/>
          <w:sz w:val="24"/>
          <w:szCs w:val="24"/>
        </w:rPr>
        <w:t xml:space="preserve"> </w:t>
      </w:r>
      <w:r w:rsidRPr="00F57008">
        <w:rPr>
          <w:bCs/>
          <w:sz w:val="24"/>
          <w:szCs w:val="24"/>
        </w:rPr>
        <w:t>в целях повышения качества, доступности и прозрачности результатов оказания муниципальной услуги, создания комфортных условий для участников отношений, возникающих при оказании муниципальной услуги,</w:t>
      </w:r>
      <w:r w:rsidR="00F57008">
        <w:rPr>
          <w:bCs/>
          <w:sz w:val="24"/>
          <w:szCs w:val="24"/>
        </w:rPr>
        <w:t xml:space="preserve"> </w:t>
      </w:r>
      <w:r w:rsidRPr="00F57008">
        <w:rPr>
          <w:bCs/>
          <w:sz w:val="24"/>
          <w:szCs w:val="24"/>
        </w:rPr>
        <w:t>определения сроков и последовательности действий (административных процедур) по предоставлению</w:t>
      </w:r>
      <w:r w:rsidR="00F57008">
        <w:rPr>
          <w:bCs/>
          <w:sz w:val="24"/>
          <w:szCs w:val="24"/>
        </w:rPr>
        <w:t xml:space="preserve"> </w:t>
      </w:r>
      <w:r w:rsidRPr="00F57008">
        <w:rPr>
          <w:bCs/>
          <w:sz w:val="24"/>
          <w:szCs w:val="24"/>
        </w:rPr>
        <w:t>муниципальной услуги</w:t>
      </w:r>
      <w:r w:rsidR="00F57008">
        <w:rPr>
          <w:bCs/>
          <w:sz w:val="24"/>
          <w:szCs w:val="24"/>
        </w:rPr>
        <w:t xml:space="preserve"> </w:t>
      </w:r>
      <w:r w:rsidRPr="00F57008">
        <w:rPr>
          <w:bCs/>
          <w:sz w:val="24"/>
          <w:szCs w:val="24"/>
        </w:rPr>
        <w:t>«Предоставление информации о порядке проведения</w:t>
      </w:r>
      <w:proofErr w:type="gramEnd"/>
      <w:r w:rsidRPr="00F57008">
        <w:rPr>
          <w:bCs/>
          <w:sz w:val="24"/>
          <w:szCs w:val="24"/>
        </w:rPr>
        <w:t xml:space="preserve"> </w:t>
      </w:r>
      <w:proofErr w:type="gramStart"/>
      <w:r w:rsidRPr="00F57008">
        <w:rPr>
          <w:bCs/>
          <w:sz w:val="24"/>
          <w:szCs w:val="24"/>
        </w:rPr>
        <w:t>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Нижегородской области</w:t>
      </w:r>
      <w:r w:rsidR="00F57008">
        <w:rPr>
          <w:bCs/>
          <w:sz w:val="24"/>
          <w:szCs w:val="24"/>
        </w:rPr>
        <w:t xml:space="preserve"> </w:t>
      </w:r>
      <w:r w:rsidRPr="00F57008">
        <w:rPr>
          <w:bCs/>
          <w:sz w:val="24"/>
          <w:szCs w:val="24"/>
        </w:rPr>
        <w:t>об участниках единого государственного экзамена</w:t>
      </w:r>
      <w:r w:rsidR="00F57008">
        <w:rPr>
          <w:bCs/>
          <w:sz w:val="24"/>
          <w:szCs w:val="24"/>
        </w:rPr>
        <w:t xml:space="preserve"> </w:t>
      </w:r>
      <w:r w:rsidRPr="00F57008">
        <w:rPr>
          <w:bCs/>
          <w:sz w:val="24"/>
          <w:szCs w:val="24"/>
        </w:rPr>
        <w:t>и о результатах</w:t>
      </w:r>
      <w:r w:rsidR="00F57008">
        <w:rPr>
          <w:bCs/>
          <w:sz w:val="24"/>
          <w:szCs w:val="24"/>
        </w:rPr>
        <w:t xml:space="preserve"> </w:t>
      </w:r>
      <w:r w:rsidRPr="00F57008">
        <w:rPr>
          <w:bCs/>
          <w:sz w:val="24"/>
          <w:szCs w:val="24"/>
        </w:rPr>
        <w:t>единого</w:t>
      </w:r>
      <w:r w:rsidR="00F57008">
        <w:rPr>
          <w:bCs/>
          <w:sz w:val="24"/>
          <w:szCs w:val="24"/>
        </w:rPr>
        <w:t xml:space="preserve"> </w:t>
      </w:r>
      <w:r w:rsidRPr="00F57008">
        <w:rPr>
          <w:bCs/>
          <w:sz w:val="24"/>
          <w:szCs w:val="24"/>
        </w:rPr>
        <w:t>государственного</w:t>
      </w:r>
      <w:r w:rsidR="00F57008">
        <w:rPr>
          <w:bCs/>
          <w:sz w:val="24"/>
          <w:szCs w:val="24"/>
        </w:rPr>
        <w:t xml:space="preserve"> </w:t>
      </w:r>
      <w:r w:rsidRPr="00F57008">
        <w:rPr>
          <w:bCs/>
          <w:sz w:val="24"/>
          <w:szCs w:val="24"/>
        </w:rPr>
        <w:t>экзамена на территории Павловского муниципального округа Нижегородской области»</w:t>
      </w:r>
      <w:r w:rsidRPr="00F57008">
        <w:rPr>
          <w:rFonts w:eastAsia="Times New Roman"/>
          <w:bCs/>
          <w:sz w:val="24"/>
          <w:szCs w:val="24"/>
        </w:rPr>
        <w:t xml:space="preserve"> </w:t>
      </w:r>
      <w:r w:rsidRPr="00F57008">
        <w:rPr>
          <w:bCs/>
          <w:sz w:val="24"/>
          <w:szCs w:val="24"/>
        </w:rPr>
        <w:t>администрация Павловского муниципального округа Нижегородской области</w:t>
      </w:r>
      <w:r w:rsidR="00F57008">
        <w:rPr>
          <w:b/>
          <w:sz w:val="24"/>
          <w:szCs w:val="24"/>
        </w:rPr>
        <w:t xml:space="preserve"> </w:t>
      </w:r>
      <w:r w:rsidRPr="00F57008">
        <w:rPr>
          <w:b/>
          <w:sz w:val="24"/>
          <w:szCs w:val="24"/>
        </w:rPr>
        <w:t xml:space="preserve">постановляет: </w:t>
      </w:r>
      <w:proofErr w:type="gramEnd"/>
    </w:p>
    <w:p w14:paraId="405D8121" w14:textId="77777777" w:rsidR="00F57008" w:rsidRPr="00F57008" w:rsidRDefault="00AA5B55" w:rsidP="00AA5B55">
      <w:pPr>
        <w:pStyle w:val="13"/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57008">
        <w:rPr>
          <w:bCs/>
          <w:sz w:val="24"/>
          <w:szCs w:val="24"/>
          <w:lang w:eastAsia="ar-SA"/>
        </w:rPr>
        <w:t xml:space="preserve"> </w:t>
      </w:r>
      <w:proofErr w:type="gramStart"/>
      <w:r w:rsidRPr="00F57008">
        <w:rPr>
          <w:bCs/>
          <w:sz w:val="24"/>
          <w:szCs w:val="24"/>
          <w:lang w:eastAsia="ar-SA"/>
        </w:rPr>
        <w:t>Утвердить</w:t>
      </w:r>
      <w:r w:rsidR="00F57008" w:rsidRPr="00F57008">
        <w:rPr>
          <w:bCs/>
          <w:sz w:val="24"/>
          <w:szCs w:val="24"/>
          <w:lang w:eastAsia="ar-SA"/>
        </w:rPr>
        <w:t xml:space="preserve"> </w:t>
      </w:r>
      <w:r w:rsidRPr="00F57008">
        <w:rPr>
          <w:bCs/>
          <w:sz w:val="24"/>
          <w:szCs w:val="24"/>
          <w:lang w:eastAsia="ar-SA"/>
        </w:rPr>
        <w:t>прилагаемый</w:t>
      </w:r>
      <w:r w:rsidR="00F57008" w:rsidRPr="00F57008">
        <w:rPr>
          <w:bCs/>
          <w:sz w:val="24"/>
          <w:szCs w:val="24"/>
          <w:lang w:eastAsia="ar-SA"/>
        </w:rPr>
        <w:t xml:space="preserve"> </w:t>
      </w:r>
      <w:r w:rsidRPr="00F57008">
        <w:rPr>
          <w:bCs/>
          <w:sz w:val="24"/>
          <w:szCs w:val="24"/>
          <w:lang w:eastAsia="ar-SA"/>
        </w:rPr>
        <w:t>Административный</w:t>
      </w:r>
      <w:r w:rsidR="00F57008" w:rsidRPr="00F57008">
        <w:rPr>
          <w:bCs/>
          <w:sz w:val="24"/>
          <w:szCs w:val="24"/>
          <w:lang w:eastAsia="ar-SA"/>
        </w:rPr>
        <w:t xml:space="preserve"> </w:t>
      </w:r>
      <w:r w:rsidRPr="00F57008">
        <w:rPr>
          <w:bCs/>
          <w:sz w:val="24"/>
          <w:szCs w:val="24"/>
          <w:lang w:eastAsia="ar-SA"/>
        </w:rPr>
        <w:t>регламент</w:t>
      </w:r>
      <w:r w:rsidR="00F57008" w:rsidRPr="00F57008">
        <w:rPr>
          <w:bCs/>
          <w:sz w:val="24"/>
          <w:szCs w:val="24"/>
          <w:lang w:eastAsia="ar-SA"/>
        </w:rPr>
        <w:t xml:space="preserve"> </w:t>
      </w:r>
      <w:r w:rsidRPr="00F57008">
        <w:rPr>
          <w:bCs/>
          <w:sz w:val="24"/>
          <w:szCs w:val="24"/>
          <w:lang w:eastAsia="ar-SA"/>
        </w:rPr>
        <w:t>по</w:t>
      </w:r>
      <w:r w:rsidR="00F57008" w:rsidRPr="00F57008">
        <w:rPr>
          <w:bCs/>
          <w:sz w:val="24"/>
          <w:szCs w:val="24"/>
          <w:lang w:eastAsia="ar-SA"/>
        </w:rPr>
        <w:t xml:space="preserve"> </w:t>
      </w:r>
      <w:r w:rsidRPr="00F57008">
        <w:rPr>
          <w:bCs/>
          <w:sz w:val="24"/>
          <w:szCs w:val="24"/>
          <w:lang w:eastAsia="ar-SA"/>
        </w:rPr>
        <w:t xml:space="preserve">предоставлению муниципальной услуги </w:t>
      </w:r>
      <w:bookmarkStart w:id="0" w:name="_Hlk103333351"/>
      <w:r w:rsidRPr="00F57008">
        <w:rPr>
          <w:bCs/>
          <w:sz w:val="24"/>
          <w:szCs w:val="24"/>
        </w:rPr>
        <w:t>«Предоставление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Нижегородской области</w:t>
      </w:r>
      <w:r w:rsidR="00F57008" w:rsidRPr="00F57008">
        <w:rPr>
          <w:bCs/>
          <w:sz w:val="24"/>
          <w:szCs w:val="24"/>
        </w:rPr>
        <w:t xml:space="preserve"> </w:t>
      </w:r>
      <w:r w:rsidRPr="00F57008">
        <w:rPr>
          <w:bCs/>
          <w:sz w:val="24"/>
          <w:szCs w:val="24"/>
        </w:rPr>
        <w:t>об участниках единого государственного экзамена</w:t>
      </w:r>
      <w:r w:rsidR="00F57008" w:rsidRPr="00F57008">
        <w:rPr>
          <w:bCs/>
          <w:sz w:val="24"/>
          <w:szCs w:val="24"/>
        </w:rPr>
        <w:t xml:space="preserve"> </w:t>
      </w:r>
      <w:r w:rsidRPr="00F57008">
        <w:rPr>
          <w:bCs/>
          <w:sz w:val="24"/>
          <w:szCs w:val="24"/>
        </w:rPr>
        <w:t>и о результатах</w:t>
      </w:r>
      <w:r w:rsidR="00F57008" w:rsidRPr="00F57008">
        <w:rPr>
          <w:bCs/>
          <w:sz w:val="24"/>
          <w:szCs w:val="24"/>
        </w:rPr>
        <w:t xml:space="preserve"> </w:t>
      </w:r>
      <w:r w:rsidRPr="00F57008">
        <w:rPr>
          <w:bCs/>
          <w:sz w:val="24"/>
          <w:szCs w:val="24"/>
        </w:rPr>
        <w:t>единого</w:t>
      </w:r>
      <w:r w:rsidR="00F57008" w:rsidRPr="00F57008">
        <w:rPr>
          <w:bCs/>
          <w:sz w:val="24"/>
          <w:szCs w:val="24"/>
        </w:rPr>
        <w:t xml:space="preserve"> </w:t>
      </w:r>
      <w:r w:rsidRPr="00F57008">
        <w:rPr>
          <w:bCs/>
          <w:sz w:val="24"/>
          <w:szCs w:val="24"/>
        </w:rPr>
        <w:t>государственного</w:t>
      </w:r>
      <w:r w:rsidR="00F57008" w:rsidRPr="00F57008">
        <w:rPr>
          <w:bCs/>
          <w:sz w:val="24"/>
          <w:szCs w:val="24"/>
        </w:rPr>
        <w:t xml:space="preserve"> </w:t>
      </w:r>
      <w:r w:rsidRPr="00F57008">
        <w:rPr>
          <w:bCs/>
          <w:sz w:val="24"/>
          <w:szCs w:val="24"/>
        </w:rPr>
        <w:t>экзамена на территории</w:t>
      </w:r>
      <w:r w:rsidR="00F57008" w:rsidRPr="00F57008">
        <w:rPr>
          <w:bCs/>
          <w:sz w:val="24"/>
          <w:szCs w:val="24"/>
        </w:rPr>
        <w:t xml:space="preserve"> </w:t>
      </w:r>
      <w:r w:rsidRPr="00F57008">
        <w:rPr>
          <w:bCs/>
          <w:sz w:val="24"/>
          <w:szCs w:val="24"/>
        </w:rPr>
        <w:t>Павловского муниципального округа Нижегородской области».</w:t>
      </w:r>
      <w:bookmarkEnd w:id="0"/>
      <w:proofErr w:type="gramEnd"/>
    </w:p>
    <w:p w14:paraId="5582C3B9" w14:textId="04937165" w:rsidR="00AA5B55" w:rsidRPr="00F57008" w:rsidRDefault="00AA5B55" w:rsidP="00AA5B55">
      <w:pPr>
        <w:pStyle w:val="13"/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57008">
        <w:rPr>
          <w:sz w:val="24"/>
          <w:szCs w:val="24"/>
        </w:rPr>
        <w:t xml:space="preserve"> Управлению делами администрации Павловского муниципального округа Нижегородской области</w:t>
      </w:r>
      <w:r w:rsidR="00F57008" w:rsidRPr="00F57008">
        <w:rPr>
          <w:sz w:val="24"/>
          <w:szCs w:val="24"/>
        </w:rPr>
        <w:t xml:space="preserve"> </w:t>
      </w:r>
      <w:r w:rsidRPr="00F57008">
        <w:rPr>
          <w:sz w:val="24"/>
          <w:szCs w:val="24"/>
        </w:rPr>
        <w:t xml:space="preserve">(С.Б. </w:t>
      </w:r>
      <w:proofErr w:type="spellStart"/>
      <w:r w:rsidRPr="00F57008">
        <w:rPr>
          <w:sz w:val="24"/>
          <w:szCs w:val="24"/>
        </w:rPr>
        <w:t>Маянова</w:t>
      </w:r>
      <w:proofErr w:type="spellEnd"/>
      <w:r w:rsidRPr="00F57008">
        <w:rPr>
          <w:sz w:val="24"/>
          <w:szCs w:val="24"/>
        </w:rPr>
        <w:t>):</w:t>
      </w:r>
    </w:p>
    <w:p w14:paraId="149B6315" w14:textId="160F6B9D" w:rsidR="00AA5B55" w:rsidRPr="00F57008" w:rsidRDefault="00AA5B55" w:rsidP="00AA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2.1. Довести до сведения Управления образования и молодежной политики</w:t>
      </w:r>
      <w:r w:rsid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 xml:space="preserve">администрации Павловского муниципального округа (Г.А. Тюрина), руководителей </w:t>
      </w:r>
      <w:r w:rsidRPr="00F57008">
        <w:rPr>
          <w:rFonts w:ascii="Arial" w:hAnsi="Arial" w:cs="Arial"/>
          <w:sz w:val="24"/>
          <w:szCs w:val="24"/>
        </w:rPr>
        <w:lastRenderedPageBreak/>
        <w:t>муниципальных общеобразовательных</w:t>
      </w:r>
      <w:r w:rsid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>организаций настоящее постановление для принятия его к руководству и исполнению.</w:t>
      </w:r>
    </w:p>
    <w:p w14:paraId="2834CC0F" w14:textId="37F599F5" w:rsidR="00AA5B55" w:rsidRPr="00F57008" w:rsidRDefault="00AA5B55" w:rsidP="00AA5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2.2. Обеспечить официальное</w:t>
      </w:r>
      <w:r w:rsid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>обнародование</w:t>
      </w:r>
      <w:r w:rsid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>настоящего постановления в печатном издании - «Правовой вестник» - приложение к газете «Павловский металлист», в том числе разместить его на официальном сайте администрации Павловского муниципального</w:t>
      </w:r>
      <w:r w:rsid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>округа</w:t>
      </w:r>
      <w:r w:rsid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>Нижегородской области в информационн</w:t>
      </w:r>
      <w:proofErr w:type="gramStart"/>
      <w:r w:rsidRPr="00F57008">
        <w:rPr>
          <w:rFonts w:ascii="Arial" w:hAnsi="Arial" w:cs="Arial"/>
          <w:sz w:val="24"/>
          <w:szCs w:val="24"/>
        </w:rPr>
        <w:t>о-</w:t>
      </w:r>
      <w:proofErr w:type="gramEnd"/>
      <w:r w:rsidRPr="00F57008">
        <w:rPr>
          <w:rFonts w:ascii="Arial" w:hAnsi="Arial" w:cs="Arial"/>
          <w:sz w:val="24"/>
          <w:szCs w:val="24"/>
        </w:rPr>
        <w:t xml:space="preserve"> телекоммуникационной</w:t>
      </w:r>
      <w:r w:rsid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>сети «Интернет».</w:t>
      </w:r>
    </w:p>
    <w:p w14:paraId="0C853478" w14:textId="5F78BF87" w:rsidR="00AA5B55" w:rsidRPr="00F57008" w:rsidRDefault="00AA5B55" w:rsidP="00AA5B55">
      <w:pPr>
        <w:pStyle w:val="13"/>
        <w:ind w:firstLine="709"/>
        <w:jc w:val="both"/>
        <w:rPr>
          <w:bCs/>
          <w:sz w:val="24"/>
          <w:szCs w:val="24"/>
        </w:rPr>
      </w:pPr>
      <w:r w:rsidRPr="00F57008">
        <w:rPr>
          <w:bCs/>
          <w:sz w:val="24"/>
          <w:szCs w:val="24"/>
          <w:lang w:eastAsia="ar-SA"/>
        </w:rPr>
        <w:t xml:space="preserve">3. </w:t>
      </w:r>
      <w:proofErr w:type="gramStart"/>
      <w:r w:rsidRPr="00F57008">
        <w:rPr>
          <w:bCs/>
          <w:sz w:val="24"/>
          <w:szCs w:val="24"/>
          <w:lang w:eastAsia="ar-SA"/>
        </w:rPr>
        <w:t>Актуализировать сведения о муниципальной услуге «</w:t>
      </w:r>
      <w:r w:rsidRPr="00F57008">
        <w:rPr>
          <w:bCs/>
          <w:sz w:val="24"/>
          <w:szCs w:val="24"/>
        </w:rPr>
        <w:t>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Нижегородской области</w:t>
      </w:r>
      <w:r w:rsidR="00F57008">
        <w:rPr>
          <w:bCs/>
          <w:sz w:val="24"/>
          <w:szCs w:val="24"/>
        </w:rPr>
        <w:t xml:space="preserve"> </w:t>
      </w:r>
      <w:r w:rsidRPr="00F57008">
        <w:rPr>
          <w:bCs/>
          <w:sz w:val="24"/>
          <w:szCs w:val="24"/>
        </w:rPr>
        <w:t>об участниках единого государственного экзамена</w:t>
      </w:r>
      <w:r w:rsidR="00F57008">
        <w:rPr>
          <w:bCs/>
          <w:sz w:val="24"/>
          <w:szCs w:val="24"/>
        </w:rPr>
        <w:t xml:space="preserve"> </w:t>
      </w:r>
      <w:r w:rsidRPr="00F57008">
        <w:rPr>
          <w:bCs/>
          <w:sz w:val="24"/>
          <w:szCs w:val="24"/>
        </w:rPr>
        <w:t>и о результатах</w:t>
      </w:r>
      <w:r w:rsidR="00F57008">
        <w:rPr>
          <w:bCs/>
          <w:sz w:val="24"/>
          <w:szCs w:val="24"/>
        </w:rPr>
        <w:t xml:space="preserve"> </w:t>
      </w:r>
      <w:r w:rsidRPr="00F57008">
        <w:rPr>
          <w:bCs/>
          <w:sz w:val="24"/>
          <w:szCs w:val="24"/>
        </w:rPr>
        <w:t>единого</w:t>
      </w:r>
      <w:r w:rsidR="00F57008">
        <w:rPr>
          <w:bCs/>
          <w:sz w:val="24"/>
          <w:szCs w:val="24"/>
        </w:rPr>
        <w:t xml:space="preserve"> </w:t>
      </w:r>
      <w:r w:rsidRPr="00F57008">
        <w:rPr>
          <w:bCs/>
          <w:sz w:val="24"/>
          <w:szCs w:val="24"/>
        </w:rPr>
        <w:t>государственного</w:t>
      </w:r>
      <w:r w:rsidR="00F57008">
        <w:rPr>
          <w:bCs/>
          <w:sz w:val="24"/>
          <w:szCs w:val="24"/>
        </w:rPr>
        <w:t xml:space="preserve"> </w:t>
      </w:r>
      <w:r w:rsidRPr="00F57008">
        <w:rPr>
          <w:bCs/>
          <w:sz w:val="24"/>
          <w:szCs w:val="24"/>
        </w:rPr>
        <w:t>экзамена на территории</w:t>
      </w:r>
      <w:r w:rsidR="00F57008">
        <w:rPr>
          <w:bCs/>
          <w:sz w:val="24"/>
          <w:szCs w:val="24"/>
        </w:rPr>
        <w:t xml:space="preserve"> </w:t>
      </w:r>
      <w:r w:rsidRPr="00F57008">
        <w:rPr>
          <w:bCs/>
          <w:sz w:val="24"/>
          <w:szCs w:val="24"/>
        </w:rPr>
        <w:t>Павловского муниципального округа Нижегородской области».</w:t>
      </w:r>
      <w:proofErr w:type="gramEnd"/>
    </w:p>
    <w:p w14:paraId="6D3A8AFA" w14:textId="41226490" w:rsidR="00AA5B55" w:rsidRPr="00F57008" w:rsidRDefault="00AA5B55" w:rsidP="00AA5B55">
      <w:pPr>
        <w:pStyle w:val="13"/>
        <w:ind w:firstLine="709"/>
        <w:jc w:val="both"/>
        <w:rPr>
          <w:sz w:val="24"/>
          <w:szCs w:val="24"/>
        </w:rPr>
      </w:pPr>
      <w:r w:rsidRPr="00F57008">
        <w:rPr>
          <w:sz w:val="24"/>
          <w:szCs w:val="24"/>
        </w:rPr>
        <w:t>4.</w:t>
      </w:r>
      <w:r w:rsidR="00F57008">
        <w:rPr>
          <w:sz w:val="24"/>
          <w:szCs w:val="24"/>
        </w:rPr>
        <w:t xml:space="preserve"> </w:t>
      </w:r>
      <w:r w:rsidRPr="00F57008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14:paraId="79F2792D" w14:textId="1D181D22" w:rsidR="00AA5B55" w:rsidRPr="00F57008" w:rsidRDefault="00AA5B55" w:rsidP="00AA5B55">
      <w:pPr>
        <w:pStyle w:val="13"/>
        <w:ind w:firstLine="709"/>
        <w:jc w:val="both"/>
        <w:rPr>
          <w:bCs/>
          <w:sz w:val="24"/>
          <w:szCs w:val="24"/>
        </w:rPr>
      </w:pPr>
      <w:r w:rsidRPr="00F57008">
        <w:rPr>
          <w:sz w:val="24"/>
          <w:szCs w:val="24"/>
        </w:rPr>
        <w:t>5.</w:t>
      </w:r>
      <w:r w:rsidR="00F57008">
        <w:rPr>
          <w:sz w:val="24"/>
          <w:szCs w:val="24"/>
        </w:rPr>
        <w:t xml:space="preserve"> </w:t>
      </w:r>
      <w:proofErr w:type="gramStart"/>
      <w:r w:rsidRPr="00F57008">
        <w:rPr>
          <w:sz w:val="24"/>
          <w:szCs w:val="24"/>
        </w:rPr>
        <w:t>Признать утратившим силу постановление администрации Павловского муниципального района Нижегородской области от 25 января 2019 г. №81 «Об утверждении Административного</w:t>
      </w:r>
      <w:r w:rsidRPr="00F57008">
        <w:rPr>
          <w:b/>
          <w:sz w:val="24"/>
          <w:szCs w:val="24"/>
        </w:rPr>
        <w:t xml:space="preserve"> </w:t>
      </w:r>
      <w:r w:rsidRPr="00F57008">
        <w:rPr>
          <w:bCs/>
          <w:sz w:val="24"/>
          <w:szCs w:val="24"/>
        </w:rPr>
        <w:t>регламента по предоставлению муниципальной услуги «Предоставление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Нижегородской области</w:t>
      </w:r>
      <w:r w:rsidR="00F57008">
        <w:rPr>
          <w:bCs/>
          <w:sz w:val="24"/>
          <w:szCs w:val="24"/>
        </w:rPr>
        <w:t xml:space="preserve"> </w:t>
      </w:r>
      <w:r w:rsidRPr="00F57008">
        <w:rPr>
          <w:bCs/>
          <w:sz w:val="24"/>
          <w:szCs w:val="24"/>
        </w:rPr>
        <w:t>об участниках</w:t>
      </w:r>
      <w:proofErr w:type="gramEnd"/>
      <w:r w:rsidRPr="00F57008">
        <w:rPr>
          <w:bCs/>
          <w:sz w:val="24"/>
          <w:szCs w:val="24"/>
        </w:rPr>
        <w:t xml:space="preserve"> единого государственного экзамена</w:t>
      </w:r>
      <w:r w:rsidR="00F57008">
        <w:rPr>
          <w:bCs/>
          <w:sz w:val="24"/>
          <w:szCs w:val="24"/>
        </w:rPr>
        <w:t xml:space="preserve"> </w:t>
      </w:r>
      <w:r w:rsidRPr="00F57008">
        <w:rPr>
          <w:bCs/>
          <w:sz w:val="24"/>
          <w:szCs w:val="24"/>
        </w:rPr>
        <w:t>и о результатах</w:t>
      </w:r>
      <w:r w:rsidR="00F57008">
        <w:rPr>
          <w:bCs/>
          <w:sz w:val="24"/>
          <w:szCs w:val="24"/>
        </w:rPr>
        <w:t xml:space="preserve"> </w:t>
      </w:r>
      <w:r w:rsidRPr="00F57008">
        <w:rPr>
          <w:bCs/>
          <w:sz w:val="24"/>
          <w:szCs w:val="24"/>
        </w:rPr>
        <w:t>единого</w:t>
      </w:r>
      <w:r w:rsidR="00F57008">
        <w:rPr>
          <w:bCs/>
          <w:sz w:val="24"/>
          <w:szCs w:val="24"/>
        </w:rPr>
        <w:t xml:space="preserve"> </w:t>
      </w:r>
      <w:r w:rsidRPr="00F57008">
        <w:rPr>
          <w:bCs/>
          <w:sz w:val="24"/>
          <w:szCs w:val="24"/>
        </w:rPr>
        <w:t>государственного</w:t>
      </w:r>
      <w:r w:rsidR="00F57008">
        <w:rPr>
          <w:bCs/>
          <w:sz w:val="24"/>
          <w:szCs w:val="24"/>
        </w:rPr>
        <w:t xml:space="preserve"> </w:t>
      </w:r>
      <w:r w:rsidRPr="00F57008">
        <w:rPr>
          <w:bCs/>
          <w:sz w:val="24"/>
          <w:szCs w:val="24"/>
        </w:rPr>
        <w:t>экзамена на территории</w:t>
      </w:r>
      <w:r w:rsidR="00F57008">
        <w:rPr>
          <w:bCs/>
          <w:sz w:val="24"/>
          <w:szCs w:val="24"/>
        </w:rPr>
        <w:t xml:space="preserve"> </w:t>
      </w:r>
      <w:r w:rsidRPr="00F57008">
        <w:rPr>
          <w:bCs/>
          <w:sz w:val="24"/>
          <w:szCs w:val="24"/>
        </w:rPr>
        <w:t>Павловского муниципального района Нижегородской области».</w:t>
      </w:r>
    </w:p>
    <w:p w14:paraId="661FA3F6" w14:textId="7E0190AC" w:rsidR="00AA5B55" w:rsidRPr="00F57008" w:rsidRDefault="00AA5B55" w:rsidP="00AA5B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6. Контроль над исполнением настоящего постановления возложить на заместителя главы администрации</w:t>
      </w:r>
      <w:r w:rsid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>Лисина Д.Н.</w:t>
      </w:r>
    </w:p>
    <w:p w14:paraId="66E214DE" w14:textId="77777777" w:rsidR="00AA5B55" w:rsidRPr="00F57008" w:rsidRDefault="00AA5B55" w:rsidP="00F57008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Arial" w:hAnsi="Arial" w:cs="Arial"/>
          <w:sz w:val="24"/>
          <w:szCs w:val="24"/>
        </w:rPr>
      </w:pPr>
    </w:p>
    <w:p w14:paraId="0A477632" w14:textId="77777777" w:rsidR="00AA5B55" w:rsidRPr="00F57008" w:rsidRDefault="00AA5B55" w:rsidP="00F570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8E2511" w14:textId="77777777" w:rsidR="00AA5B55" w:rsidRPr="00F57008" w:rsidRDefault="00AA5B55" w:rsidP="00F57008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Arial" w:hAnsi="Arial" w:cs="Arial"/>
          <w:sz w:val="24"/>
          <w:szCs w:val="24"/>
        </w:rPr>
      </w:pPr>
    </w:p>
    <w:p w14:paraId="5230F343" w14:textId="5ECE6FF4" w:rsidR="00AA5B55" w:rsidRPr="00F57008" w:rsidRDefault="00AA5B55" w:rsidP="00AA5B5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Глава местного самоуправления</w:t>
      </w:r>
      <w:r w:rsidR="00F57008">
        <w:rPr>
          <w:rFonts w:ascii="Arial" w:hAnsi="Arial" w:cs="Arial"/>
          <w:sz w:val="24"/>
          <w:szCs w:val="24"/>
        </w:rPr>
        <w:tab/>
      </w:r>
      <w:r w:rsidR="00F57008">
        <w:rPr>
          <w:rFonts w:ascii="Arial" w:hAnsi="Arial" w:cs="Arial"/>
          <w:sz w:val="24"/>
          <w:szCs w:val="24"/>
        </w:rPr>
        <w:tab/>
      </w:r>
      <w:r w:rsidR="00F57008">
        <w:rPr>
          <w:rFonts w:ascii="Arial" w:hAnsi="Arial" w:cs="Arial"/>
          <w:sz w:val="24"/>
          <w:szCs w:val="24"/>
        </w:rPr>
        <w:tab/>
      </w:r>
      <w:r w:rsidR="00F57008">
        <w:rPr>
          <w:rFonts w:ascii="Arial" w:hAnsi="Arial" w:cs="Arial"/>
          <w:sz w:val="24"/>
          <w:szCs w:val="24"/>
        </w:rPr>
        <w:tab/>
      </w:r>
      <w:r w:rsidR="00F57008">
        <w:rPr>
          <w:rFonts w:ascii="Arial" w:hAnsi="Arial" w:cs="Arial"/>
          <w:sz w:val="24"/>
          <w:szCs w:val="24"/>
        </w:rPr>
        <w:tab/>
      </w:r>
      <w:r w:rsidR="00F57008">
        <w:rPr>
          <w:rFonts w:ascii="Arial" w:hAnsi="Arial" w:cs="Arial"/>
          <w:sz w:val="24"/>
          <w:szCs w:val="24"/>
        </w:rPr>
        <w:tab/>
        <w:t xml:space="preserve"> </w:t>
      </w:r>
      <w:r w:rsidRPr="00F57008">
        <w:rPr>
          <w:rFonts w:ascii="Arial" w:hAnsi="Arial" w:cs="Arial"/>
          <w:sz w:val="24"/>
          <w:szCs w:val="24"/>
        </w:rPr>
        <w:t>А.О. Кириллов</w:t>
      </w:r>
    </w:p>
    <w:p w14:paraId="0B6B58F1" w14:textId="77777777" w:rsidR="00AA5B55" w:rsidRPr="00F57008" w:rsidRDefault="00AA5B55">
      <w:pPr>
        <w:rPr>
          <w:rFonts w:ascii="Arial" w:hAnsi="Arial" w:cs="Arial"/>
        </w:rPr>
      </w:pPr>
      <w:r w:rsidRPr="00F57008">
        <w:rPr>
          <w:rFonts w:ascii="Arial" w:hAnsi="Arial" w:cs="Arial"/>
        </w:rPr>
        <w:br w:type="page"/>
      </w:r>
    </w:p>
    <w:p w14:paraId="7B12A4E5" w14:textId="5B23251E" w:rsidR="00F57008" w:rsidRPr="00F57008" w:rsidRDefault="00F57008" w:rsidP="00AA5B55">
      <w:pPr>
        <w:pStyle w:val="13"/>
        <w:ind w:firstLine="0"/>
        <w:jc w:val="right"/>
        <w:rPr>
          <w:b/>
          <w:sz w:val="32"/>
          <w:szCs w:val="32"/>
        </w:rPr>
      </w:pPr>
      <w:r w:rsidRPr="00F57008">
        <w:rPr>
          <w:b/>
          <w:sz w:val="32"/>
          <w:szCs w:val="32"/>
        </w:rPr>
        <w:lastRenderedPageBreak/>
        <w:t>УТВЕРЖДЁН</w:t>
      </w:r>
    </w:p>
    <w:p w14:paraId="154CD0DE" w14:textId="77777777" w:rsidR="00F57008" w:rsidRPr="00F57008" w:rsidRDefault="00F57008" w:rsidP="00AA5B55">
      <w:pPr>
        <w:pStyle w:val="13"/>
        <w:jc w:val="right"/>
        <w:rPr>
          <w:b/>
          <w:sz w:val="32"/>
          <w:szCs w:val="32"/>
        </w:rPr>
      </w:pPr>
      <w:r w:rsidRPr="00F57008">
        <w:rPr>
          <w:b/>
          <w:sz w:val="32"/>
          <w:szCs w:val="32"/>
        </w:rPr>
        <w:t>постановлением администрации</w:t>
      </w:r>
    </w:p>
    <w:p w14:paraId="3EF588E0" w14:textId="77777777" w:rsidR="00F57008" w:rsidRPr="00F57008" w:rsidRDefault="00F57008" w:rsidP="00AA5B55">
      <w:pPr>
        <w:pStyle w:val="13"/>
        <w:jc w:val="right"/>
        <w:rPr>
          <w:b/>
          <w:sz w:val="32"/>
          <w:szCs w:val="32"/>
        </w:rPr>
      </w:pPr>
      <w:r w:rsidRPr="00F57008">
        <w:rPr>
          <w:b/>
          <w:sz w:val="32"/>
          <w:szCs w:val="32"/>
        </w:rPr>
        <w:t>Павловского муниципального округа</w:t>
      </w:r>
    </w:p>
    <w:p w14:paraId="20779D70" w14:textId="45A566B0" w:rsidR="00F57008" w:rsidRPr="00F57008" w:rsidRDefault="00F57008" w:rsidP="00AA5B55">
      <w:pPr>
        <w:pStyle w:val="13"/>
        <w:jc w:val="right"/>
        <w:rPr>
          <w:b/>
          <w:sz w:val="32"/>
          <w:szCs w:val="32"/>
        </w:rPr>
      </w:pPr>
      <w:r w:rsidRPr="00F57008">
        <w:rPr>
          <w:b/>
          <w:sz w:val="32"/>
          <w:szCs w:val="32"/>
        </w:rPr>
        <w:t>Нижегородской области</w:t>
      </w:r>
    </w:p>
    <w:p w14:paraId="6C90C400" w14:textId="27DF895C" w:rsidR="00F57008" w:rsidRDefault="00F57008" w:rsidP="00AA5B55">
      <w:pPr>
        <w:pStyle w:val="13"/>
        <w:jc w:val="right"/>
        <w:rPr>
          <w:b/>
          <w:sz w:val="32"/>
          <w:szCs w:val="32"/>
        </w:rPr>
      </w:pPr>
      <w:r w:rsidRPr="00F57008">
        <w:rPr>
          <w:b/>
          <w:sz w:val="32"/>
          <w:szCs w:val="32"/>
        </w:rPr>
        <w:t>от 05.04.2023 г. № 396</w:t>
      </w:r>
    </w:p>
    <w:p w14:paraId="39D308A7" w14:textId="77777777" w:rsidR="00F57008" w:rsidRPr="00F57008" w:rsidRDefault="00F57008" w:rsidP="00AA5B55">
      <w:pPr>
        <w:pStyle w:val="13"/>
        <w:jc w:val="right"/>
        <w:rPr>
          <w:b/>
          <w:sz w:val="32"/>
          <w:szCs w:val="32"/>
        </w:rPr>
      </w:pPr>
    </w:p>
    <w:p w14:paraId="4C6BE110" w14:textId="403531FF" w:rsidR="008A27B7" w:rsidRPr="00F57008" w:rsidRDefault="008A27B7" w:rsidP="008A27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57008">
        <w:rPr>
          <w:rFonts w:ascii="Arial" w:hAnsi="Arial" w:cs="Arial"/>
          <w:b/>
          <w:bCs/>
          <w:sz w:val="24"/>
          <w:szCs w:val="24"/>
        </w:rPr>
        <w:t>Административный регламент</w:t>
      </w:r>
    </w:p>
    <w:p w14:paraId="66C1E4BE" w14:textId="53CBE39E" w:rsidR="008A27B7" w:rsidRPr="00F57008" w:rsidRDefault="008A27B7" w:rsidP="00F57008">
      <w:pPr>
        <w:pStyle w:val="13"/>
        <w:ind w:firstLine="0"/>
        <w:jc w:val="center"/>
        <w:rPr>
          <w:b/>
          <w:bCs/>
          <w:sz w:val="24"/>
          <w:szCs w:val="24"/>
        </w:rPr>
      </w:pPr>
      <w:r w:rsidRPr="00F57008">
        <w:rPr>
          <w:b/>
          <w:sz w:val="24"/>
          <w:szCs w:val="24"/>
        </w:rPr>
        <w:t xml:space="preserve">по </w:t>
      </w:r>
      <w:r w:rsidRPr="00F57008">
        <w:rPr>
          <w:b/>
          <w:bCs/>
          <w:sz w:val="24"/>
          <w:szCs w:val="24"/>
        </w:rPr>
        <w:t>предоставлению муниципальной услуги</w:t>
      </w:r>
    </w:p>
    <w:p w14:paraId="2631006C" w14:textId="0FFE0A05" w:rsidR="007571D2" w:rsidRPr="00F57008" w:rsidRDefault="008A27B7" w:rsidP="00F5700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F57008">
        <w:rPr>
          <w:rFonts w:ascii="Arial" w:hAnsi="Arial" w:cs="Arial"/>
          <w:b/>
          <w:bCs/>
          <w:sz w:val="24"/>
          <w:szCs w:val="24"/>
        </w:rPr>
        <w:t>«</w:t>
      </w:r>
      <w:r w:rsidR="007571D2" w:rsidRPr="00F57008">
        <w:rPr>
          <w:rFonts w:ascii="Arial" w:hAnsi="Arial" w:cs="Arial"/>
          <w:b/>
          <w:bCs/>
          <w:sz w:val="24"/>
          <w:szCs w:val="24"/>
        </w:rPr>
        <w:t>Предоставление информации о порядке проведения государственной итоговой аттестации</w:t>
      </w:r>
      <w:r w:rsidR="00F57008">
        <w:rPr>
          <w:rFonts w:ascii="Arial" w:hAnsi="Arial" w:cs="Arial"/>
          <w:b/>
          <w:bCs/>
          <w:sz w:val="24"/>
          <w:szCs w:val="24"/>
        </w:rPr>
        <w:t xml:space="preserve"> </w:t>
      </w:r>
      <w:r w:rsidR="007571D2" w:rsidRPr="00F57008">
        <w:rPr>
          <w:rFonts w:ascii="Arial" w:hAnsi="Arial" w:cs="Arial"/>
          <w:b/>
          <w:bCs/>
          <w:sz w:val="24"/>
          <w:szCs w:val="24"/>
        </w:rPr>
        <w:t>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Нижегородской области</w:t>
      </w:r>
      <w:r w:rsidR="00F57008">
        <w:rPr>
          <w:rFonts w:ascii="Arial" w:hAnsi="Arial" w:cs="Arial"/>
          <w:b/>
          <w:bCs/>
          <w:sz w:val="24"/>
          <w:szCs w:val="24"/>
        </w:rPr>
        <w:t xml:space="preserve"> </w:t>
      </w:r>
      <w:r w:rsidR="007571D2" w:rsidRPr="00F57008">
        <w:rPr>
          <w:rFonts w:ascii="Arial" w:hAnsi="Arial" w:cs="Arial"/>
          <w:b/>
          <w:bCs/>
          <w:sz w:val="24"/>
          <w:szCs w:val="24"/>
        </w:rPr>
        <w:t>об участниках единого государственного экзамена</w:t>
      </w:r>
      <w:r w:rsidR="00F57008">
        <w:rPr>
          <w:rFonts w:ascii="Arial" w:hAnsi="Arial" w:cs="Arial"/>
          <w:b/>
          <w:bCs/>
          <w:sz w:val="24"/>
          <w:szCs w:val="24"/>
        </w:rPr>
        <w:t xml:space="preserve"> </w:t>
      </w:r>
      <w:r w:rsidR="007571D2" w:rsidRPr="00F57008">
        <w:rPr>
          <w:rFonts w:ascii="Arial" w:hAnsi="Arial" w:cs="Arial"/>
          <w:b/>
          <w:bCs/>
          <w:sz w:val="24"/>
          <w:szCs w:val="24"/>
        </w:rPr>
        <w:t>и о результатах единого государственного экзамена на территории</w:t>
      </w:r>
      <w:r w:rsidR="00F57008">
        <w:rPr>
          <w:rFonts w:ascii="Arial" w:hAnsi="Arial" w:cs="Arial"/>
          <w:b/>
          <w:bCs/>
          <w:sz w:val="24"/>
          <w:szCs w:val="24"/>
        </w:rPr>
        <w:t xml:space="preserve"> </w:t>
      </w:r>
      <w:r w:rsidR="007571D2" w:rsidRPr="00F57008">
        <w:rPr>
          <w:rFonts w:ascii="Arial" w:hAnsi="Arial" w:cs="Arial"/>
          <w:b/>
          <w:bCs/>
          <w:sz w:val="24"/>
          <w:szCs w:val="24"/>
        </w:rPr>
        <w:t xml:space="preserve">Павловского муниципального округа Нижегородской области» </w:t>
      </w:r>
      <w:proofErr w:type="gramEnd"/>
    </w:p>
    <w:p w14:paraId="764FAF5F" w14:textId="77777777" w:rsidR="008A27B7" w:rsidRPr="00F57008" w:rsidRDefault="008A27B7" w:rsidP="00F57008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8"/>
        </w:rPr>
      </w:pPr>
    </w:p>
    <w:p w14:paraId="0E838B7F" w14:textId="7BB673F7" w:rsidR="00F85273" w:rsidRPr="00F57008" w:rsidRDefault="00FA11EF" w:rsidP="00F57008">
      <w:pPr>
        <w:spacing w:after="0" w:line="240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57008">
        <w:rPr>
          <w:rFonts w:ascii="Arial" w:hAnsi="Arial" w:cs="Arial"/>
          <w:color w:val="000000" w:themeColor="text1"/>
          <w:sz w:val="24"/>
          <w:szCs w:val="24"/>
          <w:lang w:val="en-US"/>
        </w:rPr>
        <w:t>I</w:t>
      </w:r>
      <w:r w:rsidRPr="00F5700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F86447" w:rsidRPr="00F57008">
        <w:rPr>
          <w:rFonts w:ascii="Arial" w:hAnsi="Arial" w:cs="Arial"/>
          <w:color w:val="000000" w:themeColor="text1"/>
          <w:sz w:val="24"/>
          <w:szCs w:val="24"/>
        </w:rPr>
        <w:t>ОБЩИЕ ПОЛОЖЕНИЯ</w:t>
      </w:r>
    </w:p>
    <w:p w14:paraId="63C76588" w14:textId="745CF307" w:rsidR="00F85273" w:rsidRPr="00F57008" w:rsidRDefault="00F85273" w:rsidP="00F57008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F57008">
        <w:rPr>
          <w:rFonts w:ascii="Arial" w:hAnsi="Arial" w:cs="Arial"/>
          <w:color w:val="000000" w:themeColor="text1"/>
          <w:sz w:val="24"/>
          <w:szCs w:val="24"/>
        </w:rPr>
        <w:t xml:space="preserve">1.1 Административный регламент </w:t>
      </w:r>
      <w:r w:rsidR="00AB069A" w:rsidRPr="00F57008">
        <w:rPr>
          <w:rFonts w:ascii="Arial" w:hAnsi="Arial" w:cs="Arial"/>
          <w:color w:val="000000" w:themeColor="text1"/>
          <w:sz w:val="24"/>
          <w:szCs w:val="24"/>
        </w:rPr>
        <w:t xml:space="preserve">Управления образования и молодежной политики </w:t>
      </w:r>
      <w:r w:rsidR="005E5274" w:rsidRPr="00F57008">
        <w:rPr>
          <w:rFonts w:ascii="Arial" w:hAnsi="Arial" w:cs="Arial"/>
          <w:color w:val="000000" w:themeColor="text1"/>
          <w:sz w:val="24"/>
          <w:szCs w:val="24"/>
        </w:rPr>
        <w:t xml:space="preserve">администрации </w:t>
      </w:r>
      <w:r w:rsidR="00AB069A" w:rsidRPr="00F57008">
        <w:rPr>
          <w:rFonts w:ascii="Arial" w:hAnsi="Arial" w:cs="Arial"/>
          <w:color w:val="000000" w:themeColor="text1"/>
          <w:sz w:val="24"/>
          <w:szCs w:val="24"/>
        </w:rPr>
        <w:t>Павловского муниципального округа Нижегородской области</w:t>
      </w:r>
      <w:r w:rsidR="005E5274" w:rsidRPr="00F57008">
        <w:rPr>
          <w:rFonts w:ascii="Arial" w:hAnsi="Arial" w:cs="Arial"/>
          <w:sz w:val="24"/>
          <w:szCs w:val="24"/>
        </w:rPr>
        <w:t xml:space="preserve">, муниципальных </w:t>
      </w:r>
      <w:r w:rsidR="00AB069A" w:rsidRPr="00F57008">
        <w:rPr>
          <w:rFonts w:ascii="Arial" w:hAnsi="Arial" w:cs="Arial"/>
          <w:sz w:val="24"/>
          <w:szCs w:val="24"/>
        </w:rPr>
        <w:t>обще</w:t>
      </w:r>
      <w:r w:rsidR="005E5274" w:rsidRPr="00F57008">
        <w:rPr>
          <w:rFonts w:ascii="Arial" w:hAnsi="Arial" w:cs="Arial"/>
          <w:sz w:val="24"/>
          <w:szCs w:val="24"/>
        </w:rPr>
        <w:t>образовательных организаций</w:t>
      </w:r>
      <w:r w:rsidRPr="00F57008">
        <w:rPr>
          <w:rFonts w:ascii="Arial" w:hAnsi="Arial" w:cs="Arial"/>
          <w:sz w:val="24"/>
          <w:szCs w:val="24"/>
        </w:rPr>
        <w:t xml:space="preserve"> </w:t>
      </w:r>
      <w:r w:rsidR="00687275" w:rsidRPr="00F57008">
        <w:rPr>
          <w:rFonts w:ascii="Arial" w:hAnsi="Arial" w:cs="Arial"/>
          <w:sz w:val="24"/>
          <w:szCs w:val="24"/>
        </w:rPr>
        <w:t>по</w:t>
      </w:r>
      <w:r w:rsidRPr="00F57008">
        <w:rPr>
          <w:rFonts w:ascii="Arial" w:hAnsi="Arial" w:cs="Arial"/>
          <w:color w:val="000000" w:themeColor="text1"/>
          <w:sz w:val="24"/>
          <w:szCs w:val="24"/>
        </w:rPr>
        <w:t xml:space="preserve"> предоставлени</w:t>
      </w:r>
      <w:r w:rsidR="00687275" w:rsidRPr="00F57008">
        <w:rPr>
          <w:rFonts w:ascii="Arial" w:hAnsi="Arial" w:cs="Arial"/>
          <w:color w:val="000000" w:themeColor="text1"/>
          <w:sz w:val="24"/>
          <w:szCs w:val="24"/>
        </w:rPr>
        <w:t>ю</w:t>
      </w:r>
      <w:r w:rsidRPr="00F57008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муниципальной услуги </w:t>
      </w:r>
      <w:bookmarkStart w:id="1" w:name="_Hlk130209055"/>
      <w:r w:rsidR="001C5929" w:rsidRPr="00F57008">
        <w:rPr>
          <w:rFonts w:ascii="Arial" w:hAnsi="Arial" w:cs="Arial"/>
          <w:sz w:val="24"/>
          <w:szCs w:val="24"/>
        </w:rPr>
        <w:t>«</w:t>
      </w:r>
      <w:r w:rsidR="00ED02D9" w:rsidRPr="00F57008">
        <w:rPr>
          <w:rFonts w:ascii="Arial" w:hAnsi="Arial" w:cs="Arial"/>
          <w:sz w:val="24"/>
          <w:szCs w:val="24"/>
        </w:rPr>
        <w:t xml:space="preserve">Предоставление информации </w:t>
      </w:r>
      <w:bookmarkStart w:id="2" w:name="_Hlk130306840"/>
      <w:r w:rsidR="00ED02D9" w:rsidRPr="00F57008">
        <w:rPr>
          <w:rFonts w:ascii="Arial" w:hAnsi="Arial" w:cs="Arial"/>
          <w:sz w:val="24"/>
          <w:szCs w:val="24"/>
        </w:rPr>
        <w:t>о порядке проведения государственной итоговой аттестации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="00ED02D9" w:rsidRPr="00F57008">
        <w:rPr>
          <w:rFonts w:ascii="Arial" w:hAnsi="Arial" w:cs="Arial"/>
          <w:sz w:val="24"/>
          <w:szCs w:val="24"/>
        </w:rPr>
        <w:t>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Нижегородской области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="00ED02D9" w:rsidRPr="00F57008">
        <w:rPr>
          <w:rFonts w:ascii="Arial" w:hAnsi="Arial" w:cs="Arial"/>
          <w:sz w:val="24"/>
          <w:szCs w:val="24"/>
        </w:rPr>
        <w:t>об участниках единого государственного экзамена</w:t>
      </w:r>
      <w:proofErr w:type="gramEnd"/>
      <w:r w:rsidR="00F57008" w:rsidRPr="00F5700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D02D9" w:rsidRPr="00F57008">
        <w:rPr>
          <w:rFonts w:ascii="Arial" w:hAnsi="Arial" w:cs="Arial"/>
          <w:sz w:val="24"/>
          <w:szCs w:val="24"/>
        </w:rPr>
        <w:t>и о результатах единого государственного экзамена на территории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="00ED02D9" w:rsidRPr="00F57008">
        <w:rPr>
          <w:rFonts w:ascii="Arial" w:hAnsi="Arial" w:cs="Arial"/>
          <w:sz w:val="24"/>
          <w:szCs w:val="24"/>
        </w:rPr>
        <w:t>Павловского муниципального округа Нижегородской области</w:t>
      </w:r>
      <w:bookmarkEnd w:id="2"/>
      <w:r w:rsidR="00ED02D9" w:rsidRPr="00F57008">
        <w:rPr>
          <w:rFonts w:ascii="Arial" w:hAnsi="Arial" w:cs="Arial"/>
          <w:b/>
          <w:bCs/>
          <w:sz w:val="24"/>
          <w:szCs w:val="24"/>
        </w:rPr>
        <w:t>»</w:t>
      </w:r>
      <w:bookmarkEnd w:id="1"/>
      <w:r w:rsidR="00F57008" w:rsidRPr="00F570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F57008">
        <w:rPr>
          <w:rFonts w:ascii="Arial" w:hAnsi="Arial" w:cs="Arial"/>
          <w:color w:val="000000" w:themeColor="text1"/>
          <w:sz w:val="24"/>
          <w:szCs w:val="24"/>
        </w:rPr>
        <w:t>(далее - Регламент) разработан в целях повышения качества исполнения и доступности результатов предоставления муниципальной услуги, создания комфортных условий для участников отношений, возникающих при</w:t>
      </w:r>
      <w:r w:rsidR="001E4AC4" w:rsidRPr="00F57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57008">
        <w:rPr>
          <w:rFonts w:ascii="Arial" w:hAnsi="Arial" w:cs="Arial"/>
          <w:color w:val="000000" w:themeColor="text1"/>
          <w:sz w:val="24"/>
          <w:szCs w:val="24"/>
        </w:rPr>
        <w:t>организации муниципальной услуги, и определяет последовательность действий (административных процедур) при осуществлении</w:t>
      </w:r>
      <w:r w:rsidR="00C5455F" w:rsidRPr="00F57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57008">
        <w:rPr>
          <w:rFonts w:ascii="Arial" w:hAnsi="Arial" w:cs="Arial"/>
          <w:color w:val="000000" w:themeColor="text1"/>
          <w:sz w:val="24"/>
          <w:szCs w:val="24"/>
        </w:rPr>
        <w:t xml:space="preserve">полномочий по организации муниципальной услуги, </w:t>
      </w:r>
      <w:r w:rsidRPr="00F57008">
        <w:rPr>
          <w:rFonts w:ascii="Arial" w:hAnsi="Arial" w:cs="Arial"/>
          <w:iCs/>
          <w:color w:val="000000" w:themeColor="text1"/>
          <w:sz w:val="24"/>
          <w:szCs w:val="24"/>
        </w:rPr>
        <w:t xml:space="preserve">порядок взаимодействия между </w:t>
      </w:r>
      <w:r w:rsidR="00AB069A" w:rsidRPr="00F57008">
        <w:rPr>
          <w:rFonts w:ascii="Arial" w:hAnsi="Arial" w:cs="Arial"/>
          <w:iCs/>
          <w:color w:val="000000" w:themeColor="text1"/>
          <w:sz w:val="24"/>
          <w:szCs w:val="24"/>
        </w:rPr>
        <w:t xml:space="preserve">Управлением образования и молодежной политики </w:t>
      </w:r>
      <w:r w:rsidR="00406A47" w:rsidRPr="00F57008">
        <w:rPr>
          <w:rFonts w:ascii="Arial" w:hAnsi="Arial" w:cs="Arial"/>
          <w:iCs/>
          <w:color w:val="000000" w:themeColor="text1"/>
          <w:sz w:val="24"/>
          <w:szCs w:val="24"/>
        </w:rPr>
        <w:t>администраци</w:t>
      </w:r>
      <w:r w:rsidR="00AB069A" w:rsidRPr="00F57008">
        <w:rPr>
          <w:rFonts w:ascii="Arial" w:hAnsi="Arial" w:cs="Arial"/>
          <w:iCs/>
          <w:color w:val="000000" w:themeColor="text1"/>
          <w:sz w:val="24"/>
          <w:szCs w:val="24"/>
        </w:rPr>
        <w:t>и</w:t>
      </w:r>
      <w:proofErr w:type="gramEnd"/>
      <w:r w:rsidR="00406A47" w:rsidRPr="00F57008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AB069A" w:rsidRPr="00F57008">
        <w:rPr>
          <w:rFonts w:ascii="Arial" w:hAnsi="Arial" w:cs="Arial"/>
          <w:sz w:val="24"/>
          <w:szCs w:val="24"/>
        </w:rPr>
        <w:t>Павловского муниципального округа Нижегородской области</w:t>
      </w:r>
      <w:r w:rsidR="00AB069A" w:rsidRPr="00F57008">
        <w:rPr>
          <w:rFonts w:ascii="Arial" w:hAnsi="Arial" w:cs="Arial"/>
          <w:i/>
          <w:iCs/>
          <w:sz w:val="24"/>
          <w:szCs w:val="24"/>
        </w:rPr>
        <w:t xml:space="preserve"> </w:t>
      </w:r>
      <w:r w:rsidR="000F2525" w:rsidRPr="00F57008">
        <w:rPr>
          <w:rFonts w:ascii="Arial" w:hAnsi="Arial" w:cs="Arial"/>
          <w:iCs/>
          <w:sz w:val="24"/>
          <w:szCs w:val="24"/>
        </w:rPr>
        <w:t xml:space="preserve">(далее – </w:t>
      </w:r>
      <w:proofErr w:type="spellStart"/>
      <w:r w:rsidR="00AB069A" w:rsidRPr="00F57008">
        <w:rPr>
          <w:rFonts w:ascii="Arial" w:hAnsi="Arial" w:cs="Arial"/>
          <w:iCs/>
          <w:sz w:val="24"/>
          <w:szCs w:val="24"/>
        </w:rPr>
        <w:t>УОиМП</w:t>
      </w:r>
      <w:proofErr w:type="spellEnd"/>
      <w:r w:rsidR="000F2525" w:rsidRPr="00F57008">
        <w:rPr>
          <w:rFonts w:ascii="Arial" w:hAnsi="Arial" w:cs="Arial"/>
          <w:iCs/>
          <w:sz w:val="24"/>
          <w:szCs w:val="24"/>
        </w:rPr>
        <w:t>)</w:t>
      </w:r>
      <w:r w:rsidR="005E5274" w:rsidRPr="00F57008">
        <w:rPr>
          <w:rFonts w:ascii="Arial" w:hAnsi="Arial" w:cs="Arial"/>
          <w:iCs/>
          <w:sz w:val="24"/>
          <w:szCs w:val="24"/>
        </w:rPr>
        <w:t xml:space="preserve">, муниципальными </w:t>
      </w:r>
      <w:r w:rsidR="00AB069A" w:rsidRPr="00F57008">
        <w:rPr>
          <w:rFonts w:ascii="Arial" w:hAnsi="Arial" w:cs="Arial"/>
          <w:iCs/>
          <w:sz w:val="24"/>
          <w:szCs w:val="24"/>
        </w:rPr>
        <w:t>обще</w:t>
      </w:r>
      <w:r w:rsidR="005E5274" w:rsidRPr="00F57008">
        <w:rPr>
          <w:rFonts w:ascii="Arial" w:hAnsi="Arial" w:cs="Arial"/>
          <w:iCs/>
          <w:sz w:val="24"/>
          <w:szCs w:val="24"/>
        </w:rPr>
        <w:t>образовательными организациями (дале</w:t>
      </w:r>
      <w:proofErr w:type="gramStart"/>
      <w:r w:rsidR="005E5274" w:rsidRPr="00F57008">
        <w:rPr>
          <w:rFonts w:ascii="Arial" w:hAnsi="Arial" w:cs="Arial"/>
          <w:iCs/>
          <w:sz w:val="24"/>
          <w:szCs w:val="24"/>
        </w:rPr>
        <w:t>е-</w:t>
      </w:r>
      <w:proofErr w:type="gramEnd"/>
      <w:r w:rsidR="005E5274" w:rsidRPr="00F57008">
        <w:rPr>
          <w:rFonts w:ascii="Arial" w:hAnsi="Arial" w:cs="Arial"/>
          <w:iCs/>
          <w:sz w:val="24"/>
          <w:szCs w:val="24"/>
        </w:rPr>
        <w:t xml:space="preserve"> образовательные организации)</w:t>
      </w:r>
      <w:r w:rsidR="00A603F9" w:rsidRPr="00F57008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0F2525" w:rsidRPr="00F57008">
        <w:rPr>
          <w:rFonts w:ascii="Arial" w:hAnsi="Arial" w:cs="Arial"/>
          <w:iCs/>
          <w:color w:val="000000" w:themeColor="text1"/>
          <w:sz w:val="24"/>
          <w:szCs w:val="24"/>
        </w:rPr>
        <w:t>и физич</w:t>
      </w:r>
      <w:r w:rsidR="00112A8A" w:rsidRPr="00F57008">
        <w:rPr>
          <w:rFonts w:ascii="Arial" w:hAnsi="Arial" w:cs="Arial"/>
          <w:iCs/>
          <w:color w:val="000000" w:themeColor="text1"/>
          <w:sz w:val="24"/>
          <w:szCs w:val="24"/>
        </w:rPr>
        <w:t>ескими лицами</w:t>
      </w:r>
      <w:r w:rsidR="000F2525" w:rsidRPr="00F57008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F57008">
        <w:rPr>
          <w:rFonts w:ascii="Arial" w:hAnsi="Arial" w:cs="Arial"/>
          <w:iCs/>
          <w:color w:val="000000" w:themeColor="text1"/>
          <w:sz w:val="24"/>
          <w:szCs w:val="24"/>
        </w:rPr>
        <w:t xml:space="preserve">при предоставлении муниципальной услуги, а также порядок обжалования действий (бездействия) </w:t>
      </w:r>
      <w:r w:rsidR="0030187B" w:rsidRPr="00F57008">
        <w:rPr>
          <w:rFonts w:ascii="Arial" w:hAnsi="Arial" w:cs="Arial"/>
          <w:iCs/>
          <w:color w:val="000000" w:themeColor="text1"/>
          <w:sz w:val="24"/>
          <w:szCs w:val="24"/>
        </w:rPr>
        <w:t xml:space="preserve">органа, предоставляющего муниципальную услугу, муниципальных служащих </w:t>
      </w:r>
      <w:r w:rsidRPr="00F57008">
        <w:rPr>
          <w:rFonts w:ascii="Arial" w:hAnsi="Arial" w:cs="Arial"/>
          <w:iCs/>
          <w:color w:val="000000" w:themeColor="text1"/>
          <w:sz w:val="24"/>
          <w:szCs w:val="24"/>
        </w:rPr>
        <w:t>при предоставлении муниципальной услуги.</w:t>
      </w:r>
    </w:p>
    <w:p w14:paraId="738F06C4" w14:textId="77777777" w:rsidR="004F5128" w:rsidRPr="00F57008" w:rsidRDefault="00AB738A" w:rsidP="00F5700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 xml:space="preserve">1.2. </w:t>
      </w:r>
      <w:r w:rsidR="004F5128" w:rsidRPr="00F57008">
        <w:rPr>
          <w:rFonts w:ascii="Arial" w:hAnsi="Arial" w:cs="Arial"/>
          <w:sz w:val="24"/>
          <w:szCs w:val="24"/>
        </w:rPr>
        <w:t>Круг заявителей при предоставлении муниципальной услуги.</w:t>
      </w:r>
    </w:p>
    <w:p w14:paraId="3DB86A87" w14:textId="77777777" w:rsidR="003B18FC" w:rsidRPr="00F57008" w:rsidRDefault="00B85C90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 xml:space="preserve">Заявителями, имеющими право на получение муниципальной услуги, являются </w:t>
      </w:r>
      <w:r w:rsidR="00B65595" w:rsidRPr="00F57008">
        <w:rPr>
          <w:rFonts w:ascii="Arial" w:eastAsia="Times New Roman" w:hAnsi="Arial" w:cs="Arial"/>
          <w:sz w:val="24"/>
          <w:szCs w:val="24"/>
          <w:lang w:eastAsia="ru-RU"/>
        </w:rPr>
        <w:t xml:space="preserve">граждане Российской Федерации, иностранные граждане и лица без гражданства, </w:t>
      </w:r>
      <w:r w:rsidR="009E2BA1" w:rsidRPr="00F57008">
        <w:rPr>
          <w:rFonts w:ascii="Arial" w:eastAsia="Times New Roman" w:hAnsi="Arial" w:cs="Arial"/>
          <w:sz w:val="24"/>
          <w:szCs w:val="24"/>
          <w:lang w:eastAsia="ru-RU"/>
        </w:rPr>
        <w:t>заинтересованные в получении услуги</w:t>
      </w:r>
      <w:r w:rsidR="00B65595" w:rsidRPr="00F57008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заявители)</w:t>
      </w:r>
      <w:r w:rsidR="003B18FC" w:rsidRPr="00F57008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14:paraId="797D8094" w14:textId="746A20E1" w:rsidR="003B18FC" w:rsidRPr="00F57008" w:rsidRDefault="003B18FC" w:rsidP="00F570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обучающиеся, допущенные в текущем учебном году к государственной итоговой аттестаци</w:t>
      </w:r>
      <w:r w:rsidR="003556F0" w:rsidRPr="00F57008">
        <w:rPr>
          <w:rFonts w:ascii="Arial" w:hAnsi="Arial" w:cs="Arial"/>
          <w:sz w:val="24"/>
          <w:szCs w:val="24"/>
        </w:rPr>
        <w:t>и</w:t>
      </w:r>
      <w:r w:rsidRPr="00F57008">
        <w:rPr>
          <w:rFonts w:ascii="Arial" w:hAnsi="Arial" w:cs="Arial"/>
          <w:sz w:val="24"/>
          <w:szCs w:val="24"/>
        </w:rPr>
        <w:t>;</w:t>
      </w:r>
    </w:p>
    <w:p w14:paraId="5EBA9E75" w14:textId="2CE4540C" w:rsidR="003B18FC" w:rsidRPr="00F57008" w:rsidRDefault="003B18FC" w:rsidP="00F570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 xml:space="preserve">родители (законные представители) </w:t>
      </w:r>
      <w:proofErr w:type="gramStart"/>
      <w:r w:rsidRPr="00F57008">
        <w:rPr>
          <w:rFonts w:ascii="Arial" w:hAnsi="Arial" w:cs="Arial"/>
          <w:sz w:val="24"/>
          <w:szCs w:val="24"/>
        </w:rPr>
        <w:t>обучающихся</w:t>
      </w:r>
      <w:proofErr w:type="gramEnd"/>
      <w:r w:rsidRPr="00F57008">
        <w:rPr>
          <w:rFonts w:ascii="Arial" w:hAnsi="Arial" w:cs="Arial"/>
          <w:sz w:val="24"/>
          <w:szCs w:val="24"/>
        </w:rPr>
        <w:t>;</w:t>
      </w:r>
    </w:p>
    <w:p w14:paraId="385DCF89" w14:textId="4E79179E" w:rsidR="003B18FC" w:rsidRPr="00F57008" w:rsidRDefault="003B18FC" w:rsidP="00F570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 xml:space="preserve">должностные лица образовательных </w:t>
      </w:r>
      <w:r w:rsidR="003556F0" w:rsidRPr="00F57008">
        <w:rPr>
          <w:rFonts w:ascii="Arial" w:hAnsi="Arial" w:cs="Arial"/>
          <w:sz w:val="24"/>
          <w:szCs w:val="24"/>
        </w:rPr>
        <w:t>организаций</w:t>
      </w:r>
      <w:r w:rsidRPr="00F57008">
        <w:rPr>
          <w:rFonts w:ascii="Arial" w:hAnsi="Arial" w:cs="Arial"/>
          <w:sz w:val="24"/>
          <w:szCs w:val="24"/>
        </w:rPr>
        <w:t xml:space="preserve">; </w:t>
      </w:r>
    </w:p>
    <w:p w14:paraId="01EF9D3B" w14:textId="168BD846" w:rsidR="003B18FC" w:rsidRPr="00F57008" w:rsidRDefault="003B18FC" w:rsidP="00F570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выпускники текущего года и прошлых лет, имеющие документ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>о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 xml:space="preserve">среднем общем образовании; </w:t>
      </w:r>
    </w:p>
    <w:p w14:paraId="606F8778" w14:textId="0DF4C109" w:rsidR="003B18FC" w:rsidRPr="00F57008" w:rsidRDefault="003B18FC" w:rsidP="00F5700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обучающиеся, освоившие основные образовательные программы среднего общего образования в имеющих государственную аккредитацию образовательных учреждениях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>среднего профессионального образования;</w:t>
      </w:r>
    </w:p>
    <w:p w14:paraId="31ACF8CA" w14:textId="77777777" w:rsidR="003B18FC" w:rsidRPr="00F57008" w:rsidRDefault="003B18FC" w:rsidP="00F570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выпускники учреждений начального и среднего профессионального образования;</w:t>
      </w:r>
    </w:p>
    <w:p w14:paraId="53D120F8" w14:textId="44008EE9" w:rsidR="003B18FC" w:rsidRPr="00F57008" w:rsidRDefault="003B18FC" w:rsidP="00F570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lastRenderedPageBreak/>
        <w:t>руководители пунктов проведения экзамена (ППЭ),</w:t>
      </w:r>
      <w:r w:rsidRPr="00F57008">
        <w:rPr>
          <w:rFonts w:ascii="Arial" w:hAnsi="Arial" w:cs="Arial"/>
          <w:sz w:val="24"/>
          <w:szCs w:val="24"/>
        </w:rPr>
        <w:br/>
        <w:t>председатели и члены предметных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>комиссий;</w:t>
      </w:r>
    </w:p>
    <w:p w14:paraId="510390C7" w14:textId="5590BE73" w:rsidR="00B85C90" w:rsidRPr="00F57008" w:rsidRDefault="003B18FC" w:rsidP="00F570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органы государственной власти, органы местного самоуправления.</w:t>
      </w:r>
    </w:p>
    <w:p w14:paraId="10D5FAA3" w14:textId="77777777" w:rsidR="004F5128" w:rsidRPr="00F57008" w:rsidRDefault="004F5128" w:rsidP="00F570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7008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F413D4" w:rsidRPr="00F57008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F57008">
        <w:rPr>
          <w:rFonts w:ascii="Arial" w:eastAsia="Times New Roman" w:hAnsi="Arial" w:cs="Arial"/>
          <w:sz w:val="24"/>
          <w:szCs w:val="24"/>
          <w:lang w:eastAsia="ru-RU"/>
        </w:rPr>
        <w:t>. Требования к порядку информи</w:t>
      </w:r>
      <w:r w:rsidR="000C7DEC" w:rsidRPr="00F57008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F57008">
        <w:rPr>
          <w:rFonts w:ascii="Arial" w:eastAsia="Times New Roman" w:hAnsi="Arial" w:cs="Arial"/>
          <w:sz w:val="24"/>
          <w:szCs w:val="24"/>
          <w:lang w:eastAsia="ru-RU"/>
        </w:rPr>
        <w:t>ования о предоставлении муниципальной услуги.</w:t>
      </w:r>
    </w:p>
    <w:p w14:paraId="7BFCF89B" w14:textId="0D56C4E8" w:rsidR="003B67CE" w:rsidRPr="00F57008" w:rsidRDefault="004F5128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1.</w:t>
      </w:r>
      <w:r w:rsidR="00F413D4" w:rsidRPr="00F57008">
        <w:rPr>
          <w:rFonts w:ascii="Arial" w:hAnsi="Arial" w:cs="Arial"/>
          <w:sz w:val="24"/>
          <w:szCs w:val="24"/>
          <w:lang w:eastAsia="ru-RU"/>
        </w:rPr>
        <w:t>3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.1. </w:t>
      </w:r>
      <w:r w:rsidR="0095052E" w:rsidRPr="00F57008">
        <w:rPr>
          <w:rFonts w:ascii="Arial" w:hAnsi="Arial" w:cs="Arial"/>
          <w:sz w:val="24"/>
          <w:szCs w:val="24"/>
          <w:lang w:eastAsia="ru-RU"/>
        </w:rPr>
        <w:t>Д</w:t>
      </w:r>
      <w:r w:rsidR="003B67CE" w:rsidRPr="00F57008">
        <w:rPr>
          <w:rFonts w:ascii="Arial" w:hAnsi="Arial" w:cs="Arial"/>
          <w:sz w:val="24"/>
          <w:szCs w:val="24"/>
          <w:lang w:eastAsia="ru-RU"/>
        </w:rPr>
        <w:t>ля получения информации по вопросам предоставления муниципальной услуги, сведений о ходе предоставления указанных услуг</w:t>
      </w:r>
      <w:r w:rsidR="00A756BD" w:rsidRPr="00F57008">
        <w:rPr>
          <w:rFonts w:ascii="Arial" w:hAnsi="Arial" w:cs="Arial"/>
          <w:sz w:val="24"/>
          <w:szCs w:val="24"/>
          <w:lang w:eastAsia="ru-RU"/>
        </w:rPr>
        <w:t xml:space="preserve"> заинтересованные лица вправе обратиться в </w:t>
      </w:r>
      <w:proofErr w:type="spellStart"/>
      <w:r w:rsidR="00071698" w:rsidRPr="00F57008">
        <w:rPr>
          <w:rFonts w:ascii="Arial" w:hAnsi="Arial" w:cs="Arial"/>
          <w:sz w:val="24"/>
          <w:szCs w:val="24"/>
          <w:lang w:eastAsia="ru-RU"/>
        </w:rPr>
        <w:t>УОиМП</w:t>
      </w:r>
      <w:proofErr w:type="spellEnd"/>
      <w:r w:rsidR="00BD5113" w:rsidRPr="00F57008">
        <w:rPr>
          <w:rFonts w:ascii="Arial" w:hAnsi="Arial" w:cs="Arial"/>
          <w:sz w:val="24"/>
          <w:szCs w:val="24"/>
          <w:lang w:eastAsia="ru-RU"/>
        </w:rPr>
        <w:t>, образовательную организацию</w:t>
      </w:r>
      <w:r w:rsidR="00421579" w:rsidRPr="00F57008">
        <w:rPr>
          <w:rFonts w:ascii="Arial" w:hAnsi="Arial" w:cs="Arial"/>
          <w:sz w:val="24"/>
          <w:szCs w:val="24"/>
          <w:lang w:eastAsia="ru-RU"/>
        </w:rPr>
        <w:t xml:space="preserve"> любыми указанными способами:</w:t>
      </w:r>
      <w:r w:rsidR="00A756BD" w:rsidRPr="00F57008">
        <w:rPr>
          <w:rFonts w:ascii="Arial" w:hAnsi="Arial" w:cs="Arial"/>
          <w:sz w:val="24"/>
          <w:szCs w:val="24"/>
          <w:lang w:eastAsia="ru-RU"/>
        </w:rPr>
        <w:t xml:space="preserve"> лично, по телеф</w:t>
      </w:r>
      <w:r w:rsidR="001E4AC4" w:rsidRPr="00F57008">
        <w:rPr>
          <w:rFonts w:ascii="Arial" w:hAnsi="Arial" w:cs="Arial"/>
          <w:sz w:val="24"/>
          <w:szCs w:val="24"/>
          <w:lang w:eastAsia="ru-RU"/>
        </w:rPr>
        <w:t>ону либо в письменном виде</w:t>
      </w:r>
      <w:r w:rsidR="00A756BD" w:rsidRPr="00F57008">
        <w:rPr>
          <w:rFonts w:ascii="Arial" w:hAnsi="Arial" w:cs="Arial"/>
          <w:sz w:val="24"/>
          <w:szCs w:val="24"/>
          <w:lang w:eastAsia="ru-RU"/>
        </w:rPr>
        <w:t>.</w:t>
      </w:r>
    </w:p>
    <w:p w14:paraId="0AE9F8E3" w14:textId="019E3450" w:rsidR="003B18FC" w:rsidRPr="00F57008" w:rsidRDefault="003556F0" w:rsidP="00F57008">
      <w:pPr>
        <w:tabs>
          <w:tab w:val="left" w:pos="720"/>
          <w:tab w:val="left" w:pos="108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 xml:space="preserve">1.3.2. </w:t>
      </w:r>
      <w:proofErr w:type="gramStart"/>
      <w:r w:rsidR="003B18FC" w:rsidRPr="00F57008">
        <w:rPr>
          <w:rFonts w:ascii="Arial" w:hAnsi="Arial" w:cs="Arial"/>
          <w:sz w:val="24"/>
          <w:szCs w:val="24"/>
        </w:rPr>
        <w:t>Информация о порядке проведения государственной итоговой аттестации,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информация из баз данных Нижегородской области об участниках единого государственного экзамена и о результатах единого государственного экзамена на территории Павловского муниципального округа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="003B18FC" w:rsidRPr="00F57008">
        <w:rPr>
          <w:rFonts w:ascii="Arial" w:hAnsi="Arial" w:cs="Arial"/>
          <w:sz w:val="24"/>
          <w:szCs w:val="24"/>
        </w:rPr>
        <w:t>делится на три категории:</w:t>
      </w:r>
      <w:proofErr w:type="gramEnd"/>
    </w:p>
    <w:p w14:paraId="4CFDCAC5" w14:textId="2D49A3D3" w:rsidR="003B18FC" w:rsidRPr="00F57008" w:rsidRDefault="003556F0" w:rsidP="00F570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 xml:space="preserve">1.3.2.1. </w:t>
      </w:r>
      <w:r w:rsidR="003B18FC" w:rsidRPr="00F57008">
        <w:rPr>
          <w:rFonts w:ascii="Arial" w:hAnsi="Arial" w:cs="Arial"/>
          <w:sz w:val="24"/>
          <w:szCs w:val="24"/>
        </w:rPr>
        <w:t>Общедоступная информация:</w:t>
      </w:r>
    </w:p>
    <w:p w14:paraId="3F58CB25" w14:textId="7D1EA96C" w:rsidR="003B18FC" w:rsidRPr="00F57008" w:rsidRDefault="003B18FC" w:rsidP="00F570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1) о сроках и порядке проведения государственной итоговой аттестаци</w:t>
      </w:r>
      <w:r w:rsidR="0041292C" w:rsidRPr="00F57008">
        <w:rPr>
          <w:rFonts w:ascii="Arial" w:hAnsi="Arial" w:cs="Arial"/>
          <w:sz w:val="24"/>
          <w:szCs w:val="24"/>
        </w:rPr>
        <w:t>и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 xml:space="preserve">для выпускников, освоивших образовательные программы среднего общего образования, в форме </w:t>
      </w:r>
      <w:r w:rsidR="0041292C" w:rsidRPr="00F57008">
        <w:rPr>
          <w:rFonts w:ascii="Arial" w:hAnsi="Arial" w:cs="Arial"/>
          <w:sz w:val="24"/>
          <w:szCs w:val="24"/>
        </w:rPr>
        <w:t>единого государственного экзамена</w:t>
      </w:r>
      <w:r w:rsidRPr="00F57008">
        <w:rPr>
          <w:rFonts w:ascii="Arial" w:hAnsi="Arial" w:cs="Arial"/>
          <w:sz w:val="24"/>
          <w:szCs w:val="24"/>
        </w:rPr>
        <w:t>, государственного выпускного экзамена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>и для выпускников, освоивших образовательные программы основного общего образования в форме основного государственного экзамена</w:t>
      </w:r>
      <w:r w:rsidR="0041292C" w:rsidRPr="00F57008">
        <w:rPr>
          <w:rFonts w:ascii="Arial" w:hAnsi="Arial" w:cs="Arial"/>
          <w:sz w:val="24"/>
          <w:szCs w:val="24"/>
        </w:rPr>
        <w:t>, государственного выпускного экзамена</w:t>
      </w:r>
      <w:r w:rsidRPr="00F57008">
        <w:rPr>
          <w:rFonts w:ascii="Arial" w:hAnsi="Arial" w:cs="Arial"/>
          <w:sz w:val="24"/>
          <w:szCs w:val="24"/>
        </w:rPr>
        <w:t>;</w:t>
      </w:r>
    </w:p>
    <w:p w14:paraId="6DA7F550" w14:textId="1C567C6D" w:rsidR="003B18FC" w:rsidRPr="00F57008" w:rsidRDefault="003B18FC" w:rsidP="00F570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57008">
        <w:rPr>
          <w:rFonts w:ascii="Arial" w:hAnsi="Arial" w:cs="Arial"/>
          <w:sz w:val="24"/>
          <w:szCs w:val="24"/>
        </w:rPr>
        <w:t>2) о местах расположения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>пунктов проведения экзамена, о местах регистрации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 xml:space="preserve">на участие в </w:t>
      </w:r>
      <w:r w:rsidR="0041292C" w:rsidRPr="00F57008">
        <w:rPr>
          <w:rFonts w:ascii="Arial" w:hAnsi="Arial" w:cs="Arial"/>
          <w:sz w:val="24"/>
          <w:szCs w:val="24"/>
        </w:rPr>
        <w:t>едином государственном экзамене</w:t>
      </w:r>
      <w:r w:rsidRPr="00F57008">
        <w:rPr>
          <w:rFonts w:ascii="Arial" w:hAnsi="Arial" w:cs="Arial"/>
          <w:sz w:val="24"/>
          <w:szCs w:val="24"/>
        </w:rPr>
        <w:t xml:space="preserve"> выпускников прошлых лет, правилах для участников </w:t>
      </w:r>
      <w:r w:rsidR="0041292C" w:rsidRPr="00F57008">
        <w:rPr>
          <w:rFonts w:ascii="Arial" w:hAnsi="Arial" w:cs="Arial"/>
          <w:sz w:val="24"/>
          <w:szCs w:val="24"/>
        </w:rPr>
        <w:t>единого государственного экзамена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 xml:space="preserve">и </w:t>
      </w:r>
      <w:r w:rsidR="0041292C" w:rsidRPr="00F57008">
        <w:rPr>
          <w:rFonts w:ascii="Arial" w:hAnsi="Arial" w:cs="Arial"/>
          <w:sz w:val="24"/>
          <w:szCs w:val="24"/>
        </w:rPr>
        <w:t>основного государственного экзамена</w:t>
      </w:r>
      <w:r w:rsidRPr="00F57008">
        <w:rPr>
          <w:rFonts w:ascii="Arial" w:hAnsi="Arial" w:cs="Arial"/>
          <w:sz w:val="24"/>
          <w:szCs w:val="24"/>
        </w:rPr>
        <w:t>, государственного выпускного экзамена, о сроках объявления результатов экзаменов и подачи апелляции о несогласии с выставленными баллами, аналитические материалы и статистика ЕГЭ и ОГЭ, о порядке</w:t>
      </w:r>
      <w:r w:rsidRPr="00F57008">
        <w:rPr>
          <w:rFonts w:ascii="Arial" w:hAnsi="Arial" w:cs="Arial"/>
          <w:color w:val="4E4E4E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>общественного наблюдения за проведением ЕГЭ, ГВЭ</w:t>
      </w:r>
      <w:proofErr w:type="gramEnd"/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>и ОГЭ.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>Данная информация является открытой для ознакомления с ней физических и юридических лиц и предоставляется непосредственно</w:t>
      </w:r>
      <w:r w:rsidRPr="00F57008">
        <w:rPr>
          <w:rFonts w:ascii="Arial" w:hAnsi="Arial" w:cs="Arial"/>
          <w:b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 xml:space="preserve">образовательным учреждением, </w:t>
      </w:r>
      <w:proofErr w:type="spellStart"/>
      <w:r w:rsidRPr="00F57008">
        <w:rPr>
          <w:rFonts w:ascii="Arial" w:hAnsi="Arial" w:cs="Arial"/>
          <w:sz w:val="24"/>
          <w:szCs w:val="24"/>
        </w:rPr>
        <w:t>У</w:t>
      </w:r>
      <w:r w:rsidR="0041292C" w:rsidRPr="00F57008">
        <w:rPr>
          <w:rFonts w:ascii="Arial" w:hAnsi="Arial" w:cs="Arial"/>
          <w:sz w:val="24"/>
          <w:szCs w:val="24"/>
        </w:rPr>
        <w:t>ОиМП</w:t>
      </w:r>
      <w:proofErr w:type="spellEnd"/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>заявителю с использованием информационн</w:t>
      </w:r>
      <w:proofErr w:type="gramStart"/>
      <w:r w:rsidRPr="00F57008">
        <w:rPr>
          <w:rFonts w:ascii="Arial" w:hAnsi="Arial" w:cs="Arial"/>
          <w:sz w:val="24"/>
          <w:szCs w:val="24"/>
        </w:rPr>
        <w:t>о-</w:t>
      </w:r>
      <w:proofErr w:type="gramEnd"/>
      <w:r w:rsidRPr="00F57008">
        <w:rPr>
          <w:rFonts w:ascii="Arial" w:hAnsi="Arial" w:cs="Arial"/>
          <w:sz w:val="24"/>
          <w:szCs w:val="24"/>
        </w:rPr>
        <w:t xml:space="preserve"> коммуникационных технологий в электронной форме посредством Единого портала государственных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>и муниципальных услуг, с использованием средств телефонной связи, электронной почты,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 xml:space="preserve">печатных изданий, информационно-методических совещаний. </w:t>
      </w:r>
    </w:p>
    <w:p w14:paraId="5F7AFCFD" w14:textId="3CF017EC" w:rsidR="003B18FC" w:rsidRPr="00F57008" w:rsidRDefault="003556F0" w:rsidP="00F570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 xml:space="preserve">1.3.2.2. </w:t>
      </w:r>
      <w:r w:rsidR="003B18FC" w:rsidRPr="00F57008">
        <w:rPr>
          <w:rFonts w:ascii="Arial" w:hAnsi="Arial" w:cs="Arial"/>
          <w:sz w:val="24"/>
          <w:szCs w:val="24"/>
        </w:rPr>
        <w:t>Конфиденциальная информация:</w:t>
      </w:r>
    </w:p>
    <w:p w14:paraId="74B2AFB2" w14:textId="31A0BD0F" w:rsidR="0041292C" w:rsidRPr="00F57008" w:rsidRDefault="003B18FC" w:rsidP="00F57008">
      <w:pPr>
        <w:numPr>
          <w:ilvl w:val="0"/>
          <w:numId w:val="19"/>
        </w:numPr>
        <w:suppressAutoHyphens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о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>результатах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>ЕГЭ, ОГЭ, ГВ</w:t>
      </w:r>
      <w:r w:rsidR="00A83F81" w:rsidRPr="00F57008">
        <w:rPr>
          <w:rFonts w:ascii="Arial" w:hAnsi="Arial" w:cs="Arial"/>
          <w:sz w:val="24"/>
          <w:szCs w:val="24"/>
        </w:rPr>
        <w:t>Э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>образовательно</w:t>
      </w:r>
      <w:r w:rsidR="0041292C" w:rsidRPr="00F57008">
        <w:rPr>
          <w:rFonts w:ascii="Arial" w:hAnsi="Arial" w:cs="Arial"/>
          <w:sz w:val="24"/>
          <w:szCs w:val="24"/>
        </w:rPr>
        <w:t>й организации</w:t>
      </w:r>
      <w:r w:rsidR="003556F0" w:rsidRPr="00F57008">
        <w:rPr>
          <w:rFonts w:ascii="Arial" w:hAnsi="Arial" w:cs="Arial"/>
          <w:sz w:val="24"/>
          <w:szCs w:val="24"/>
        </w:rPr>
        <w:t xml:space="preserve">, </w:t>
      </w:r>
      <w:r w:rsidRPr="00F57008">
        <w:rPr>
          <w:rFonts w:ascii="Arial" w:hAnsi="Arial" w:cs="Arial"/>
          <w:sz w:val="24"/>
          <w:szCs w:val="24"/>
        </w:rPr>
        <w:t>материалы для составления аналитических отчетов о результатах экзамена по общеобразовательным предметам.</w:t>
      </w:r>
    </w:p>
    <w:p w14:paraId="32DA57C2" w14:textId="617F4440" w:rsidR="00A756BD" w:rsidRPr="00F57008" w:rsidRDefault="003556F0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 xml:space="preserve">1.3.3. </w:t>
      </w:r>
      <w:r w:rsidR="00A756BD" w:rsidRPr="00F57008">
        <w:rPr>
          <w:rFonts w:ascii="Arial" w:hAnsi="Arial" w:cs="Arial"/>
          <w:sz w:val="24"/>
          <w:szCs w:val="24"/>
          <w:lang w:eastAsia="ru-RU"/>
        </w:rPr>
        <w:t>При личном обраще</w:t>
      </w:r>
      <w:r w:rsidR="00402E61" w:rsidRPr="00F57008">
        <w:rPr>
          <w:rFonts w:ascii="Arial" w:hAnsi="Arial" w:cs="Arial"/>
          <w:sz w:val="24"/>
          <w:szCs w:val="24"/>
          <w:lang w:eastAsia="ru-RU"/>
        </w:rPr>
        <w:t xml:space="preserve">нии </w:t>
      </w:r>
      <w:r w:rsidR="00853767" w:rsidRPr="00F57008">
        <w:rPr>
          <w:rFonts w:ascii="Arial" w:hAnsi="Arial" w:cs="Arial"/>
          <w:sz w:val="24"/>
          <w:szCs w:val="24"/>
          <w:lang w:eastAsia="ru-RU"/>
        </w:rPr>
        <w:t xml:space="preserve">заинтересованного лица </w:t>
      </w:r>
      <w:r w:rsidR="0048560F" w:rsidRPr="00F57008">
        <w:rPr>
          <w:rFonts w:ascii="Arial" w:hAnsi="Arial" w:cs="Arial"/>
          <w:sz w:val="24"/>
          <w:szCs w:val="24"/>
          <w:lang w:eastAsia="ru-RU"/>
        </w:rPr>
        <w:t xml:space="preserve">специалист </w:t>
      </w:r>
      <w:proofErr w:type="spellStart"/>
      <w:r w:rsidR="00071698" w:rsidRPr="00F57008">
        <w:rPr>
          <w:rFonts w:ascii="Arial" w:hAnsi="Arial" w:cs="Arial"/>
          <w:sz w:val="24"/>
          <w:szCs w:val="24"/>
          <w:lang w:eastAsia="ru-RU"/>
        </w:rPr>
        <w:t>УОиМП</w:t>
      </w:r>
      <w:proofErr w:type="spellEnd"/>
      <w:r w:rsidR="00BD5113" w:rsidRPr="00F57008">
        <w:rPr>
          <w:rFonts w:ascii="Arial" w:hAnsi="Arial" w:cs="Arial"/>
          <w:sz w:val="24"/>
          <w:szCs w:val="24"/>
          <w:lang w:eastAsia="ru-RU"/>
        </w:rPr>
        <w:t>, образовательной организации</w:t>
      </w:r>
      <w:r w:rsidR="00A756BD" w:rsidRPr="00F57008">
        <w:rPr>
          <w:rFonts w:ascii="Arial" w:hAnsi="Arial" w:cs="Arial"/>
          <w:sz w:val="24"/>
          <w:szCs w:val="24"/>
          <w:lang w:eastAsia="ru-RU"/>
        </w:rPr>
        <w:t xml:space="preserve"> подробно и в вежливой (корректной) форме информирует обратившихся </w:t>
      </w:r>
      <w:r w:rsidR="00853767" w:rsidRPr="00F57008">
        <w:rPr>
          <w:rFonts w:ascii="Arial" w:hAnsi="Arial" w:cs="Arial"/>
          <w:sz w:val="24"/>
          <w:szCs w:val="24"/>
          <w:lang w:eastAsia="ru-RU"/>
        </w:rPr>
        <w:t xml:space="preserve">заинтересованных лиц </w:t>
      </w:r>
      <w:r w:rsidR="00A756BD" w:rsidRPr="00F57008">
        <w:rPr>
          <w:rFonts w:ascii="Arial" w:hAnsi="Arial" w:cs="Arial"/>
          <w:sz w:val="24"/>
          <w:szCs w:val="24"/>
          <w:lang w:eastAsia="ru-RU"/>
        </w:rPr>
        <w:t>по вопросам</w:t>
      </w:r>
      <w:r w:rsidR="00A83F81" w:rsidRPr="00F57008">
        <w:rPr>
          <w:rFonts w:ascii="Arial" w:hAnsi="Arial" w:cs="Arial"/>
          <w:sz w:val="24"/>
          <w:szCs w:val="24"/>
          <w:lang w:eastAsia="ru-RU"/>
        </w:rPr>
        <w:t xml:space="preserve"> предоставления муниципальной услуги.</w:t>
      </w:r>
      <w:r w:rsidR="00A756BD" w:rsidRPr="00F57008">
        <w:rPr>
          <w:rFonts w:ascii="Arial" w:hAnsi="Arial" w:cs="Arial"/>
          <w:sz w:val="24"/>
          <w:szCs w:val="24"/>
          <w:lang w:eastAsia="ru-RU"/>
        </w:rPr>
        <w:t xml:space="preserve">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</w:t>
      </w:r>
      <w:r w:rsidR="00F57008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756BD" w:rsidRPr="00F57008">
        <w:rPr>
          <w:rFonts w:ascii="Arial" w:hAnsi="Arial" w:cs="Arial"/>
          <w:sz w:val="24"/>
          <w:szCs w:val="24"/>
          <w:lang w:eastAsia="ru-RU"/>
        </w:rPr>
        <w:t xml:space="preserve">15 минут. </w:t>
      </w:r>
      <w:r w:rsidR="004210E4" w:rsidRPr="00F57008">
        <w:rPr>
          <w:rFonts w:ascii="Arial" w:hAnsi="Arial" w:cs="Arial"/>
          <w:sz w:val="24"/>
          <w:szCs w:val="24"/>
          <w:lang w:eastAsia="ru-RU"/>
        </w:rPr>
        <w:t>Время информирования одного гражданина составляет не более 15 минут.</w:t>
      </w:r>
    </w:p>
    <w:p w14:paraId="7D657448" w14:textId="77777777" w:rsidR="004210E4" w:rsidRPr="00F57008" w:rsidRDefault="004210E4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При поступлении обращения в письменной форме на бумажном носителе или в электронной форме консультирование осуществляется в виде письменных ответов, содержащих исчерпывающие сведения по существу поставленных вопросов.</w:t>
      </w:r>
    </w:p>
    <w:p w14:paraId="382AE0F2" w14:textId="3427F561" w:rsidR="004210E4" w:rsidRPr="00F57008" w:rsidRDefault="004210E4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 xml:space="preserve">Ответ на поступившее обращение направляется </w:t>
      </w:r>
      <w:r w:rsidR="0048560F" w:rsidRPr="00F57008">
        <w:rPr>
          <w:rFonts w:ascii="Arial" w:hAnsi="Arial" w:cs="Arial"/>
          <w:sz w:val="24"/>
          <w:szCs w:val="24"/>
          <w:lang w:eastAsia="ru-RU"/>
        </w:rPr>
        <w:t xml:space="preserve">специалистом </w:t>
      </w:r>
      <w:proofErr w:type="spellStart"/>
      <w:r w:rsidR="00071698" w:rsidRPr="00F57008">
        <w:rPr>
          <w:rFonts w:ascii="Arial" w:hAnsi="Arial" w:cs="Arial"/>
          <w:sz w:val="24"/>
          <w:szCs w:val="24"/>
          <w:lang w:eastAsia="ru-RU"/>
        </w:rPr>
        <w:t>УОиМП</w:t>
      </w:r>
      <w:proofErr w:type="spellEnd"/>
      <w:r w:rsidR="00BD5113" w:rsidRPr="00F57008">
        <w:rPr>
          <w:rFonts w:ascii="Arial" w:hAnsi="Arial" w:cs="Arial"/>
          <w:sz w:val="24"/>
          <w:szCs w:val="24"/>
          <w:lang w:eastAsia="ru-RU"/>
        </w:rPr>
        <w:t>, образовательной организации</w:t>
      </w:r>
      <w:r w:rsidR="00B85C90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57008">
        <w:rPr>
          <w:rFonts w:ascii="Arial" w:hAnsi="Arial" w:cs="Arial"/>
          <w:sz w:val="24"/>
          <w:szCs w:val="24"/>
          <w:lang w:eastAsia="ru-RU"/>
        </w:rPr>
        <w:t>по адресу, указанному на почтовом конверте, или электронному адресу.</w:t>
      </w:r>
    </w:p>
    <w:p w14:paraId="6004883E" w14:textId="1AC0D2E8" w:rsidR="004210E4" w:rsidRPr="00F57008" w:rsidRDefault="004210E4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F57008">
        <w:rPr>
          <w:rFonts w:ascii="Arial" w:hAnsi="Arial" w:cs="Arial"/>
          <w:sz w:val="24"/>
          <w:szCs w:val="24"/>
          <w:lang w:eastAsia="ru-RU"/>
        </w:rPr>
        <w:t xml:space="preserve">Письменные обращения </w:t>
      </w:r>
      <w:r w:rsidR="00853767" w:rsidRPr="00F57008">
        <w:rPr>
          <w:rFonts w:ascii="Arial" w:hAnsi="Arial" w:cs="Arial"/>
          <w:sz w:val="24"/>
          <w:szCs w:val="24"/>
          <w:lang w:eastAsia="ru-RU"/>
        </w:rPr>
        <w:t>заинтересованных лиц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 по вопросам, указанным в абзаце первом настоящего подпункта, включая обращения, поступившие по электронной почте, регистрируются в течение 1 рабочего дня со дня поступления и рассматриваются </w:t>
      </w:r>
      <w:r w:rsidR="0048560F" w:rsidRPr="00F57008">
        <w:rPr>
          <w:rFonts w:ascii="Arial" w:hAnsi="Arial" w:cs="Arial"/>
          <w:sz w:val="24"/>
          <w:szCs w:val="24"/>
          <w:lang w:eastAsia="ru-RU"/>
        </w:rPr>
        <w:t xml:space="preserve">специалистом </w:t>
      </w:r>
      <w:proofErr w:type="spellStart"/>
      <w:r w:rsidR="00071698" w:rsidRPr="00F57008">
        <w:rPr>
          <w:rFonts w:ascii="Arial" w:hAnsi="Arial" w:cs="Arial"/>
          <w:sz w:val="24"/>
          <w:szCs w:val="24"/>
          <w:lang w:eastAsia="ru-RU"/>
        </w:rPr>
        <w:t>УОиМП</w:t>
      </w:r>
      <w:proofErr w:type="spellEnd"/>
      <w:r w:rsidR="00BD5113" w:rsidRPr="00F57008">
        <w:rPr>
          <w:rFonts w:ascii="Arial" w:hAnsi="Arial" w:cs="Arial"/>
          <w:sz w:val="24"/>
          <w:szCs w:val="24"/>
          <w:lang w:eastAsia="ru-RU"/>
        </w:rPr>
        <w:t>, образовательной организации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 с учетом </w:t>
      </w:r>
      <w:r w:rsidRPr="00F57008">
        <w:rPr>
          <w:rFonts w:ascii="Arial" w:hAnsi="Arial" w:cs="Arial"/>
          <w:sz w:val="24"/>
          <w:szCs w:val="24"/>
          <w:lang w:eastAsia="ru-RU"/>
        </w:rPr>
        <w:lastRenderedPageBreak/>
        <w:t xml:space="preserve">времени подготовки ответа </w:t>
      </w:r>
      <w:r w:rsidR="00853767" w:rsidRPr="00F57008">
        <w:rPr>
          <w:rFonts w:ascii="Arial" w:hAnsi="Arial" w:cs="Arial"/>
          <w:sz w:val="24"/>
          <w:szCs w:val="24"/>
          <w:lang w:eastAsia="ru-RU"/>
        </w:rPr>
        <w:t xml:space="preserve">заинтересованному лицу </w:t>
      </w:r>
      <w:r w:rsidRPr="00F57008">
        <w:rPr>
          <w:rFonts w:ascii="Arial" w:hAnsi="Arial" w:cs="Arial"/>
          <w:sz w:val="24"/>
          <w:szCs w:val="24"/>
          <w:lang w:eastAsia="ru-RU"/>
        </w:rPr>
        <w:t>в срок, не превышающий 15</w:t>
      </w:r>
      <w:r w:rsidR="008C1688" w:rsidRPr="00F57008">
        <w:rPr>
          <w:rFonts w:ascii="Arial" w:hAnsi="Arial" w:cs="Arial"/>
          <w:sz w:val="24"/>
          <w:szCs w:val="24"/>
          <w:lang w:eastAsia="ru-RU"/>
        </w:rPr>
        <w:t xml:space="preserve"> календарных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 дней со дня регистрации обращения. </w:t>
      </w:r>
      <w:proofErr w:type="gramEnd"/>
    </w:p>
    <w:p w14:paraId="28EB94AE" w14:textId="54A86C1C" w:rsidR="004210E4" w:rsidRPr="00F57008" w:rsidRDefault="004210E4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При ответах на телефонные з</w:t>
      </w:r>
      <w:r w:rsidR="00402E61" w:rsidRPr="00F57008">
        <w:rPr>
          <w:rFonts w:ascii="Arial" w:hAnsi="Arial" w:cs="Arial"/>
          <w:sz w:val="24"/>
          <w:szCs w:val="24"/>
          <w:lang w:eastAsia="ru-RU"/>
        </w:rPr>
        <w:t xml:space="preserve">вонки </w:t>
      </w:r>
      <w:r w:rsidR="00853767" w:rsidRPr="00F57008">
        <w:rPr>
          <w:rFonts w:ascii="Arial" w:hAnsi="Arial" w:cs="Arial"/>
          <w:sz w:val="24"/>
          <w:szCs w:val="24"/>
          <w:lang w:eastAsia="ru-RU"/>
        </w:rPr>
        <w:t xml:space="preserve">заинтересованных лиц </w:t>
      </w:r>
      <w:r w:rsidR="0048560F" w:rsidRPr="00F57008">
        <w:rPr>
          <w:rFonts w:ascii="Arial" w:hAnsi="Arial" w:cs="Arial"/>
          <w:sz w:val="24"/>
          <w:szCs w:val="24"/>
          <w:lang w:eastAsia="ru-RU"/>
        </w:rPr>
        <w:t xml:space="preserve">специалист </w:t>
      </w:r>
      <w:proofErr w:type="spellStart"/>
      <w:r w:rsidR="00071698" w:rsidRPr="00F57008">
        <w:rPr>
          <w:rFonts w:ascii="Arial" w:hAnsi="Arial" w:cs="Arial"/>
          <w:sz w:val="24"/>
          <w:szCs w:val="24"/>
          <w:lang w:eastAsia="ru-RU"/>
        </w:rPr>
        <w:t>УОиМП</w:t>
      </w:r>
      <w:proofErr w:type="spellEnd"/>
      <w:r w:rsidR="00BD5113" w:rsidRPr="00F57008">
        <w:rPr>
          <w:rFonts w:ascii="Arial" w:hAnsi="Arial" w:cs="Arial"/>
          <w:sz w:val="24"/>
          <w:szCs w:val="24"/>
          <w:lang w:eastAsia="ru-RU"/>
        </w:rPr>
        <w:t>, образовательной организации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 подробно и в вежливой (корректной) форме информируют обратившихся по вопросам</w:t>
      </w:r>
      <w:r w:rsidR="00A83F81" w:rsidRPr="00F57008">
        <w:rPr>
          <w:rFonts w:ascii="Arial" w:hAnsi="Arial" w:cs="Arial"/>
          <w:sz w:val="24"/>
          <w:szCs w:val="24"/>
          <w:lang w:eastAsia="ru-RU"/>
        </w:rPr>
        <w:t xml:space="preserve"> предоставления муниципальной услуги.</w:t>
      </w:r>
    </w:p>
    <w:p w14:paraId="70B3AF19" w14:textId="0A02FCA5" w:rsidR="004210E4" w:rsidRPr="00F57008" w:rsidRDefault="004210E4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 xml:space="preserve">Ответ на телефонный звонок должен начинаться с информации о наименовании </w:t>
      </w:r>
      <w:proofErr w:type="spellStart"/>
      <w:r w:rsidR="00071698" w:rsidRPr="00F57008">
        <w:rPr>
          <w:rFonts w:ascii="Arial" w:hAnsi="Arial" w:cs="Arial"/>
          <w:sz w:val="24"/>
          <w:szCs w:val="24"/>
          <w:lang w:eastAsia="ru-RU"/>
        </w:rPr>
        <w:t>УОиМП</w:t>
      </w:r>
      <w:proofErr w:type="spellEnd"/>
      <w:r w:rsidR="00114D0A" w:rsidRPr="00F57008">
        <w:rPr>
          <w:rFonts w:ascii="Arial" w:hAnsi="Arial" w:cs="Arial"/>
          <w:sz w:val="24"/>
          <w:szCs w:val="24"/>
          <w:lang w:eastAsia="ru-RU"/>
        </w:rPr>
        <w:t xml:space="preserve"> или структурного подразделения</w:t>
      </w:r>
      <w:r w:rsidR="00BD5113" w:rsidRPr="00F57008">
        <w:rPr>
          <w:rFonts w:ascii="Arial" w:hAnsi="Arial" w:cs="Arial"/>
          <w:sz w:val="24"/>
          <w:szCs w:val="24"/>
          <w:lang w:eastAsia="ru-RU"/>
        </w:rPr>
        <w:t>, образовательной организации</w:t>
      </w:r>
      <w:r w:rsidR="00114D0A" w:rsidRPr="00F57008">
        <w:rPr>
          <w:rFonts w:ascii="Arial" w:hAnsi="Arial" w:cs="Arial"/>
          <w:sz w:val="24"/>
          <w:szCs w:val="24"/>
          <w:lang w:eastAsia="ru-RU"/>
        </w:rPr>
        <w:t>, в которую позвонил</w:t>
      </w:r>
      <w:r w:rsidR="00647B30" w:rsidRPr="00F57008">
        <w:rPr>
          <w:rFonts w:ascii="Arial" w:hAnsi="Arial" w:cs="Arial"/>
          <w:sz w:val="24"/>
          <w:szCs w:val="24"/>
          <w:lang w:eastAsia="ru-RU"/>
        </w:rPr>
        <w:t>о</w:t>
      </w:r>
      <w:r w:rsidR="00114D0A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53767" w:rsidRPr="00F57008">
        <w:rPr>
          <w:rFonts w:ascii="Arial" w:hAnsi="Arial" w:cs="Arial"/>
          <w:sz w:val="24"/>
          <w:szCs w:val="24"/>
          <w:lang w:eastAsia="ru-RU"/>
        </w:rPr>
        <w:t>заинтересованное лицо</w:t>
      </w:r>
      <w:r w:rsidR="00114D0A" w:rsidRPr="00F57008">
        <w:rPr>
          <w:rFonts w:ascii="Arial" w:hAnsi="Arial" w:cs="Arial"/>
          <w:sz w:val="24"/>
          <w:szCs w:val="24"/>
          <w:lang w:eastAsia="ru-RU"/>
        </w:rPr>
        <w:t xml:space="preserve">, фамилии, имени и отчестве (последнее – при наличии) и должности </w:t>
      </w:r>
      <w:r w:rsidR="00C80722" w:rsidRPr="00F57008">
        <w:rPr>
          <w:rFonts w:ascii="Arial" w:hAnsi="Arial" w:cs="Arial"/>
          <w:sz w:val="24"/>
          <w:szCs w:val="24"/>
          <w:lang w:eastAsia="ru-RU"/>
        </w:rPr>
        <w:t xml:space="preserve">специалиста </w:t>
      </w:r>
      <w:proofErr w:type="spellStart"/>
      <w:r w:rsidR="00071698" w:rsidRPr="00F57008">
        <w:rPr>
          <w:rFonts w:ascii="Arial" w:hAnsi="Arial" w:cs="Arial"/>
          <w:sz w:val="24"/>
          <w:szCs w:val="24"/>
          <w:lang w:eastAsia="ru-RU"/>
        </w:rPr>
        <w:t>УОиМП</w:t>
      </w:r>
      <w:proofErr w:type="spellEnd"/>
      <w:r w:rsidR="00BD5113" w:rsidRPr="00F57008">
        <w:rPr>
          <w:rFonts w:ascii="Arial" w:hAnsi="Arial" w:cs="Arial"/>
          <w:sz w:val="24"/>
          <w:szCs w:val="24"/>
          <w:lang w:eastAsia="ru-RU"/>
        </w:rPr>
        <w:t>, образовательной организации</w:t>
      </w:r>
      <w:r w:rsidR="00114D0A" w:rsidRPr="00F57008">
        <w:rPr>
          <w:rFonts w:ascii="Arial" w:hAnsi="Arial" w:cs="Arial"/>
          <w:sz w:val="24"/>
          <w:szCs w:val="24"/>
          <w:lang w:eastAsia="ru-RU"/>
        </w:rPr>
        <w:t xml:space="preserve">, принявшего телефонный звонок. При невозможности </w:t>
      </w:r>
      <w:r w:rsidR="003E5E00" w:rsidRPr="00F57008">
        <w:rPr>
          <w:rFonts w:ascii="Arial" w:hAnsi="Arial" w:cs="Arial"/>
          <w:sz w:val="24"/>
          <w:szCs w:val="24"/>
          <w:lang w:eastAsia="ru-RU"/>
        </w:rPr>
        <w:t>специалиста</w:t>
      </w:r>
      <w:r w:rsidR="00114D0A" w:rsidRPr="00F57008">
        <w:rPr>
          <w:rFonts w:ascii="Arial" w:hAnsi="Arial" w:cs="Arial"/>
          <w:sz w:val="24"/>
          <w:szCs w:val="24"/>
          <w:lang w:eastAsia="ru-RU"/>
        </w:rPr>
        <w:t>, принявшего телефонный звонок, самостоятельно ответить на поставленные вопросы телефонный звонок должен быть переадресован (переведен) на друго</w:t>
      </w:r>
      <w:r w:rsidR="00C80722" w:rsidRPr="00F57008">
        <w:rPr>
          <w:rFonts w:ascii="Arial" w:hAnsi="Arial" w:cs="Arial"/>
          <w:sz w:val="24"/>
          <w:szCs w:val="24"/>
          <w:lang w:eastAsia="ru-RU"/>
        </w:rPr>
        <w:t xml:space="preserve">го специалиста </w:t>
      </w:r>
      <w:r w:rsidR="00114D0A" w:rsidRPr="00F57008">
        <w:rPr>
          <w:rFonts w:ascii="Arial" w:hAnsi="Arial" w:cs="Arial"/>
          <w:sz w:val="24"/>
          <w:szCs w:val="24"/>
          <w:lang w:eastAsia="ru-RU"/>
        </w:rPr>
        <w:t xml:space="preserve">или же обратившемуся лицу должен быть сообщен телефонный номер, по которому можно получить необходимую информацию. Время информирования одного </w:t>
      </w:r>
      <w:r w:rsidR="004603E1" w:rsidRPr="00F57008">
        <w:rPr>
          <w:rFonts w:ascii="Arial" w:hAnsi="Arial" w:cs="Arial"/>
          <w:sz w:val="24"/>
          <w:szCs w:val="24"/>
          <w:lang w:eastAsia="ru-RU"/>
        </w:rPr>
        <w:t>заинтересованного лица</w:t>
      </w:r>
      <w:r w:rsidR="00F57008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14D0A" w:rsidRPr="00F57008">
        <w:rPr>
          <w:rFonts w:ascii="Arial" w:hAnsi="Arial" w:cs="Arial"/>
          <w:sz w:val="24"/>
          <w:szCs w:val="24"/>
          <w:lang w:eastAsia="ru-RU"/>
        </w:rPr>
        <w:t xml:space="preserve">по телефону составляет не более 10 минут. </w:t>
      </w:r>
    </w:p>
    <w:p w14:paraId="385154C2" w14:textId="043C2F84" w:rsidR="00114D0A" w:rsidRPr="00F57008" w:rsidRDefault="00114D0A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Если для подготовки ответа требуется продолжит</w:t>
      </w:r>
      <w:r w:rsidR="00FA69CC" w:rsidRPr="00F57008">
        <w:rPr>
          <w:rFonts w:ascii="Arial" w:hAnsi="Arial" w:cs="Arial"/>
          <w:sz w:val="24"/>
          <w:szCs w:val="24"/>
          <w:lang w:eastAsia="ru-RU"/>
        </w:rPr>
        <w:t xml:space="preserve">ельное время, </w:t>
      </w:r>
      <w:r w:rsidR="00C80722" w:rsidRPr="00F57008">
        <w:rPr>
          <w:rFonts w:ascii="Arial" w:hAnsi="Arial" w:cs="Arial"/>
          <w:sz w:val="24"/>
          <w:szCs w:val="24"/>
          <w:lang w:eastAsia="ru-RU"/>
        </w:rPr>
        <w:t xml:space="preserve">специалист </w:t>
      </w:r>
      <w:proofErr w:type="spellStart"/>
      <w:r w:rsidR="00071698" w:rsidRPr="00F57008">
        <w:rPr>
          <w:rFonts w:ascii="Arial" w:hAnsi="Arial" w:cs="Arial"/>
          <w:sz w:val="24"/>
          <w:szCs w:val="24"/>
          <w:lang w:eastAsia="ru-RU"/>
        </w:rPr>
        <w:t>УОиМП</w:t>
      </w:r>
      <w:proofErr w:type="spellEnd"/>
      <w:r w:rsidR="00BD5113" w:rsidRPr="00F57008">
        <w:rPr>
          <w:rFonts w:ascii="Arial" w:hAnsi="Arial" w:cs="Arial"/>
          <w:sz w:val="24"/>
          <w:szCs w:val="24"/>
          <w:lang w:eastAsia="ru-RU"/>
        </w:rPr>
        <w:t>, образовательной организации</w:t>
      </w:r>
      <w:r w:rsidRPr="00F57008">
        <w:rPr>
          <w:rFonts w:ascii="Arial" w:hAnsi="Arial" w:cs="Arial"/>
          <w:sz w:val="24"/>
          <w:szCs w:val="24"/>
          <w:lang w:eastAsia="ru-RU"/>
        </w:rPr>
        <w:t>, осуществляющ</w:t>
      </w:r>
      <w:r w:rsidR="00C80722" w:rsidRPr="00F57008">
        <w:rPr>
          <w:rFonts w:ascii="Arial" w:hAnsi="Arial" w:cs="Arial"/>
          <w:sz w:val="24"/>
          <w:szCs w:val="24"/>
          <w:lang w:eastAsia="ru-RU"/>
        </w:rPr>
        <w:t>ий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 информирование,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информирования.</w:t>
      </w:r>
    </w:p>
    <w:p w14:paraId="232D67ED" w14:textId="18876D3E" w:rsidR="00114D0A" w:rsidRPr="00F57008" w:rsidRDefault="003E5E00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Специалист</w:t>
      </w:r>
      <w:r w:rsidR="00421579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912831" w:rsidRPr="00F57008">
        <w:rPr>
          <w:rFonts w:ascii="Arial" w:hAnsi="Arial" w:cs="Arial"/>
          <w:sz w:val="24"/>
          <w:szCs w:val="24"/>
          <w:lang w:eastAsia="ru-RU"/>
        </w:rPr>
        <w:t>УОиМП</w:t>
      </w:r>
      <w:proofErr w:type="spellEnd"/>
      <w:r w:rsidR="00BD5113" w:rsidRPr="00F57008">
        <w:rPr>
          <w:rFonts w:ascii="Arial" w:hAnsi="Arial" w:cs="Arial"/>
          <w:sz w:val="24"/>
          <w:szCs w:val="24"/>
          <w:lang w:eastAsia="ru-RU"/>
        </w:rPr>
        <w:t>, образовательной организации</w:t>
      </w:r>
      <w:r w:rsidR="00114D0A" w:rsidRPr="00F57008">
        <w:rPr>
          <w:rFonts w:ascii="Arial" w:hAnsi="Arial" w:cs="Arial"/>
          <w:sz w:val="24"/>
          <w:szCs w:val="24"/>
          <w:lang w:eastAsia="ru-RU"/>
        </w:rPr>
        <w:t xml:space="preserve"> не вправе осуществлять информирование по вопросам, не </w:t>
      </w:r>
      <w:r w:rsidR="00A83F81" w:rsidRPr="00F57008">
        <w:rPr>
          <w:rFonts w:ascii="Arial" w:hAnsi="Arial" w:cs="Arial"/>
          <w:sz w:val="24"/>
          <w:szCs w:val="24"/>
          <w:lang w:eastAsia="ru-RU"/>
        </w:rPr>
        <w:t>относящимся к предоставлению муниципальной услуги.</w:t>
      </w:r>
    </w:p>
    <w:p w14:paraId="1FF8B396" w14:textId="1B278575" w:rsidR="003A474C" w:rsidRPr="00F57008" w:rsidRDefault="00EC4CB0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F57008">
        <w:rPr>
          <w:rFonts w:ascii="Arial" w:hAnsi="Arial" w:cs="Arial"/>
          <w:sz w:val="24"/>
          <w:szCs w:val="24"/>
          <w:lang w:eastAsia="ru-RU"/>
        </w:rPr>
        <w:t>Информирование по вопросам</w:t>
      </w:r>
      <w:r w:rsidR="003B18FC" w:rsidRPr="00F57008">
        <w:rPr>
          <w:rFonts w:ascii="Arial" w:hAnsi="Arial" w:cs="Arial"/>
          <w:sz w:val="24"/>
          <w:szCs w:val="24"/>
          <w:lang w:eastAsia="ru-RU"/>
        </w:rPr>
        <w:t xml:space="preserve"> предоставления муниципальной услуги</w:t>
      </w:r>
      <w:r w:rsidR="00F57008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57008">
        <w:rPr>
          <w:rFonts w:ascii="Arial" w:hAnsi="Arial" w:cs="Arial"/>
          <w:sz w:val="24"/>
          <w:szCs w:val="24"/>
          <w:lang w:eastAsia="ru-RU"/>
        </w:rPr>
        <w:t>осуществляется также в форме письменного информирования путем размещения информации в печатной ф</w:t>
      </w:r>
      <w:r w:rsidR="00967C63" w:rsidRPr="00F57008">
        <w:rPr>
          <w:rFonts w:ascii="Arial" w:hAnsi="Arial" w:cs="Arial"/>
          <w:sz w:val="24"/>
          <w:szCs w:val="24"/>
          <w:lang w:eastAsia="ru-RU"/>
        </w:rPr>
        <w:t xml:space="preserve">орме на информационных стендах </w:t>
      </w:r>
      <w:proofErr w:type="spellStart"/>
      <w:r w:rsidR="00912831" w:rsidRPr="00F57008">
        <w:rPr>
          <w:rFonts w:ascii="Arial" w:hAnsi="Arial" w:cs="Arial"/>
          <w:sz w:val="24"/>
          <w:szCs w:val="24"/>
          <w:lang w:eastAsia="ru-RU"/>
        </w:rPr>
        <w:t>УОиМП</w:t>
      </w:r>
      <w:proofErr w:type="spellEnd"/>
      <w:r w:rsidR="00BD5113" w:rsidRPr="00F57008">
        <w:rPr>
          <w:rFonts w:ascii="Arial" w:hAnsi="Arial" w:cs="Arial"/>
          <w:sz w:val="24"/>
          <w:szCs w:val="24"/>
          <w:lang w:eastAsia="ru-RU"/>
        </w:rPr>
        <w:t>, образовательных организаций</w:t>
      </w:r>
      <w:r w:rsidRPr="00F57008">
        <w:rPr>
          <w:rFonts w:ascii="Arial" w:hAnsi="Arial" w:cs="Arial"/>
          <w:sz w:val="24"/>
          <w:szCs w:val="24"/>
          <w:lang w:eastAsia="ru-RU"/>
        </w:rPr>
        <w:t>, публикации информационных материалов о предоставлении муниципальн</w:t>
      </w:r>
      <w:r w:rsidR="00FA69CC" w:rsidRPr="00F57008">
        <w:rPr>
          <w:rFonts w:ascii="Arial" w:hAnsi="Arial" w:cs="Arial"/>
          <w:sz w:val="24"/>
          <w:szCs w:val="24"/>
          <w:lang w:eastAsia="ru-RU"/>
        </w:rPr>
        <w:t xml:space="preserve">ой услуги на официальном сайте </w:t>
      </w:r>
      <w:proofErr w:type="spellStart"/>
      <w:r w:rsidR="00912831" w:rsidRPr="00F57008">
        <w:rPr>
          <w:rFonts w:ascii="Arial" w:hAnsi="Arial" w:cs="Arial"/>
          <w:sz w:val="24"/>
          <w:szCs w:val="24"/>
          <w:lang w:eastAsia="ru-RU"/>
        </w:rPr>
        <w:t>УОиМП</w:t>
      </w:r>
      <w:proofErr w:type="spellEnd"/>
      <w:r w:rsidR="00BD5113" w:rsidRPr="00F57008">
        <w:rPr>
          <w:rFonts w:ascii="Arial" w:hAnsi="Arial" w:cs="Arial"/>
          <w:sz w:val="24"/>
          <w:szCs w:val="24"/>
          <w:lang w:eastAsia="ru-RU"/>
        </w:rPr>
        <w:t>, образовательной организации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 в информационно-телекоммуникационной сети «Интернет» по адресу: </w:t>
      </w:r>
      <w:bookmarkStart w:id="3" w:name="_Hlk117861109"/>
      <w:r w:rsidR="00427B12" w:rsidRPr="00F57008">
        <w:rPr>
          <w:rFonts w:ascii="Arial" w:hAnsi="Arial" w:cs="Arial"/>
          <w:sz w:val="24"/>
          <w:szCs w:val="24"/>
          <w:lang w:val="en-US" w:eastAsia="ru-RU"/>
        </w:rPr>
        <w:fldChar w:fldCharType="begin"/>
      </w:r>
      <w:r w:rsidR="00427B12" w:rsidRPr="00F57008">
        <w:rPr>
          <w:rFonts w:ascii="Arial" w:hAnsi="Arial" w:cs="Arial"/>
          <w:sz w:val="24"/>
          <w:szCs w:val="24"/>
          <w:lang w:eastAsia="ru-RU"/>
        </w:rPr>
        <w:instrText xml:space="preserve"> </w:instrText>
      </w:r>
      <w:r w:rsidR="00427B12" w:rsidRPr="00F57008">
        <w:rPr>
          <w:rFonts w:ascii="Arial" w:hAnsi="Arial" w:cs="Arial"/>
          <w:sz w:val="24"/>
          <w:szCs w:val="24"/>
          <w:lang w:val="en-US" w:eastAsia="ru-RU"/>
        </w:rPr>
        <w:instrText>HYPERLINK</w:instrText>
      </w:r>
      <w:r w:rsidR="00427B12" w:rsidRPr="00F57008">
        <w:rPr>
          <w:rFonts w:ascii="Arial" w:hAnsi="Arial" w:cs="Arial"/>
          <w:sz w:val="24"/>
          <w:szCs w:val="24"/>
          <w:lang w:eastAsia="ru-RU"/>
        </w:rPr>
        <w:instrText xml:space="preserve"> "</w:instrText>
      </w:r>
      <w:r w:rsidR="00427B12" w:rsidRPr="00F57008">
        <w:rPr>
          <w:rFonts w:ascii="Arial" w:hAnsi="Arial" w:cs="Arial"/>
          <w:sz w:val="24"/>
          <w:szCs w:val="24"/>
          <w:lang w:val="en-US" w:eastAsia="ru-RU"/>
        </w:rPr>
        <w:instrText>http</w:instrText>
      </w:r>
      <w:r w:rsidR="00427B12" w:rsidRPr="00F57008">
        <w:rPr>
          <w:rFonts w:ascii="Arial" w:hAnsi="Arial" w:cs="Arial"/>
          <w:sz w:val="24"/>
          <w:szCs w:val="24"/>
          <w:lang w:eastAsia="ru-RU"/>
        </w:rPr>
        <w:instrText>://</w:instrText>
      </w:r>
      <w:r w:rsidR="00427B12" w:rsidRPr="00F57008">
        <w:rPr>
          <w:rFonts w:ascii="Arial" w:hAnsi="Arial" w:cs="Arial"/>
          <w:sz w:val="24"/>
          <w:szCs w:val="24"/>
          <w:lang w:val="en-US" w:eastAsia="ru-RU"/>
        </w:rPr>
        <w:instrText>uobrpavlovo</w:instrText>
      </w:r>
      <w:r w:rsidR="00427B12" w:rsidRPr="00F57008">
        <w:rPr>
          <w:rFonts w:ascii="Arial" w:hAnsi="Arial" w:cs="Arial"/>
          <w:sz w:val="24"/>
          <w:szCs w:val="24"/>
          <w:lang w:eastAsia="ru-RU"/>
        </w:rPr>
        <w:instrText>/</w:instrText>
      </w:r>
      <w:r w:rsidR="00427B12" w:rsidRPr="00F57008">
        <w:rPr>
          <w:rFonts w:ascii="Arial" w:hAnsi="Arial" w:cs="Arial"/>
          <w:sz w:val="24"/>
          <w:szCs w:val="24"/>
          <w:lang w:val="en-US" w:eastAsia="ru-RU"/>
        </w:rPr>
        <w:instrText>ru</w:instrText>
      </w:r>
      <w:r w:rsidR="00427B12" w:rsidRPr="00F57008">
        <w:rPr>
          <w:rFonts w:ascii="Arial" w:hAnsi="Arial" w:cs="Arial"/>
          <w:sz w:val="24"/>
          <w:szCs w:val="24"/>
          <w:lang w:eastAsia="ru-RU"/>
        </w:rPr>
        <w:instrText xml:space="preserve">" </w:instrText>
      </w:r>
      <w:r w:rsidR="00427B12" w:rsidRPr="00F57008">
        <w:rPr>
          <w:rFonts w:ascii="Arial" w:hAnsi="Arial" w:cs="Arial"/>
          <w:sz w:val="24"/>
          <w:szCs w:val="24"/>
          <w:lang w:val="en-US" w:eastAsia="ru-RU"/>
        </w:rPr>
        <w:fldChar w:fldCharType="separate"/>
      </w:r>
      <w:r w:rsidR="00427B12" w:rsidRPr="00F57008">
        <w:rPr>
          <w:rStyle w:val="a3"/>
          <w:rFonts w:ascii="Arial" w:hAnsi="Arial" w:cs="Arial"/>
          <w:color w:val="auto"/>
          <w:sz w:val="24"/>
          <w:szCs w:val="24"/>
          <w:lang w:val="en-US" w:eastAsia="ru-RU"/>
        </w:rPr>
        <w:t>http</w:t>
      </w:r>
      <w:r w:rsidR="00427B12" w:rsidRPr="00F57008">
        <w:rPr>
          <w:rStyle w:val="a3"/>
          <w:rFonts w:ascii="Arial" w:hAnsi="Arial" w:cs="Arial"/>
          <w:color w:val="auto"/>
          <w:sz w:val="24"/>
          <w:szCs w:val="24"/>
          <w:lang w:eastAsia="ru-RU"/>
        </w:rPr>
        <w:t>://</w:t>
      </w:r>
      <w:proofErr w:type="spellStart"/>
      <w:r w:rsidR="00427B12" w:rsidRPr="00F57008">
        <w:rPr>
          <w:rStyle w:val="a3"/>
          <w:rFonts w:ascii="Arial" w:hAnsi="Arial" w:cs="Arial"/>
          <w:color w:val="auto"/>
          <w:sz w:val="24"/>
          <w:szCs w:val="24"/>
          <w:lang w:val="en-US" w:eastAsia="ru-RU"/>
        </w:rPr>
        <w:t>uobrpavlovo</w:t>
      </w:r>
      <w:proofErr w:type="spellEnd"/>
      <w:r w:rsidR="00427B12" w:rsidRPr="00F57008">
        <w:rPr>
          <w:rStyle w:val="a3"/>
          <w:rFonts w:ascii="Arial" w:hAnsi="Arial" w:cs="Arial"/>
          <w:color w:val="auto"/>
          <w:sz w:val="24"/>
          <w:szCs w:val="24"/>
          <w:lang w:eastAsia="ru-RU"/>
        </w:rPr>
        <w:t>/</w:t>
      </w:r>
      <w:proofErr w:type="spellStart"/>
      <w:r w:rsidR="00427B12" w:rsidRPr="00F57008">
        <w:rPr>
          <w:rStyle w:val="a3"/>
          <w:rFonts w:ascii="Arial" w:hAnsi="Arial" w:cs="Arial"/>
          <w:color w:val="auto"/>
          <w:sz w:val="24"/>
          <w:szCs w:val="24"/>
          <w:lang w:val="en-US" w:eastAsia="ru-RU"/>
        </w:rPr>
        <w:t>ru</w:t>
      </w:r>
      <w:proofErr w:type="spellEnd"/>
      <w:r w:rsidR="00427B12" w:rsidRPr="00F57008">
        <w:rPr>
          <w:rFonts w:ascii="Arial" w:hAnsi="Arial" w:cs="Arial"/>
          <w:sz w:val="24"/>
          <w:szCs w:val="24"/>
          <w:lang w:val="en-US" w:eastAsia="ru-RU"/>
        </w:rPr>
        <w:fldChar w:fldCharType="end"/>
      </w:r>
      <w:bookmarkEnd w:id="3"/>
      <w:r w:rsidR="00427B12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(далее – официальный адрес </w:t>
      </w:r>
      <w:proofErr w:type="spellStart"/>
      <w:r w:rsidR="00912831" w:rsidRPr="00F57008">
        <w:rPr>
          <w:rFonts w:ascii="Arial" w:hAnsi="Arial" w:cs="Arial"/>
          <w:sz w:val="24"/>
          <w:szCs w:val="24"/>
          <w:lang w:eastAsia="ru-RU"/>
        </w:rPr>
        <w:t>УОиМП</w:t>
      </w:r>
      <w:proofErr w:type="spellEnd"/>
      <w:r w:rsidR="00BD5113" w:rsidRPr="00F57008">
        <w:rPr>
          <w:rFonts w:ascii="Arial" w:hAnsi="Arial" w:cs="Arial"/>
          <w:sz w:val="24"/>
          <w:szCs w:val="24"/>
          <w:lang w:eastAsia="ru-RU"/>
        </w:rPr>
        <w:t>, образовательных организаций</w:t>
      </w:r>
      <w:r w:rsidRPr="00F57008">
        <w:rPr>
          <w:rFonts w:ascii="Arial" w:hAnsi="Arial" w:cs="Arial"/>
          <w:sz w:val="24"/>
          <w:szCs w:val="24"/>
          <w:lang w:eastAsia="ru-RU"/>
        </w:rPr>
        <w:t>), а также в государственной информационной системе Нижегородской области</w:t>
      </w:r>
      <w:proofErr w:type="gramEnd"/>
      <w:r w:rsidRPr="00F57008">
        <w:rPr>
          <w:rFonts w:ascii="Arial" w:hAnsi="Arial" w:cs="Arial"/>
          <w:sz w:val="24"/>
          <w:szCs w:val="24"/>
          <w:lang w:eastAsia="ru-RU"/>
        </w:rPr>
        <w:t xml:space="preserve"> «Единый интернет-портал государственных и муниципальных услуг (функций) Нижегородской области», </w:t>
      </w:r>
      <w:r w:rsidR="003A474C" w:rsidRPr="00F57008">
        <w:rPr>
          <w:rFonts w:ascii="Arial" w:hAnsi="Arial" w:cs="Arial"/>
          <w:sz w:val="24"/>
          <w:szCs w:val="24"/>
          <w:lang w:eastAsia="ru-RU"/>
        </w:rPr>
        <w:t>федеральной государственной информационной системе «Единый портал государственных и муниципальных услуг (функций)».</w:t>
      </w:r>
    </w:p>
    <w:p w14:paraId="230E35B8" w14:textId="40D4CF25" w:rsidR="003A474C" w:rsidRPr="00F57008" w:rsidRDefault="003A474C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Информация</w:t>
      </w:r>
      <w:r w:rsidR="00A83F81" w:rsidRPr="00F57008">
        <w:rPr>
          <w:rFonts w:ascii="Arial" w:hAnsi="Arial" w:cs="Arial"/>
          <w:sz w:val="24"/>
          <w:szCs w:val="24"/>
          <w:lang w:eastAsia="ru-RU"/>
        </w:rPr>
        <w:t xml:space="preserve"> о муниципальной услуге </w:t>
      </w:r>
      <w:r w:rsidRPr="00F57008">
        <w:rPr>
          <w:rFonts w:ascii="Arial" w:hAnsi="Arial" w:cs="Arial"/>
          <w:sz w:val="24"/>
          <w:szCs w:val="24"/>
          <w:lang w:eastAsia="ru-RU"/>
        </w:rPr>
        <w:t>предоставляется бесплатно.</w:t>
      </w:r>
    </w:p>
    <w:p w14:paraId="732F9E78" w14:textId="448D582F" w:rsidR="00E41099" w:rsidRPr="00F57008" w:rsidRDefault="003A474C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1.</w:t>
      </w:r>
      <w:r w:rsidR="00F25734" w:rsidRPr="00F57008">
        <w:rPr>
          <w:rFonts w:ascii="Arial" w:hAnsi="Arial" w:cs="Arial"/>
          <w:sz w:val="24"/>
          <w:szCs w:val="24"/>
          <w:lang w:eastAsia="ru-RU"/>
        </w:rPr>
        <w:t>3</w:t>
      </w:r>
      <w:r w:rsidRPr="00F57008">
        <w:rPr>
          <w:rFonts w:ascii="Arial" w:hAnsi="Arial" w:cs="Arial"/>
          <w:sz w:val="24"/>
          <w:szCs w:val="24"/>
          <w:lang w:eastAsia="ru-RU"/>
        </w:rPr>
        <w:t>.</w:t>
      </w:r>
      <w:r w:rsidR="003556F0" w:rsidRPr="00F57008">
        <w:rPr>
          <w:rFonts w:ascii="Arial" w:hAnsi="Arial" w:cs="Arial"/>
          <w:sz w:val="24"/>
          <w:szCs w:val="24"/>
          <w:lang w:eastAsia="ru-RU"/>
        </w:rPr>
        <w:t>4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. </w:t>
      </w:r>
      <w:proofErr w:type="gramStart"/>
      <w:r w:rsidRPr="00F57008">
        <w:rPr>
          <w:rFonts w:ascii="Arial" w:hAnsi="Arial" w:cs="Arial"/>
          <w:sz w:val="24"/>
          <w:szCs w:val="24"/>
          <w:lang w:eastAsia="ru-RU"/>
        </w:rPr>
        <w:t>Справочная информация о мес</w:t>
      </w:r>
      <w:r w:rsidR="00967C63" w:rsidRPr="00F57008">
        <w:rPr>
          <w:rFonts w:ascii="Arial" w:hAnsi="Arial" w:cs="Arial"/>
          <w:sz w:val="24"/>
          <w:szCs w:val="24"/>
          <w:lang w:eastAsia="ru-RU"/>
        </w:rPr>
        <w:t>те нахождения и графике</w:t>
      </w:r>
      <w:r w:rsidR="00BD5113" w:rsidRPr="00F57008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612081" w:rsidRPr="00F57008">
        <w:rPr>
          <w:rFonts w:ascii="Arial" w:hAnsi="Arial" w:cs="Arial"/>
          <w:sz w:val="24"/>
          <w:szCs w:val="24"/>
          <w:lang w:eastAsia="ru-RU"/>
        </w:rPr>
        <w:t xml:space="preserve">работы </w:t>
      </w:r>
      <w:r w:rsidR="00BD5113" w:rsidRPr="00F57008">
        <w:rPr>
          <w:rFonts w:ascii="Arial" w:hAnsi="Arial" w:cs="Arial"/>
          <w:sz w:val="24"/>
          <w:szCs w:val="24"/>
          <w:lang w:eastAsia="ru-RU"/>
        </w:rPr>
        <w:t>образовательных организаций</w:t>
      </w:r>
      <w:r w:rsidR="00967C63" w:rsidRPr="00F57008">
        <w:rPr>
          <w:rFonts w:ascii="Arial" w:hAnsi="Arial" w:cs="Arial"/>
          <w:sz w:val="24"/>
          <w:szCs w:val="24"/>
          <w:lang w:eastAsia="ru-RU"/>
        </w:rPr>
        <w:t xml:space="preserve">, адресе официального сайта </w:t>
      </w:r>
      <w:proofErr w:type="spellStart"/>
      <w:r w:rsidR="00231672" w:rsidRPr="00F57008">
        <w:rPr>
          <w:rFonts w:ascii="Arial" w:hAnsi="Arial" w:cs="Arial"/>
          <w:sz w:val="24"/>
          <w:szCs w:val="24"/>
          <w:lang w:eastAsia="ru-RU"/>
        </w:rPr>
        <w:t>УОиМП</w:t>
      </w:r>
      <w:proofErr w:type="spellEnd"/>
      <w:r w:rsidR="00BD5113" w:rsidRPr="00F57008">
        <w:rPr>
          <w:rFonts w:ascii="Arial" w:hAnsi="Arial" w:cs="Arial"/>
          <w:sz w:val="24"/>
          <w:szCs w:val="24"/>
          <w:lang w:eastAsia="ru-RU"/>
        </w:rPr>
        <w:t>, образовательных организаций</w:t>
      </w:r>
      <w:r w:rsidRPr="00F57008">
        <w:rPr>
          <w:rFonts w:ascii="Arial" w:hAnsi="Arial" w:cs="Arial"/>
          <w:sz w:val="24"/>
          <w:szCs w:val="24"/>
          <w:lang w:eastAsia="ru-RU"/>
        </w:rPr>
        <w:t>, электронной почте и (форме) обратной связи в информационно-телекоммуникационной сети «Интернет»,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</w:t>
      </w:r>
      <w:r w:rsidR="00F57008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размещается на официальном сайте </w:t>
      </w:r>
      <w:proofErr w:type="spellStart"/>
      <w:r w:rsidR="00231672" w:rsidRPr="00F57008">
        <w:rPr>
          <w:rFonts w:ascii="Arial" w:hAnsi="Arial" w:cs="Arial"/>
          <w:sz w:val="24"/>
          <w:szCs w:val="24"/>
          <w:lang w:eastAsia="ru-RU"/>
        </w:rPr>
        <w:t>УОиМП</w:t>
      </w:r>
      <w:proofErr w:type="spellEnd"/>
      <w:r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57008">
        <w:rPr>
          <w:rFonts w:ascii="Arial" w:hAnsi="Arial" w:cs="Arial"/>
          <w:sz w:val="24"/>
          <w:szCs w:val="24"/>
          <w:lang w:val="en-US" w:eastAsia="ru-RU"/>
        </w:rPr>
        <w:t>http</w:t>
      </w:r>
      <w:r w:rsidRPr="00F57008">
        <w:rPr>
          <w:rFonts w:ascii="Arial" w:hAnsi="Arial" w:cs="Arial"/>
          <w:sz w:val="24"/>
          <w:szCs w:val="24"/>
          <w:lang w:eastAsia="ru-RU"/>
        </w:rPr>
        <w:t>://</w:t>
      </w:r>
      <w:r w:rsidR="00427B12" w:rsidRPr="00F57008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  <w:bookmarkStart w:id="4" w:name="_Hlk118360218"/>
      <w:r w:rsidRPr="00F57008">
        <w:fldChar w:fldCharType="begin"/>
      </w:r>
      <w:r w:rsidRPr="00F57008">
        <w:rPr>
          <w:rFonts w:ascii="Arial" w:hAnsi="Arial" w:cs="Arial"/>
          <w:sz w:val="24"/>
          <w:szCs w:val="24"/>
        </w:rPr>
        <w:instrText>HYPERLINK "http://uobrpavlovo/ru"</w:instrText>
      </w:r>
      <w:r w:rsidRPr="00F57008">
        <w:fldChar w:fldCharType="separate"/>
      </w:r>
      <w:r w:rsidR="00427B12" w:rsidRPr="00F57008">
        <w:rPr>
          <w:rStyle w:val="a3"/>
          <w:rFonts w:ascii="Arial" w:hAnsi="Arial" w:cs="Arial"/>
          <w:color w:val="auto"/>
          <w:sz w:val="24"/>
          <w:szCs w:val="24"/>
          <w:lang w:val="en-US" w:eastAsia="ru-RU"/>
        </w:rPr>
        <w:t>http</w:t>
      </w:r>
      <w:r w:rsidR="00427B12" w:rsidRPr="00F57008">
        <w:rPr>
          <w:rStyle w:val="a3"/>
          <w:rFonts w:ascii="Arial" w:hAnsi="Arial" w:cs="Arial"/>
          <w:color w:val="auto"/>
          <w:sz w:val="24"/>
          <w:szCs w:val="24"/>
          <w:lang w:eastAsia="ru-RU"/>
        </w:rPr>
        <w:t>://</w:t>
      </w:r>
      <w:r w:rsidR="00427B12" w:rsidRPr="00F57008">
        <w:rPr>
          <w:rStyle w:val="a3"/>
          <w:rFonts w:ascii="Arial" w:hAnsi="Arial" w:cs="Arial"/>
          <w:color w:val="auto"/>
          <w:sz w:val="24"/>
          <w:szCs w:val="24"/>
          <w:lang w:val="en-US" w:eastAsia="ru-RU"/>
        </w:rPr>
        <w:t>uobrpavlovo</w:t>
      </w:r>
      <w:r w:rsidR="00427B12" w:rsidRPr="00F57008">
        <w:rPr>
          <w:rStyle w:val="a3"/>
          <w:rFonts w:ascii="Arial" w:hAnsi="Arial" w:cs="Arial"/>
          <w:color w:val="auto"/>
          <w:sz w:val="24"/>
          <w:szCs w:val="24"/>
          <w:lang w:eastAsia="ru-RU"/>
        </w:rPr>
        <w:t>/</w:t>
      </w:r>
      <w:r w:rsidR="00427B12" w:rsidRPr="00F57008">
        <w:rPr>
          <w:rStyle w:val="a3"/>
          <w:rFonts w:ascii="Arial" w:hAnsi="Arial" w:cs="Arial"/>
          <w:color w:val="auto"/>
          <w:sz w:val="24"/>
          <w:szCs w:val="24"/>
          <w:lang w:val="en-US" w:eastAsia="ru-RU"/>
        </w:rPr>
        <w:t>ru</w:t>
      </w:r>
      <w:r w:rsidRPr="00F57008">
        <w:rPr>
          <w:rStyle w:val="a3"/>
          <w:rFonts w:ascii="Arial" w:hAnsi="Arial" w:cs="Arial"/>
          <w:color w:val="auto"/>
          <w:sz w:val="24"/>
          <w:szCs w:val="24"/>
          <w:lang w:val="en-US" w:eastAsia="ru-RU"/>
        </w:rPr>
        <w:fldChar w:fldCharType="end"/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, </w:t>
      </w:r>
      <w:bookmarkEnd w:id="4"/>
      <w:r w:rsidRPr="00F57008">
        <w:rPr>
          <w:rFonts w:ascii="Arial" w:hAnsi="Arial" w:cs="Arial"/>
          <w:sz w:val="24"/>
          <w:szCs w:val="24"/>
          <w:lang w:eastAsia="ru-RU"/>
        </w:rPr>
        <w:t>на сайте государственной информационной системы</w:t>
      </w:r>
      <w:proofErr w:type="gramEnd"/>
      <w:r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F57008">
        <w:rPr>
          <w:rFonts w:ascii="Arial" w:hAnsi="Arial" w:cs="Arial"/>
          <w:sz w:val="24"/>
          <w:szCs w:val="24"/>
          <w:lang w:eastAsia="ru-RU"/>
        </w:rPr>
        <w:t>Нижегородской области</w:t>
      </w:r>
      <w:r w:rsidR="00F57008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57008">
        <w:rPr>
          <w:rFonts w:ascii="Arial" w:hAnsi="Arial" w:cs="Arial"/>
          <w:sz w:val="24"/>
          <w:szCs w:val="24"/>
          <w:lang w:eastAsia="ru-RU"/>
        </w:rPr>
        <w:t>«Единый Интернет-портал</w:t>
      </w:r>
      <w:r w:rsidR="00094FC0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государственных и муниципальных услуг (функций) Нижегородской области» </w:t>
      </w:r>
      <w:proofErr w:type="gramEnd"/>
      <w:r w:rsidR="0086111C" w:rsidRPr="00F57008">
        <w:rPr>
          <w:rFonts w:ascii="Arial" w:hAnsi="Arial" w:cs="Arial"/>
          <w:sz w:val="24"/>
          <w:szCs w:val="24"/>
          <w:lang w:val="en-US" w:eastAsia="ru-RU"/>
        </w:rPr>
        <w:t>www</w:t>
      </w:r>
      <w:r w:rsidR="0086111C" w:rsidRPr="00F57008">
        <w:rPr>
          <w:rFonts w:ascii="Arial" w:hAnsi="Arial" w:cs="Arial"/>
          <w:sz w:val="24"/>
          <w:szCs w:val="24"/>
          <w:lang w:eastAsia="ru-RU"/>
        </w:rPr>
        <w:t>.</w:t>
      </w:r>
      <w:r w:rsidR="0086111C" w:rsidRPr="00F57008">
        <w:rPr>
          <w:rFonts w:ascii="Arial" w:hAnsi="Arial" w:cs="Arial"/>
          <w:sz w:val="24"/>
          <w:szCs w:val="24"/>
          <w:lang w:val="en-US" w:eastAsia="ru-RU"/>
        </w:rPr>
        <w:t>gu</w:t>
      </w:r>
      <w:r w:rsidR="0086111C" w:rsidRPr="00F57008">
        <w:rPr>
          <w:rFonts w:ascii="Arial" w:hAnsi="Arial" w:cs="Arial"/>
          <w:sz w:val="24"/>
          <w:szCs w:val="24"/>
          <w:lang w:eastAsia="ru-RU"/>
        </w:rPr>
        <w:t>.</w:t>
      </w:r>
      <w:r w:rsidR="0086111C" w:rsidRPr="00F57008">
        <w:rPr>
          <w:rFonts w:ascii="Arial" w:hAnsi="Arial" w:cs="Arial"/>
          <w:sz w:val="24"/>
          <w:szCs w:val="24"/>
          <w:lang w:val="en-US" w:eastAsia="ru-RU"/>
        </w:rPr>
        <w:t>nnov</w:t>
      </w:r>
      <w:r w:rsidR="0086111C" w:rsidRPr="00F57008">
        <w:rPr>
          <w:rFonts w:ascii="Arial" w:hAnsi="Arial" w:cs="Arial"/>
          <w:sz w:val="24"/>
          <w:szCs w:val="24"/>
          <w:lang w:eastAsia="ru-RU"/>
        </w:rPr>
        <w:t>.</w:t>
      </w:r>
      <w:r w:rsidR="0086111C" w:rsidRPr="00F57008">
        <w:rPr>
          <w:rFonts w:ascii="Arial" w:hAnsi="Arial" w:cs="Arial"/>
          <w:sz w:val="24"/>
          <w:szCs w:val="24"/>
          <w:lang w:val="en-US" w:eastAsia="ru-RU"/>
        </w:rPr>
        <w:t>ru</w:t>
      </w:r>
      <w:proofErr w:type="gramStart"/>
      <w:r w:rsidR="0086111C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87275" w:rsidRPr="00F57008">
        <w:rPr>
          <w:rStyle w:val="a3"/>
          <w:rFonts w:ascii="Arial" w:hAnsi="Arial" w:cs="Arial"/>
          <w:color w:val="auto"/>
          <w:sz w:val="24"/>
          <w:szCs w:val="24"/>
          <w:u w:val="none"/>
          <w:lang w:eastAsia="ru-RU"/>
        </w:rPr>
        <w:t>(далее – Единый Интернет-портал государственных и муниципальных услуг (функций) Нижегородской области)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, в федеральной государственной информационной системе «Единый портал государственных и муниципальных услуг (функций)» </w:t>
      </w:r>
      <w:r w:rsidR="007020EA" w:rsidRPr="00F57008">
        <w:rPr>
          <w:rFonts w:ascii="Arial" w:hAnsi="Arial" w:cs="Arial"/>
          <w:sz w:val="24"/>
          <w:szCs w:val="24"/>
          <w:lang w:val="en-US" w:eastAsia="ru-RU"/>
        </w:rPr>
        <w:t>www</w:t>
      </w:r>
      <w:r w:rsidR="007020EA" w:rsidRPr="00F57008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="007020EA" w:rsidRPr="00F57008">
        <w:rPr>
          <w:rFonts w:ascii="Arial" w:hAnsi="Arial" w:cs="Arial"/>
          <w:sz w:val="24"/>
          <w:szCs w:val="24"/>
          <w:lang w:val="en-US" w:eastAsia="ru-RU"/>
        </w:rPr>
        <w:t>gosuslugi</w:t>
      </w:r>
      <w:proofErr w:type="spellEnd"/>
      <w:r w:rsidR="007020EA" w:rsidRPr="00F57008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="007020EA" w:rsidRPr="00F57008">
        <w:rPr>
          <w:rFonts w:ascii="Arial" w:hAnsi="Arial" w:cs="Arial"/>
          <w:sz w:val="24"/>
          <w:szCs w:val="24"/>
          <w:lang w:val="en-US" w:eastAsia="ru-RU"/>
        </w:rPr>
        <w:t>ru</w:t>
      </w:r>
      <w:proofErr w:type="spellEnd"/>
      <w:r w:rsidR="007020EA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87275" w:rsidRPr="00F57008">
        <w:rPr>
          <w:rStyle w:val="a3"/>
          <w:rFonts w:ascii="Arial" w:hAnsi="Arial" w:cs="Arial"/>
          <w:color w:val="auto"/>
          <w:sz w:val="24"/>
          <w:szCs w:val="24"/>
          <w:u w:val="none"/>
          <w:lang w:eastAsia="ru-RU"/>
        </w:rPr>
        <w:t>(далее – Единый портал государственных и муниципальных услуг (функций)</w:t>
      </w:r>
      <w:r w:rsidRPr="00F57008">
        <w:rPr>
          <w:rFonts w:ascii="Arial" w:hAnsi="Arial" w:cs="Arial"/>
          <w:sz w:val="24"/>
          <w:szCs w:val="24"/>
          <w:lang w:eastAsia="ru-RU"/>
        </w:rPr>
        <w:t>, в федеральной государственной информационной системе «Федеральный реестр государственных и муниципальных услуг (функций</w:t>
      </w:r>
      <w:proofErr w:type="gramEnd"/>
      <w:r w:rsidRPr="00F57008">
        <w:rPr>
          <w:rFonts w:ascii="Arial" w:hAnsi="Arial" w:cs="Arial"/>
          <w:sz w:val="24"/>
          <w:szCs w:val="24"/>
          <w:lang w:eastAsia="ru-RU"/>
        </w:rPr>
        <w:t>)»</w:t>
      </w:r>
      <w:r w:rsidR="007020EA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41099" w:rsidRPr="00F57008">
        <w:rPr>
          <w:rFonts w:ascii="Arial" w:hAnsi="Arial" w:cs="Arial"/>
          <w:sz w:val="24"/>
          <w:szCs w:val="24"/>
          <w:lang w:eastAsia="ru-RU"/>
        </w:rPr>
        <w:t>(далее – федеральный реестр)</w:t>
      </w:r>
      <w:r w:rsidR="008F7C70" w:rsidRPr="00F57008">
        <w:rPr>
          <w:rFonts w:ascii="Arial" w:hAnsi="Arial" w:cs="Arial"/>
          <w:sz w:val="24"/>
          <w:szCs w:val="24"/>
          <w:lang w:eastAsia="ru-RU"/>
        </w:rPr>
        <w:t>,</w:t>
      </w:r>
      <w:r w:rsidR="00647B30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C1649" w:rsidRPr="00F57008">
        <w:rPr>
          <w:rFonts w:ascii="Arial" w:hAnsi="Arial" w:cs="Arial"/>
          <w:sz w:val="24"/>
          <w:szCs w:val="24"/>
          <w:lang w:eastAsia="ru-RU"/>
        </w:rPr>
        <w:t>а также печатной форме на информационных стендах, расположенных в местах предоставления муниципальной услуги.</w:t>
      </w:r>
      <w:r w:rsidR="00F57008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04DF5E81" w14:textId="21BB667A" w:rsidR="00114D0A" w:rsidRPr="00F57008" w:rsidRDefault="00231672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F57008">
        <w:rPr>
          <w:rFonts w:ascii="Arial" w:hAnsi="Arial" w:cs="Arial"/>
          <w:sz w:val="24"/>
          <w:szCs w:val="24"/>
          <w:lang w:eastAsia="ru-RU"/>
        </w:rPr>
        <w:t>УОиМП</w:t>
      </w:r>
      <w:proofErr w:type="spellEnd"/>
      <w:r w:rsidR="00E41099" w:rsidRPr="00F57008">
        <w:rPr>
          <w:rFonts w:ascii="Arial" w:hAnsi="Arial" w:cs="Arial"/>
          <w:sz w:val="24"/>
          <w:szCs w:val="24"/>
          <w:lang w:eastAsia="ru-RU"/>
        </w:rPr>
        <w:t xml:space="preserve"> в установленном порядке обеспечивает размещение и актуализацию справочной и</w:t>
      </w:r>
      <w:r w:rsidR="00967C63" w:rsidRPr="00F57008">
        <w:rPr>
          <w:rFonts w:ascii="Arial" w:hAnsi="Arial" w:cs="Arial"/>
          <w:sz w:val="24"/>
          <w:szCs w:val="24"/>
          <w:lang w:eastAsia="ru-RU"/>
        </w:rPr>
        <w:t xml:space="preserve">нформации на официальном сайте </w:t>
      </w:r>
      <w:proofErr w:type="spellStart"/>
      <w:r w:rsidRPr="00F57008">
        <w:rPr>
          <w:rFonts w:ascii="Arial" w:hAnsi="Arial" w:cs="Arial"/>
          <w:sz w:val="24"/>
          <w:szCs w:val="24"/>
          <w:lang w:eastAsia="ru-RU"/>
        </w:rPr>
        <w:t>УОиМП</w:t>
      </w:r>
      <w:proofErr w:type="spellEnd"/>
      <w:r w:rsidR="00E41099" w:rsidRPr="00F57008">
        <w:rPr>
          <w:rFonts w:ascii="Arial" w:hAnsi="Arial" w:cs="Arial"/>
          <w:sz w:val="24"/>
          <w:szCs w:val="24"/>
          <w:lang w:eastAsia="ru-RU"/>
        </w:rPr>
        <w:t xml:space="preserve"> и в соответствующих разделах федерального реестра.</w:t>
      </w:r>
    </w:p>
    <w:p w14:paraId="0839268D" w14:textId="3C9AF301" w:rsidR="0031141F" w:rsidRPr="00F57008" w:rsidRDefault="0031141F" w:rsidP="00F570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1.3.</w:t>
      </w:r>
      <w:r w:rsidR="003556F0" w:rsidRPr="00F57008">
        <w:rPr>
          <w:rFonts w:ascii="Arial" w:hAnsi="Arial" w:cs="Arial"/>
          <w:sz w:val="24"/>
          <w:szCs w:val="24"/>
          <w:lang w:eastAsia="ru-RU"/>
        </w:rPr>
        <w:t>5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57008">
        <w:rPr>
          <w:rFonts w:ascii="Arial" w:eastAsia="Times New Roman" w:hAnsi="Arial" w:cs="Arial"/>
          <w:sz w:val="24"/>
          <w:szCs w:val="24"/>
          <w:lang w:eastAsia="ru-RU"/>
        </w:rPr>
        <w:t xml:space="preserve">На стенде </w:t>
      </w:r>
      <w:proofErr w:type="spellStart"/>
      <w:r w:rsidR="00231672" w:rsidRPr="00F57008">
        <w:rPr>
          <w:rFonts w:ascii="Arial" w:eastAsia="Times New Roman" w:hAnsi="Arial" w:cs="Arial"/>
          <w:sz w:val="24"/>
          <w:szCs w:val="24"/>
          <w:lang w:eastAsia="ru-RU"/>
        </w:rPr>
        <w:t>УО</w:t>
      </w:r>
      <w:r w:rsidRPr="00F5700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231672" w:rsidRPr="00F57008">
        <w:rPr>
          <w:rFonts w:ascii="Arial" w:eastAsia="Times New Roman" w:hAnsi="Arial" w:cs="Arial"/>
          <w:sz w:val="24"/>
          <w:szCs w:val="24"/>
          <w:lang w:eastAsia="ru-RU"/>
        </w:rPr>
        <w:t>МП</w:t>
      </w:r>
      <w:proofErr w:type="spellEnd"/>
      <w:r w:rsidR="00F57008" w:rsidRPr="00F5700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57008">
        <w:rPr>
          <w:rFonts w:ascii="Arial" w:eastAsia="Times New Roman" w:hAnsi="Arial" w:cs="Arial"/>
          <w:sz w:val="24"/>
          <w:szCs w:val="24"/>
          <w:lang w:eastAsia="ru-RU"/>
        </w:rPr>
        <w:t xml:space="preserve">и на сайте </w:t>
      </w:r>
      <w:proofErr w:type="spellStart"/>
      <w:r w:rsidR="00231672" w:rsidRPr="00F57008">
        <w:rPr>
          <w:rFonts w:ascii="Arial" w:eastAsia="Times New Roman" w:hAnsi="Arial" w:cs="Arial"/>
          <w:sz w:val="24"/>
          <w:szCs w:val="24"/>
          <w:lang w:eastAsia="ru-RU"/>
        </w:rPr>
        <w:t>УОиМП</w:t>
      </w:r>
      <w:proofErr w:type="spellEnd"/>
      <w:r w:rsidRPr="00F57008">
        <w:rPr>
          <w:rFonts w:ascii="Arial" w:eastAsia="Times New Roman" w:hAnsi="Arial" w:cs="Arial"/>
          <w:sz w:val="24"/>
          <w:szCs w:val="24"/>
          <w:lang w:eastAsia="ru-RU"/>
        </w:rPr>
        <w:t xml:space="preserve"> размещается следующая </w:t>
      </w:r>
      <w:r w:rsidRPr="00F5700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информация:</w:t>
      </w:r>
    </w:p>
    <w:p w14:paraId="13889EBB" w14:textId="77777777" w:rsidR="0031141F" w:rsidRPr="00F57008" w:rsidRDefault="0031141F" w:rsidP="00F570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7008">
        <w:rPr>
          <w:rFonts w:ascii="Arial" w:eastAsia="Times New Roman" w:hAnsi="Arial" w:cs="Arial"/>
          <w:sz w:val="24"/>
          <w:szCs w:val="24"/>
          <w:lang w:eastAsia="ru-RU"/>
        </w:rPr>
        <w:t>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14:paraId="7B3E258D" w14:textId="1D9B1C2E" w:rsidR="0031141F" w:rsidRPr="00F57008" w:rsidRDefault="0031141F" w:rsidP="00F570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7008">
        <w:rPr>
          <w:rFonts w:ascii="Arial" w:eastAsia="Times New Roman" w:hAnsi="Arial" w:cs="Arial"/>
          <w:sz w:val="24"/>
          <w:szCs w:val="24"/>
          <w:lang w:eastAsia="ru-RU"/>
        </w:rPr>
        <w:t xml:space="preserve">извлечения из текста настоящего Регламента (полная версия размещается на сайте </w:t>
      </w:r>
      <w:proofErr w:type="spellStart"/>
      <w:r w:rsidR="00231672" w:rsidRPr="00F57008">
        <w:rPr>
          <w:rFonts w:ascii="Arial" w:eastAsia="Times New Roman" w:hAnsi="Arial" w:cs="Arial"/>
          <w:sz w:val="24"/>
          <w:szCs w:val="24"/>
          <w:lang w:eastAsia="ru-RU"/>
        </w:rPr>
        <w:t>УОиМП</w:t>
      </w:r>
      <w:proofErr w:type="spellEnd"/>
      <w:r w:rsidRPr="00F57008">
        <w:rPr>
          <w:rFonts w:ascii="Arial" w:eastAsia="Times New Roman" w:hAnsi="Arial" w:cs="Arial"/>
          <w:sz w:val="24"/>
          <w:szCs w:val="24"/>
          <w:lang w:eastAsia="ru-RU"/>
        </w:rPr>
        <w:t xml:space="preserve"> в информационно-телекоммуникационной сети Интернет (</w:t>
      </w:r>
      <w:hyperlink r:id="rId9" w:history="1">
        <w:r w:rsidR="002B03DA" w:rsidRPr="00F57008">
          <w:rPr>
            <w:rStyle w:val="a3"/>
            <w:rFonts w:ascii="Arial" w:hAnsi="Arial" w:cs="Arial"/>
            <w:color w:val="auto"/>
            <w:sz w:val="24"/>
            <w:szCs w:val="24"/>
            <w:lang w:val="en-US" w:eastAsia="ru-RU"/>
          </w:rPr>
          <w:t>http</w:t>
        </w:r>
        <w:r w:rsidR="002B03DA" w:rsidRPr="00F57008">
          <w:rPr>
            <w:rStyle w:val="a3"/>
            <w:rFonts w:ascii="Arial" w:hAnsi="Arial" w:cs="Arial"/>
            <w:color w:val="auto"/>
            <w:sz w:val="24"/>
            <w:szCs w:val="24"/>
            <w:lang w:eastAsia="ru-RU"/>
          </w:rPr>
          <w:t>://</w:t>
        </w:r>
        <w:proofErr w:type="spellStart"/>
        <w:r w:rsidR="002B03DA" w:rsidRPr="00F57008">
          <w:rPr>
            <w:rStyle w:val="a3"/>
            <w:rFonts w:ascii="Arial" w:hAnsi="Arial" w:cs="Arial"/>
            <w:color w:val="auto"/>
            <w:sz w:val="24"/>
            <w:szCs w:val="24"/>
            <w:lang w:val="en-US" w:eastAsia="ru-RU"/>
          </w:rPr>
          <w:t>uobrpavlovo</w:t>
        </w:r>
        <w:proofErr w:type="spellEnd"/>
        <w:r w:rsidR="002B03DA" w:rsidRPr="00F57008">
          <w:rPr>
            <w:rStyle w:val="a3"/>
            <w:rFonts w:ascii="Arial" w:hAnsi="Arial" w:cs="Arial"/>
            <w:color w:val="auto"/>
            <w:sz w:val="24"/>
            <w:szCs w:val="24"/>
            <w:lang w:eastAsia="ru-RU"/>
          </w:rPr>
          <w:t>/</w:t>
        </w:r>
        <w:proofErr w:type="spellStart"/>
        <w:r w:rsidR="002B03DA" w:rsidRPr="00F57008">
          <w:rPr>
            <w:rStyle w:val="a3"/>
            <w:rFonts w:ascii="Arial" w:hAnsi="Arial" w:cs="Arial"/>
            <w:color w:val="auto"/>
            <w:sz w:val="24"/>
            <w:szCs w:val="24"/>
            <w:lang w:val="en-US" w:eastAsia="ru-RU"/>
          </w:rPr>
          <w:t>ru</w:t>
        </w:r>
        <w:proofErr w:type="spellEnd"/>
      </w:hyperlink>
      <w:r w:rsidR="002B03DA" w:rsidRPr="00F57008">
        <w:rPr>
          <w:rFonts w:ascii="Arial" w:hAnsi="Arial" w:cs="Arial"/>
          <w:sz w:val="24"/>
          <w:szCs w:val="24"/>
          <w:lang w:eastAsia="ru-RU"/>
        </w:rPr>
        <w:t>,</w:t>
      </w:r>
      <w:r w:rsidRPr="00F57008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F5542D" w:rsidRPr="00F5700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A338637" w14:textId="77777777" w:rsidR="0031141F" w:rsidRPr="00F57008" w:rsidRDefault="0031141F" w:rsidP="00F570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7008">
        <w:rPr>
          <w:rFonts w:ascii="Arial" w:eastAsia="Times New Roman" w:hAnsi="Arial" w:cs="Arial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опубликования;</w:t>
      </w:r>
    </w:p>
    <w:p w14:paraId="24EA9148" w14:textId="5A991CB5" w:rsidR="0031141F" w:rsidRPr="00F57008" w:rsidRDefault="0031141F" w:rsidP="00F570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7008">
        <w:rPr>
          <w:rFonts w:ascii="Arial" w:eastAsia="Times New Roman" w:hAnsi="Arial" w:cs="Arial"/>
          <w:sz w:val="24"/>
          <w:szCs w:val="24"/>
          <w:lang w:eastAsia="ru-RU"/>
        </w:rPr>
        <w:t xml:space="preserve">место расположения, режим работы, номера телефонов </w:t>
      </w:r>
      <w:proofErr w:type="spellStart"/>
      <w:r w:rsidR="00231672" w:rsidRPr="00F57008">
        <w:rPr>
          <w:rFonts w:ascii="Arial" w:eastAsia="Times New Roman" w:hAnsi="Arial" w:cs="Arial"/>
          <w:sz w:val="24"/>
          <w:szCs w:val="24"/>
          <w:lang w:eastAsia="ru-RU"/>
        </w:rPr>
        <w:t>УОиМП</w:t>
      </w:r>
      <w:proofErr w:type="spellEnd"/>
      <w:r w:rsidRPr="00F57008">
        <w:rPr>
          <w:rFonts w:ascii="Arial" w:eastAsia="Times New Roman" w:hAnsi="Arial" w:cs="Arial"/>
          <w:sz w:val="24"/>
          <w:szCs w:val="24"/>
          <w:lang w:eastAsia="ru-RU"/>
        </w:rPr>
        <w:t xml:space="preserve">, адрес электронной почты </w:t>
      </w:r>
      <w:proofErr w:type="spellStart"/>
      <w:r w:rsidR="00231672" w:rsidRPr="00F57008">
        <w:rPr>
          <w:rFonts w:ascii="Arial" w:eastAsia="Times New Roman" w:hAnsi="Arial" w:cs="Arial"/>
          <w:sz w:val="24"/>
          <w:szCs w:val="24"/>
          <w:lang w:eastAsia="ru-RU"/>
        </w:rPr>
        <w:t>УОиМП</w:t>
      </w:r>
      <w:proofErr w:type="spellEnd"/>
      <w:r w:rsidRPr="00F5700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55D42EAD" w14:textId="77777777" w:rsidR="0031141F" w:rsidRPr="00F57008" w:rsidRDefault="00EE4EAA" w:rsidP="00F570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7008">
        <w:rPr>
          <w:rFonts w:ascii="Arial" w:eastAsia="Times New Roman" w:hAnsi="Arial" w:cs="Arial"/>
          <w:sz w:val="24"/>
          <w:szCs w:val="24"/>
          <w:lang w:eastAsia="ru-RU"/>
        </w:rPr>
        <w:t>форма заявлений</w:t>
      </w:r>
      <w:r w:rsidR="00B85C90" w:rsidRPr="00F57008">
        <w:rPr>
          <w:rFonts w:ascii="Arial" w:eastAsia="Times New Roman" w:hAnsi="Arial" w:cs="Arial"/>
          <w:sz w:val="24"/>
          <w:szCs w:val="24"/>
          <w:lang w:eastAsia="ru-RU"/>
        </w:rPr>
        <w:t>, уведомлений</w:t>
      </w:r>
      <w:r w:rsidRPr="00F5700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85C90" w:rsidRPr="00F57008">
        <w:rPr>
          <w:rFonts w:ascii="Arial" w:eastAsia="Times New Roman" w:hAnsi="Arial" w:cs="Arial"/>
          <w:sz w:val="24"/>
          <w:szCs w:val="24"/>
          <w:lang w:eastAsia="ru-RU"/>
        </w:rPr>
        <w:t>используемых</w:t>
      </w:r>
      <w:r w:rsidR="0031141F" w:rsidRPr="00F57008">
        <w:rPr>
          <w:rFonts w:ascii="Arial" w:eastAsia="Times New Roman" w:hAnsi="Arial" w:cs="Arial"/>
          <w:sz w:val="24"/>
          <w:szCs w:val="24"/>
          <w:lang w:eastAsia="ru-RU"/>
        </w:rPr>
        <w:t xml:space="preserve"> при предоставлении муниципальной услуги, а также предъявляемые к ним требования;</w:t>
      </w:r>
    </w:p>
    <w:p w14:paraId="480F938A" w14:textId="77777777" w:rsidR="0031141F" w:rsidRPr="00F57008" w:rsidRDefault="0031141F" w:rsidP="00F570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7008">
        <w:rPr>
          <w:rFonts w:ascii="Arial" w:eastAsia="Times New Roman" w:hAnsi="Arial" w:cs="Arial"/>
          <w:sz w:val="24"/>
          <w:szCs w:val="24"/>
          <w:lang w:eastAsia="ru-RU"/>
        </w:rPr>
        <w:t>перечень документов, необходимых для получения муниципальной услуги;</w:t>
      </w:r>
    </w:p>
    <w:p w14:paraId="189BF62B" w14:textId="77777777" w:rsidR="0031141F" w:rsidRPr="00F57008" w:rsidRDefault="0031141F" w:rsidP="00F570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7008">
        <w:rPr>
          <w:rFonts w:ascii="Arial" w:eastAsia="Times New Roman" w:hAnsi="Arial" w:cs="Arial"/>
          <w:sz w:val="24"/>
          <w:szCs w:val="24"/>
          <w:lang w:eastAsia="ru-RU"/>
        </w:rPr>
        <w:t>последовательность административных процедур при предоставлении муниципальной услуги;</w:t>
      </w:r>
    </w:p>
    <w:p w14:paraId="323F8BB7" w14:textId="77777777" w:rsidR="0031141F" w:rsidRPr="00F57008" w:rsidRDefault="0031141F" w:rsidP="00F570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7008">
        <w:rPr>
          <w:rFonts w:ascii="Arial" w:eastAsia="Times New Roman" w:hAnsi="Arial" w:cs="Arial"/>
          <w:sz w:val="24"/>
          <w:szCs w:val="24"/>
          <w:lang w:eastAsia="ru-RU"/>
        </w:rPr>
        <w:t>основания отказа в приеме документов, основания для отказа в предоставлении муниципальной услуги;</w:t>
      </w:r>
    </w:p>
    <w:p w14:paraId="4ADFB8E2" w14:textId="77777777" w:rsidR="0031141F" w:rsidRPr="00F57008" w:rsidRDefault="0031141F" w:rsidP="00F570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7008">
        <w:rPr>
          <w:rFonts w:ascii="Arial" w:eastAsia="Times New Roman" w:hAnsi="Arial" w:cs="Arial"/>
          <w:sz w:val="24"/>
          <w:szCs w:val="24"/>
          <w:lang w:eastAsia="ru-RU"/>
        </w:rPr>
        <w:t>порядок обжалования решений, действий или бездействия должностных лиц, предоставляющих муниципальную услугу;</w:t>
      </w:r>
    </w:p>
    <w:p w14:paraId="03C481EF" w14:textId="77777777" w:rsidR="0031141F" w:rsidRPr="00F57008" w:rsidRDefault="0031141F" w:rsidP="00F570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7008">
        <w:rPr>
          <w:rFonts w:ascii="Arial" w:eastAsia="Times New Roman" w:hAnsi="Arial" w:cs="Arial"/>
          <w:sz w:val="24"/>
          <w:szCs w:val="24"/>
          <w:lang w:eastAsia="ru-RU"/>
        </w:rPr>
        <w:t>иная информация, обязательное предоставление которой предусмотрено законодательством Российской Федерации.</w:t>
      </w:r>
    </w:p>
    <w:p w14:paraId="24B95A69" w14:textId="77777777" w:rsidR="0031141F" w:rsidRPr="00F57008" w:rsidRDefault="0031141F" w:rsidP="00F570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7008">
        <w:rPr>
          <w:rFonts w:ascii="Arial" w:eastAsia="Times New Roman" w:hAnsi="Arial" w:cs="Arial"/>
          <w:sz w:val="24"/>
          <w:szCs w:val="24"/>
          <w:lang w:eastAsia="ru-RU"/>
        </w:rPr>
        <w:t>При изменении информации о предоставлении муниципальной услуги осуществляется ее периодическое обновление.</w:t>
      </w:r>
    </w:p>
    <w:p w14:paraId="75CE248A" w14:textId="470123A4" w:rsidR="0031141F" w:rsidRPr="00F57008" w:rsidRDefault="0031141F" w:rsidP="00F57008">
      <w:pPr>
        <w:pStyle w:val="a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7008">
        <w:rPr>
          <w:rFonts w:ascii="Arial" w:eastAsia="Times New Roman" w:hAnsi="Arial" w:cs="Arial"/>
          <w:sz w:val="24"/>
          <w:szCs w:val="24"/>
          <w:lang w:eastAsia="ru-RU"/>
        </w:rPr>
        <w:t>1.3.</w:t>
      </w:r>
      <w:r w:rsidR="003556F0" w:rsidRPr="00F57008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F57008">
        <w:rPr>
          <w:rFonts w:ascii="Arial" w:eastAsia="Times New Roman" w:hAnsi="Arial" w:cs="Arial"/>
          <w:sz w:val="24"/>
          <w:szCs w:val="24"/>
          <w:lang w:eastAsia="ru-RU"/>
        </w:rPr>
        <w:t xml:space="preserve">. На Едином портале государственных и муниципальных услуг (функций), 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Едином </w:t>
      </w:r>
      <w:proofErr w:type="gramStart"/>
      <w:r w:rsidRPr="00F57008">
        <w:rPr>
          <w:rFonts w:ascii="Arial" w:hAnsi="Arial" w:cs="Arial"/>
          <w:color w:val="000000"/>
          <w:sz w:val="24"/>
          <w:szCs w:val="24"/>
        </w:rPr>
        <w:t>Интернет-портале</w:t>
      </w:r>
      <w:proofErr w:type="gramEnd"/>
      <w:r w:rsidRPr="00F57008">
        <w:rPr>
          <w:rFonts w:ascii="Arial" w:hAnsi="Arial" w:cs="Arial"/>
          <w:color w:val="000000"/>
          <w:sz w:val="24"/>
          <w:szCs w:val="24"/>
        </w:rPr>
        <w:t xml:space="preserve"> государственных и муниципальных услуг (функций) Нижегородской области</w:t>
      </w:r>
      <w:r w:rsidRPr="00F57008">
        <w:rPr>
          <w:rFonts w:ascii="Arial" w:eastAsia="Times New Roman" w:hAnsi="Arial" w:cs="Arial"/>
          <w:sz w:val="24"/>
          <w:szCs w:val="24"/>
          <w:lang w:eastAsia="ru-RU"/>
        </w:rPr>
        <w:t xml:space="preserve"> размещается следующая информация:</w:t>
      </w:r>
    </w:p>
    <w:p w14:paraId="005CBD65" w14:textId="77777777" w:rsidR="0031141F" w:rsidRPr="00F57008" w:rsidRDefault="0031141F" w:rsidP="00F57008">
      <w:pPr>
        <w:pStyle w:val="a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7008">
        <w:rPr>
          <w:rFonts w:ascii="Arial" w:eastAsia="Times New Roman" w:hAnsi="Arial" w:cs="Arial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предоставить по собственной инициативе;</w:t>
      </w:r>
    </w:p>
    <w:p w14:paraId="00DA7787" w14:textId="77777777" w:rsidR="0031141F" w:rsidRPr="00F57008" w:rsidRDefault="0031141F" w:rsidP="00F57008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7008">
        <w:rPr>
          <w:rFonts w:ascii="Arial" w:eastAsia="Times New Roman" w:hAnsi="Arial" w:cs="Arial"/>
          <w:sz w:val="24"/>
          <w:szCs w:val="24"/>
          <w:lang w:eastAsia="ru-RU"/>
        </w:rPr>
        <w:t>круг заявителей;</w:t>
      </w:r>
    </w:p>
    <w:p w14:paraId="5828337C" w14:textId="77777777" w:rsidR="0031141F" w:rsidRPr="00F57008" w:rsidRDefault="0031141F" w:rsidP="00F5700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7008">
        <w:rPr>
          <w:rFonts w:ascii="Arial" w:eastAsia="Times New Roman" w:hAnsi="Arial" w:cs="Arial"/>
          <w:sz w:val="24"/>
          <w:szCs w:val="24"/>
          <w:lang w:eastAsia="ru-RU"/>
        </w:rPr>
        <w:t>срок предоставления муниципальной услуги;</w:t>
      </w:r>
    </w:p>
    <w:p w14:paraId="194C022A" w14:textId="77777777" w:rsidR="0031141F" w:rsidRPr="00F57008" w:rsidRDefault="0031141F" w:rsidP="00F5700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7008">
        <w:rPr>
          <w:rFonts w:ascii="Arial" w:eastAsia="Times New Roman" w:hAnsi="Arial" w:cs="Arial"/>
          <w:sz w:val="24"/>
          <w:szCs w:val="24"/>
          <w:lang w:eastAsia="ru-RU"/>
        </w:rPr>
        <w:t>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14:paraId="13FBC374" w14:textId="77777777" w:rsidR="0031141F" w:rsidRPr="00F57008" w:rsidRDefault="0031141F" w:rsidP="00F5700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7008">
        <w:rPr>
          <w:rFonts w:ascii="Arial" w:eastAsia="Times New Roman" w:hAnsi="Arial" w:cs="Arial"/>
          <w:sz w:val="24"/>
          <w:szCs w:val="24"/>
          <w:lang w:eastAsia="ru-RU"/>
        </w:rPr>
        <w:t>размер государственной пошлины (платы), взимаемой за предоставление муниципальной услуги;</w:t>
      </w:r>
    </w:p>
    <w:p w14:paraId="3C85E37A" w14:textId="77777777" w:rsidR="0031141F" w:rsidRPr="00F57008" w:rsidRDefault="0031141F" w:rsidP="00F5700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7008">
        <w:rPr>
          <w:rFonts w:ascii="Arial" w:eastAsia="Times New Roman" w:hAnsi="Arial" w:cs="Arial"/>
          <w:sz w:val="24"/>
          <w:szCs w:val="24"/>
          <w:lang w:eastAsia="ru-RU"/>
        </w:rPr>
        <w:t>исчерпывающий перечень оснований для приостановления или отказа в предоставлении муниципальной услуги, в том числе основания для отказа в приеме документов;</w:t>
      </w:r>
    </w:p>
    <w:p w14:paraId="77748AD8" w14:textId="77777777" w:rsidR="0031141F" w:rsidRPr="00F57008" w:rsidRDefault="0031141F" w:rsidP="00F57008">
      <w:pPr>
        <w:pStyle w:val="a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7008">
        <w:rPr>
          <w:rFonts w:ascii="Arial" w:eastAsia="Times New Roman" w:hAnsi="Arial" w:cs="Arial"/>
          <w:sz w:val="24"/>
          <w:szCs w:val="24"/>
          <w:lang w:eastAsia="ru-RU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4CFF8444" w14:textId="77777777" w:rsidR="0031141F" w:rsidRPr="00F57008" w:rsidRDefault="0031141F" w:rsidP="00F57008">
      <w:pPr>
        <w:pStyle w:val="a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7008">
        <w:rPr>
          <w:rFonts w:ascii="Arial" w:eastAsia="Times New Roman" w:hAnsi="Arial" w:cs="Arial"/>
          <w:sz w:val="24"/>
          <w:szCs w:val="24"/>
          <w:lang w:eastAsia="ru-RU"/>
        </w:rPr>
        <w:t>формы заявлений (уведомлений, сообщений), используемые при предоставлении муниципальной услуги.</w:t>
      </w:r>
    </w:p>
    <w:p w14:paraId="01821207" w14:textId="3A8D83CF" w:rsidR="0031141F" w:rsidRPr="00F57008" w:rsidRDefault="0031141F" w:rsidP="00F570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7008">
        <w:rPr>
          <w:rFonts w:ascii="Arial" w:eastAsia="Times New Roman" w:hAnsi="Arial" w:cs="Arial"/>
          <w:sz w:val="24"/>
          <w:szCs w:val="24"/>
          <w:lang w:eastAsia="ru-RU"/>
        </w:rPr>
        <w:t>1.3.</w:t>
      </w:r>
      <w:r w:rsidR="003556F0" w:rsidRPr="00F57008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F5700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647B30" w:rsidRPr="00F5700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57008">
        <w:rPr>
          <w:rFonts w:ascii="Arial" w:eastAsia="Times New Roman" w:hAnsi="Arial" w:cs="Arial"/>
          <w:sz w:val="24"/>
          <w:szCs w:val="24"/>
          <w:lang w:eastAsia="ru-RU"/>
        </w:rPr>
        <w:t xml:space="preserve">Информация на Едином портале государственных и муниципальных услуг (функций), 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Едином </w:t>
      </w:r>
      <w:proofErr w:type="gramStart"/>
      <w:r w:rsidRPr="00F57008">
        <w:rPr>
          <w:rFonts w:ascii="Arial" w:hAnsi="Arial" w:cs="Arial"/>
          <w:color w:val="000000"/>
          <w:sz w:val="24"/>
          <w:szCs w:val="24"/>
        </w:rPr>
        <w:t>Интернет-портале</w:t>
      </w:r>
      <w:proofErr w:type="gramEnd"/>
      <w:r w:rsidRPr="00F57008">
        <w:rPr>
          <w:rFonts w:ascii="Arial" w:hAnsi="Arial" w:cs="Arial"/>
          <w:color w:val="000000"/>
          <w:sz w:val="24"/>
          <w:szCs w:val="24"/>
        </w:rPr>
        <w:t xml:space="preserve"> государственных и муниципальных услуг (функций) Нижегородской области</w:t>
      </w:r>
      <w:r w:rsidRPr="00F57008">
        <w:rPr>
          <w:rFonts w:ascii="Arial" w:eastAsia="Times New Roman" w:hAnsi="Arial" w:cs="Arial"/>
          <w:sz w:val="24"/>
          <w:szCs w:val="24"/>
          <w:lang w:eastAsia="ru-RU"/>
        </w:rPr>
        <w:t xml:space="preserve"> и официальном сайте </w:t>
      </w:r>
      <w:proofErr w:type="spellStart"/>
      <w:r w:rsidR="00231672" w:rsidRPr="00F57008">
        <w:rPr>
          <w:rFonts w:ascii="Arial" w:eastAsia="Times New Roman" w:hAnsi="Arial" w:cs="Arial"/>
          <w:sz w:val="24"/>
          <w:szCs w:val="24"/>
          <w:lang w:eastAsia="ru-RU"/>
        </w:rPr>
        <w:t>УОиМП</w:t>
      </w:r>
      <w:proofErr w:type="spellEnd"/>
      <w:r w:rsidR="00F722D3" w:rsidRPr="00F57008">
        <w:rPr>
          <w:rFonts w:ascii="Arial" w:eastAsia="Times New Roman" w:hAnsi="Arial" w:cs="Arial"/>
          <w:sz w:val="24"/>
          <w:szCs w:val="24"/>
          <w:lang w:eastAsia="ru-RU"/>
        </w:rPr>
        <w:t>, образовательных организаций</w:t>
      </w:r>
      <w:r w:rsidRPr="00F57008">
        <w:rPr>
          <w:rFonts w:ascii="Arial" w:eastAsia="Times New Roman" w:hAnsi="Arial" w:cs="Arial"/>
          <w:sz w:val="24"/>
          <w:szCs w:val="24"/>
          <w:lang w:eastAsia="ru-RU"/>
        </w:rPr>
        <w:t xml:space="preserve"> о порядке и сроках предоставления муниципальной услуги предоставляется заявителю бесплатно.</w:t>
      </w:r>
    </w:p>
    <w:p w14:paraId="75FA4A8A" w14:textId="77777777" w:rsidR="0031141F" w:rsidRPr="00F57008" w:rsidRDefault="0031141F" w:rsidP="00F570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57008">
        <w:rPr>
          <w:rFonts w:ascii="Arial" w:eastAsia="Times New Roman" w:hAnsi="Arial" w:cs="Arial"/>
          <w:sz w:val="24"/>
          <w:szCs w:val="24"/>
          <w:lang w:eastAsia="ru-RU"/>
        </w:rPr>
        <w:t xml:space="preserve">Доступ к информации о сроках и порядке предоставления муниципальной услуги осуществляется без выполнения заинтересованным лицом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</w:t>
      </w:r>
      <w:r w:rsidRPr="00F5700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взимания платы, регистрацию или авторизацию заявителя, или предоставление им персональных данных. </w:t>
      </w:r>
      <w:proofErr w:type="gramEnd"/>
    </w:p>
    <w:p w14:paraId="16A64CA7" w14:textId="77777777" w:rsidR="0002191F" w:rsidRPr="00F57008" w:rsidRDefault="0002191F" w:rsidP="00F570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D75313" w14:textId="77777777" w:rsidR="007A7C5F" w:rsidRPr="00F57008" w:rsidRDefault="00F86447" w:rsidP="00F57008">
      <w:pPr>
        <w:autoSpaceDE w:val="0"/>
        <w:spacing w:after="0" w:line="240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57008">
        <w:rPr>
          <w:rFonts w:ascii="Arial" w:hAnsi="Arial" w:cs="Arial"/>
          <w:color w:val="000000" w:themeColor="text1"/>
          <w:sz w:val="24"/>
          <w:szCs w:val="24"/>
          <w:lang w:val="en-US"/>
        </w:rPr>
        <w:t>II</w:t>
      </w:r>
      <w:r w:rsidR="007A7C5F" w:rsidRPr="00F5700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F57008">
        <w:rPr>
          <w:rFonts w:ascii="Arial" w:hAnsi="Arial" w:cs="Arial"/>
          <w:color w:val="000000" w:themeColor="text1"/>
          <w:sz w:val="24"/>
          <w:szCs w:val="24"/>
        </w:rPr>
        <w:t>СТАНДАРТ ПРЕДОСТАВЛЕНИЯ МУНИЦИПАЛЬНОЙ УСЛУГИ</w:t>
      </w:r>
    </w:p>
    <w:p w14:paraId="72D48B68" w14:textId="77777777" w:rsidR="007A7C5F" w:rsidRPr="00F57008" w:rsidRDefault="007A7C5F" w:rsidP="00F57008">
      <w:pPr>
        <w:autoSpaceDE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7008">
        <w:rPr>
          <w:rFonts w:ascii="Arial" w:hAnsi="Arial" w:cs="Arial"/>
          <w:color w:val="000000" w:themeColor="text1"/>
          <w:sz w:val="24"/>
          <w:szCs w:val="24"/>
        </w:rPr>
        <w:t>2.1. Наименование муниципальной услуги</w:t>
      </w:r>
      <w:r w:rsidR="00927DF0" w:rsidRPr="00F5700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A286B5E" w14:textId="4FE26767" w:rsidR="00ED02D9" w:rsidRPr="00F57008" w:rsidRDefault="00ED02D9" w:rsidP="00F57008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57008">
        <w:rPr>
          <w:rFonts w:ascii="Arial" w:hAnsi="Arial" w:cs="Arial"/>
          <w:sz w:val="24"/>
          <w:szCs w:val="24"/>
        </w:rPr>
        <w:t>Предоставление информации о порядке проведения государственной итоговой аттестации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>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Нижегородской области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>об участниках единого государственного экзамена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>и о результатах единого государственного экзамена на территории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>Павловского муниципального округа Нижегородской области</w:t>
      </w:r>
      <w:r w:rsidRPr="00F57008">
        <w:rPr>
          <w:rFonts w:ascii="Arial" w:hAnsi="Arial" w:cs="Arial"/>
          <w:b/>
          <w:bCs/>
          <w:sz w:val="24"/>
          <w:szCs w:val="24"/>
        </w:rPr>
        <w:t>.</w:t>
      </w:r>
      <w:proofErr w:type="gramEnd"/>
    </w:p>
    <w:p w14:paraId="772807D9" w14:textId="3EEF3747" w:rsidR="00987E90" w:rsidRPr="00F57008" w:rsidRDefault="00987E90" w:rsidP="00F57008">
      <w:pPr>
        <w:autoSpaceDE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7008">
        <w:rPr>
          <w:rFonts w:ascii="Arial" w:hAnsi="Arial" w:cs="Arial"/>
          <w:color w:val="000000" w:themeColor="text1"/>
          <w:sz w:val="24"/>
          <w:szCs w:val="24"/>
        </w:rPr>
        <w:t>2.2.</w:t>
      </w:r>
      <w:r w:rsidR="00433120" w:rsidRPr="00F57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57008">
        <w:rPr>
          <w:rFonts w:ascii="Arial" w:hAnsi="Arial" w:cs="Arial"/>
          <w:color w:val="000000" w:themeColor="text1"/>
          <w:sz w:val="24"/>
          <w:szCs w:val="24"/>
        </w:rPr>
        <w:t>Наименование органа, предоставляющего муниципальную услугу</w:t>
      </w:r>
      <w:r w:rsidR="00927DF0" w:rsidRPr="00F5700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5C209F7" w14:textId="791E4256" w:rsidR="00965167" w:rsidRPr="00F57008" w:rsidRDefault="0029343C" w:rsidP="00F570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57008">
        <w:rPr>
          <w:rFonts w:ascii="Arial" w:hAnsi="Arial" w:cs="Arial"/>
          <w:iCs/>
          <w:sz w:val="24"/>
          <w:szCs w:val="24"/>
        </w:rPr>
        <w:t xml:space="preserve">2.2.1. </w:t>
      </w:r>
      <w:r w:rsidR="002C068A" w:rsidRPr="00F57008">
        <w:rPr>
          <w:rFonts w:ascii="Arial" w:hAnsi="Arial" w:cs="Arial"/>
          <w:iCs/>
          <w:sz w:val="24"/>
          <w:szCs w:val="24"/>
        </w:rPr>
        <w:t xml:space="preserve">Предоставление муниципальной услуги осуществляет </w:t>
      </w:r>
      <w:proofErr w:type="spellStart"/>
      <w:r w:rsidR="00335860" w:rsidRPr="00F57008">
        <w:rPr>
          <w:rFonts w:ascii="Arial" w:hAnsi="Arial" w:cs="Arial"/>
          <w:iCs/>
          <w:sz w:val="24"/>
          <w:szCs w:val="24"/>
        </w:rPr>
        <w:t>УОиМП</w:t>
      </w:r>
      <w:proofErr w:type="spellEnd"/>
      <w:r w:rsidR="00F57008" w:rsidRPr="00F57008">
        <w:rPr>
          <w:rFonts w:ascii="Arial" w:hAnsi="Arial" w:cs="Arial"/>
          <w:iCs/>
          <w:sz w:val="24"/>
          <w:szCs w:val="24"/>
        </w:rPr>
        <w:t xml:space="preserve"> </w:t>
      </w:r>
      <w:r w:rsidR="00ED02D9" w:rsidRPr="00F57008">
        <w:rPr>
          <w:rFonts w:ascii="Arial" w:hAnsi="Arial" w:cs="Arial"/>
          <w:iCs/>
          <w:sz w:val="24"/>
          <w:szCs w:val="24"/>
        </w:rPr>
        <w:t>и (или)</w:t>
      </w:r>
      <w:r w:rsidR="00ED02D9" w:rsidRPr="00F57008">
        <w:rPr>
          <w:rFonts w:ascii="Arial" w:hAnsi="Arial" w:cs="Arial"/>
          <w:i/>
          <w:sz w:val="24"/>
          <w:szCs w:val="24"/>
        </w:rPr>
        <w:t xml:space="preserve"> </w:t>
      </w:r>
      <w:r w:rsidR="005A7AE9" w:rsidRPr="00F57008">
        <w:rPr>
          <w:rFonts w:ascii="Arial" w:hAnsi="Arial" w:cs="Arial"/>
          <w:sz w:val="24"/>
          <w:szCs w:val="24"/>
        </w:rPr>
        <w:t>образовательны</w:t>
      </w:r>
      <w:r w:rsidR="00FB1967" w:rsidRPr="00F57008">
        <w:rPr>
          <w:rFonts w:ascii="Arial" w:hAnsi="Arial" w:cs="Arial"/>
          <w:sz w:val="24"/>
          <w:szCs w:val="24"/>
        </w:rPr>
        <w:t>е</w:t>
      </w:r>
      <w:r w:rsidR="005A7AE9" w:rsidRPr="00F57008">
        <w:rPr>
          <w:rFonts w:ascii="Arial" w:hAnsi="Arial" w:cs="Arial"/>
          <w:sz w:val="24"/>
          <w:szCs w:val="24"/>
        </w:rPr>
        <w:t xml:space="preserve"> организаци</w:t>
      </w:r>
      <w:r w:rsidR="00FB1967" w:rsidRPr="00F57008">
        <w:rPr>
          <w:rFonts w:ascii="Arial" w:hAnsi="Arial" w:cs="Arial"/>
          <w:sz w:val="24"/>
          <w:szCs w:val="24"/>
        </w:rPr>
        <w:t>и</w:t>
      </w:r>
      <w:r w:rsidR="00335860" w:rsidRPr="00F57008">
        <w:rPr>
          <w:rFonts w:ascii="Arial" w:hAnsi="Arial" w:cs="Arial"/>
          <w:sz w:val="24"/>
          <w:szCs w:val="24"/>
        </w:rPr>
        <w:t>.</w:t>
      </w:r>
    </w:p>
    <w:p w14:paraId="10052592" w14:textId="77777777" w:rsidR="003576FF" w:rsidRPr="00F57008" w:rsidRDefault="002C068A" w:rsidP="00F57008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iCs/>
          <w:sz w:val="24"/>
          <w:szCs w:val="24"/>
        </w:rPr>
        <w:t>2.</w:t>
      </w:r>
      <w:r w:rsidR="00352843" w:rsidRPr="00F57008">
        <w:rPr>
          <w:rFonts w:ascii="Arial" w:hAnsi="Arial" w:cs="Arial"/>
          <w:iCs/>
          <w:sz w:val="24"/>
          <w:szCs w:val="24"/>
        </w:rPr>
        <w:t>2</w:t>
      </w:r>
      <w:r w:rsidRPr="00F57008">
        <w:rPr>
          <w:rFonts w:ascii="Arial" w:hAnsi="Arial" w:cs="Arial"/>
          <w:iCs/>
          <w:sz w:val="24"/>
          <w:szCs w:val="24"/>
        </w:rPr>
        <w:t>.</w:t>
      </w:r>
      <w:r w:rsidR="0063479C" w:rsidRPr="00F57008">
        <w:rPr>
          <w:rFonts w:ascii="Arial" w:hAnsi="Arial" w:cs="Arial"/>
          <w:iCs/>
          <w:sz w:val="24"/>
          <w:szCs w:val="24"/>
        </w:rPr>
        <w:t>2</w:t>
      </w:r>
      <w:r w:rsidR="00352843" w:rsidRPr="00F57008">
        <w:rPr>
          <w:rFonts w:ascii="Arial" w:hAnsi="Arial" w:cs="Arial"/>
          <w:iCs/>
          <w:sz w:val="24"/>
          <w:szCs w:val="24"/>
        </w:rPr>
        <w:t>.</w:t>
      </w:r>
      <w:r w:rsidR="000C4A51" w:rsidRPr="00F57008">
        <w:rPr>
          <w:rFonts w:ascii="Arial" w:hAnsi="Arial" w:cs="Arial"/>
          <w:iCs/>
          <w:sz w:val="24"/>
          <w:szCs w:val="24"/>
        </w:rPr>
        <w:t xml:space="preserve"> </w:t>
      </w:r>
      <w:proofErr w:type="gramStart"/>
      <w:r w:rsidRPr="00F57008">
        <w:rPr>
          <w:rFonts w:ascii="Arial" w:hAnsi="Arial" w:cs="Arial"/>
          <w:iCs/>
          <w:sz w:val="24"/>
          <w:szCs w:val="24"/>
        </w:rPr>
        <w:t>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</w:t>
      </w:r>
      <w:r w:rsidR="008054CB" w:rsidRPr="00F57008">
        <w:rPr>
          <w:rFonts w:ascii="Arial" w:hAnsi="Arial" w:cs="Arial"/>
          <w:iCs/>
          <w:sz w:val="24"/>
          <w:szCs w:val="24"/>
        </w:rPr>
        <w:t xml:space="preserve">, органы местного самоуправления </w:t>
      </w:r>
      <w:r w:rsidRPr="00F57008">
        <w:rPr>
          <w:rFonts w:ascii="Arial" w:hAnsi="Arial" w:cs="Arial"/>
          <w:iCs/>
          <w:sz w:val="24"/>
          <w:szCs w:val="24"/>
        </w:rPr>
        <w:t xml:space="preserve">и организации, </w:t>
      </w:r>
      <w:r w:rsidR="003576FF" w:rsidRPr="00F57008">
        <w:rPr>
          <w:rFonts w:ascii="Arial" w:hAnsi="Arial" w:cs="Arial"/>
          <w:sz w:val="24"/>
          <w:szCs w:val="24"/>
          <w:lang w:eastAsia="ru-RU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0" w:history="1">
        <w:r w:rsidR="003576FF" w:rsidRPr="00F57008">
          <w:rPr>
            <w:rFonts w:ascii="Arial" w:hAnsi="Arial" w:cs="Arial"/>
            <w:sz w:val="24"/>
            <w:szCs w:val="24"/>
            <w:lang w:eastAsia="ru-RU"/>
          </w:rPr>
          <w:t>части 1 статьи 9</w:t>
        </w:r>
      </w:hyperlink>
      <w:r w:rsidR="003576FF" w:rsidRPr="00F57008">
        <w:rPr>
          <w:rFonts w:ascii="Arial" w:hAnsi="Arial" w:cs="Arial"/>
          <w:sz w:val="24"/>
          <w:szCs w:val="24"/>
          <w:lang w:eastAsia="ru-RU"/>
        </w:rPr>
        <w:t xml:space="preserve"> Федерального закона от 27</w:t>
      </w:r>
      <w:proofErr w:type="gramEnd"/>
      <w:r w:rsidR="003576FF" w:rsidRPr="00F57008">
        <w:rPr>
          <w:rFonts w:ascii="Arial" w:hAnsi="Arial" w:cs="Arial"/>
          <w:sz w:val="24"/>
          <w:szCs w:val="24"/>
          <w:lang w:eastAsia="ru-RU"/>
        </w:rPr>
        <w:t xml:space="preserve"> июля 2010 г. № 210-ФЗ </w:t>
      </w:r>
      <w:r w:rsidR="00352843" w:rsidRPr="00F57008">
        <w:rPr>
          <w:rFonts w:ascii="Arial" w:hAnsi="Arial" w:cs="Arial"/>
          <w:sz w:val="24"/>
          <w:szCs w:val="24"/>
          <w:lang w:eastAsia="ru-RU"/>
        </w:rPr>
        <w:t>«</w:t>
      </w:r>
      <w:r w:rsidR="003576FF" w:rsidRPr="00F57008">
        <w:rPr>
          <w:rFonts w:ascii="Arial" w:hAnsi="Arial" w:cs="Arial"/>
          <w:sz w:val="24"/>
          <w:szCs w:val="24"/>
          <w:lang w:eastAsia="ru-RU"/>
        </w:rPr>
        <w:t>Об организации предоставления государственных и муниципальных услуг</w:t>
      </w:r>
      <w:r w:rsidR="00352843" w:rsidRPr="00F57008">
        <w:rPr>
          <w:rFonts w:ascii="Arial" w:hAnsi="Arial" w:cs="Arial"/>
          <w:sz w:val="24"/>
          <w:szCs w:val="24"/>
          <w:lang w:eastAsia="ru-RU"/>
        </w:rPr>
        <w:t>»</w:t>
      </w:r>
      <w:r w:rsidR="003576FF" w:rsidRPr="00F57008">
        <w:rPr>
          <w:rFonts w:ascii="Arial" w:hAnsi="Arial" w:cs="Arial"/>
          <w:sz w:val="24"/>
          <w:szCs w:val="24"/>
          <w:lang w:eastAsia="ru-RU"/>
        </w:rPr>
        <w:t>.</w:t>
      </w:r>
    </w:p>
    <w:p w14:paraId="00337669" w14:textId="6145BF86" w:rsidR="00ED02D9" w:rsidRPr="00F57008" w:rsidRDefault="00352843" w:rsidP="00F5700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 xml:space="preserve">2.3. </w:t>
      </w:r>
      <w:proofErr w:type="gramStart"/>
      <w:r w:rsidRPr="00F57008">
        <w:rPr>
          <w:rFonts w:ascii="Arial" w:hAnsi="Arial" w:cs="Arial"/>
          <w:color w:val="000000"/>
          <w:sz w:val="24"/>
          <w:szCs w:val="24"/>
        </w:rPr>
        <w:t xml:space="preserve">Заявитель обращается за предоставлением муниципальной услуги </w:t>
      </w:r>
      <w:r w:rsidR="00994B52" w:rsidRPr="00F57008">
        <w:rPr>
          <w:rFonts w:ascii="Arial" w:hAnsi="Arial" w:cs="Arial"/>
          <w:color w:val="000000"/>
          <w:sz w:val="24"/>
          <w:szCs w:val="24"/>
        </w:rPr>
        <w:t xml:space="preserve">для получения </w:t>
      </w:r>
      <w:r w:rsidR="00994B52" w:rsidRPr="00F57008">
        <w:rPr>
          <w:rFonts w:ascii="Arial" w:eastAsia="Times New Roman" w:hAnsi="Arial" w:cs="Arial"/>
          <w:sz w:val="24"/>
          <w:szCs w:val="24"/>
          <w:lang w:eastAsia="ru-RU"/>
        </w:rPr>
        <w:t>информации о</w:t>
      </w:r>
      <w:r w:rsidR="00F57008" w:rsidRPr="00F5700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D02D9" w:rsidRPr="00F57008">
        <w:rPr>
          <w:rFonts w:ascii="Arial" w:hAnsi="Arial" w:cs="Arial"/>
          <w:sz w:val="24"/>
          <w:szCs w:val="24"/>
        </w:rPr>
        <w:t>порядке проведения государственной итоговой аттестации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="00ED02D9" w:rsidRPr="00F57008">
        <w:rPr>
          <w:rFonts w:ascii="Arial" w:hAnsi="Arial" w:cs="Arial"/>
          <w:sz w:val="24"/>
          <w:szCs w:val="24"/>
        </w:rPr>
        <w:t>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Нижегородской области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="00ED02D9" w:rsidRPr="00F57008">
        <w:rPr>
          <w:rFonts w:ascii="Arial" w:hAnsi="Arial" w:cs="Arial"/>
          <w:sz w:val="24"/>
          <w:szCs w:val="24"/>
        </w:rPr>
        <w:t>об участниках единого государственного экзамена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="00ED02D9" w:rsidRPr="00F57008">
        <w:rPr>
          <w:rFonts w:ascii="Arial" w:hAnsi="Arial" w:cs="Arial"/>
          <w:sz w:val="24"/>
          <w:szCs w:val="24"/>
        </w:rPr>
        <w:t>и о результатах единого государственного экзамена на территории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="00ED02D9" w:rsidRPr="00F57008">
        <w:rPr>
          <w:rFonts w:ascii="Arial" w:hAnsi="Arial" w:cs="Arial"/>
          <w:sz w:val="24"/>
          <w:szCs w:val="24"/>
        </w:rPr>
        <w:t>Павловского муниципального округа Нижегородской области</w:t>
      </w:r>
      <w:r w:rsidR="00ED02D9" w:rsidRPr="00F57008">
        <w:rPr>
          <w:rFonts w:ascii="Arial" w:hAnsi="Arial" w:cs="Arial"/>
          <w:b/>
          <w:bCs/>
          <w:sz w:val="24"/>
          <w:szCs w:val="24"/>
        </w:rPr>
        <w:t>.</w:t>
      </w:r>
      <w:proofErr w:type="gramEnd"/>
    </w:p>
    <w:p w14:paraId="14510723" w14:textId="2DB11935" w:rsidR="007B7869" w:rsidRPr="00F57008" w:rsidRDefault="00416AA5" w:rsidP="00F5700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color w:val="000000" w:themeColor="text1"/>
          <w:sz w:val="24"/>
          <w:szCs w:val="24"/>
        </w:rPr>
        <w:t>2.</w:t>
      </w:r>
      <w:r w:rsidR="007664BD" w:rsidRPr="00F57008">
        <w:rPr>
          <w:rFonts w:ascii="Arial" w:hAnsi="Arial" w:cs="Arial"/>
          <w:color w:val="000000" w:themeColor="text1"/>
          <w:sz w:val="24"/>
          <w:szCs w:val="24"/>
        </w:rPr>
        <w:t>4</w:t>
      </w:r>
      <w:r w:rsidRPr="00F5700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gramStart"/>
      <w:r w:rsidR="0074562D" w:rsidRPr="00F57008">
        <w:rPr>
          <w:rFonts w:ascii="Arial" w:hAnsi="Arial" w:cs="Arial"/>
          <w:color w:val="000000" w:themeColor="text1"/>
          <w:sz w:val="24"/>
          <w:szCs w:val="24"/>
        </w:rPr>
        <w:t>Результатом муниципальной услуги явля</w:t>
      </w:r>
      <w:r w:rsidR="009F724D" w:rsidRPr="00F57008">
        <w:rPr>
          <w:rFonts w:ascii="Arial" w:hAnsi="Arial" w:cs="Arial"/>
          <w:color w:val="000000" w:themeColor="text1"/>
          <w:sz w:val="24"/>
          <w:szCs w:val="24"/>
        </w:rPr>
        <w:t>е</w:t>
      </w:r>
      <w:r w:rsidR="0074562D" w:rsidRPr="00F57008">
        <w:rPr>
          <w:rFonts w:ascii="Arial" w:hAnsi="Arial" w:cs="Arial"/>
          <w:color w:val="000000" w:themeColor="text1"/>
          <w:sz w:val="24"/>
          <w:szCs w:val="24"/>
        </w:rPr>
        <w:t>тся</w:t>
      </w:r>
      <w:r w:rsidR="009F724D" w:rsidRPr="00F57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4B52" w:rsidRPr="00F57008">
        <w:rPr>
          <w:rFonts w:ascii="Arial" w:hAnsi="Arial" w:cs="Arial"/>
          <w:sz w:val="24"/>
          <w:szCs w:val="24"/>
          <w:lang w:eastAsia="ru-RU"/>
        </w:rPr>
        <w:t xml:space="preserve">предоставление информации </w:t>
      </w:r>
      <w:r w:rsidR="00994B52" w:rsidRPr="00F57008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F57008" w:rsidRPr="00F5700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D02D9" w:rsidRPr="00F57008">
        <w:rPr>
          <w:rFonts w:ascii="Arial" w:hAnsi="Arial" w:cs="Arial"/>
          <w:sz w:val="24"/>
          <w:szCs w:val="24"/>
        </w:rPr>
        <w:t>порядке проведения государственной итоговой аттестации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="00ED02D9" w:rsidRPr="00F57008">
        <w:rPr>
          <w:rFonts w:ascii="Arial" w:hAnsi="Arial" w:cs="Arial"/>
          <w:sz w:val="24"/>
          <w:szCs w:val="24"/>
        </w:rPr>
        <w:t>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Нижегородской области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="00ED02D9" w:rsidRPr="00F57008">
        <w:rPr>
          <w:rFonts w:ascii="Arial" w:hAnsi="Arial" w:cs="Arial"/>
          <w:sz w:val="24"/>
          <w:szCs w:val="24"/>
        </w:rPr>
        <w:t>об участниках единого государственного экзамена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="00ED02D9" w:rsidRPr="00F57008">
        <w:rPr>
          <w:rFonts w:ascii="Arial" w:hAnsi="Arial" w:cs="Arial"/>
          <w:sz w:val="24"/>
          <w:szCs w:val="24"/>
        </w:rPr>
        <w:t>и о результатах единого государственного экзамена на территории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="00ED02D9" w:rsidRPr="00F57008">
        <w:rPr>
          <w:rFonts w:ascii="Arial" w:hAnsi="Arial" w:cs="Arial"/>
          <w:sz w:val="24"/>
          <w:szCs w:val="24"/>
        </w:rPr>
        <w:t>Павловского муниципального округа Нижегородской области</w:t>
      </w:r>
      <w:r w:rsidR="00ED02D9" w:rsidRPr="00F57008">
        <w:rPr>
          <w:rFonts w:ascii="Arial" w:hAnsi="Arial" w:cs="Arial"/>
          <w:b/>
          <w:bCs/>
          <w:sz w:val="24"/>
          <w:szCs w:val="24"/>
        </w:rPr>
        <w:t>.</w:t>
      </w:r>
      <w:proofErr w:type="gramEnd"/>
    </w:p>
    <w:p w14:paraId="038B8091" w14:textId="77777777" w:rsidR="002E0B59" w:rsidRPr="00F57008" w:rsidRDefault="00D3723A" w:rsidP="00F57008">
      <w:pPr>
        <w:autoSpaceDE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7008">
        <w:rPr>
          <w:rFonts w:ascii="Arial" w:hAnsi="Arial" w:cs="Arial"/>
          <w:color w:val="000000" w:themeColor="text1"/>
          <w:sz w:val="24"/>
          <w:szCs w:val="24"/>
        </w:rPr>
        <w:t>2.</w:t>
      </w:r>
      <w:r w:rsidR="0079205B" w:rsidRPr="00F57008">
        <w:rPr>
          <w:rFonts w:ascii="Arial" w:hAnsi="Arial" w:cs="Arial"/>
          <w:color w:val="000000" w:themeColor="text1"/>
          <w:sz w:val="24"/>
          <w:szCs w:val="24"/>
        </w:rPr>
        <w:t>5.</w:t>
      </w:r>
      <w:r w:rsidR="007C48BB" w:rsidRPr="00F57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E03E9" w:rsidRPr="00F57008">
        <w:rPr>
          <w:rFonts w:ascii="Arial" w:hAnsi="Arial" w:cs="Arial"/>
          <w:color w:val="000000" w:themeColor="text1"/>
          <w:sz w:val="24"/>
          <w:szCs w:val="24"/>
        </w:rPr>
        <w:t xml:space="preserve">Заявителям по результату оказания муниципальной услуги </w:t>
      </w:r>
      <w:r w:rsidR="008A04C4" w:rsidRPr="00F57008">
        <w:rPr>
          <w:rFonts w:ascii="Arial" w:hAnsi="Arial" w:cs="Arial"/>
          <w:color w:val="000000" w:themeColor="text1"/>
          <w:sz w:val="24"/>
          <w:szCs w:val="24"/>
        </w:rPr>
        <w:t>выдаются</w:t>
      </w:r>
      <w:r w:rsidR="004E03E9" w:rsidRPr="00F57008">
        <w:rPr>
          <w:rFonts w:ascii="Arial" w:hAnsi="Arial" w:cs="Arial"/>
          <w:color w:val="000000" w:themeColor="text1"/>
          <w:sz w:val="24"/>
          <w:szCs w:val="24"/>
        </w:rPr>
        <w:t xml:space="preserve"> следующие документы:</w:t>
      </w:r>
    </w:p>
    <w:p w14:paraId="19CFECA8" w14:textId="1ED9A0AE" w:rsidR="004A2C94" w:rsidRPr="00F57008" w:rsidRDefault="002E0B59" w:rsidP="00F5700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57008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994B52" w:rsidRPr="00F57008">
        <w:rPr>
          <w:rFonts w:ascii="Arial" w:hAnsi="Arial" w:cs="Arial"/>
          <w:sz w:val="24"/>
          <w:szCs w:val="24"/>
          <w:lang w:eastAsia="ru-RU"/>
        </w:rPr>
        <w:t xml:space="preserve">письмо, содержащее информацию </w:t>
      </w:r>
      <w:bookmarkStart w:id="5" w:name="_Hlk130209203"/>
      <w:r w:rsidR="00ED02D9" w:rsidRPr="00F57008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F57008" w:rsidRPr="00F5700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D02D9" w:rsidRPr="00F57008">
        <w:rPr>
          <w:rFonts w:ascii="Arial" w:hAnsi="Arial" w:cs="Arial"/>
          <w:sz w:val="24"/>
          <w:szCs w:val="24"/>
        </w:rPr>
        <w:t>порядке проведения государственной итоговой аттестации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="00ED02D9" w:rsidRPr="00F57008">
        <w:rPr>
          <w:rFonts w:ascii="Arial" w:hAnsi="Arial" w:cs="Arial"/>
          <w:sz w:val="24"/>
          <w:szCs w:val="24"/>
        </w:rPr>
        <w:t>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Нижегородской области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="00ED02D9" w:rsidRPr="00F57008">
        <w:rPr>
          <w:rFonts w:ascii="Arial" w:hAnsi="Arial" w:cs="Arial"/>
          <w:sz w:val="24"/>
          <w:szCs w:val="24"/>
        </w:rPr>
        <w:t>об участниках единого государственного экзамена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="00ED02D9" w:rsidRPr="00F57008">
        <w:rPr>
          <w:rFonts w:ascii="Arial" w:hAnsi="Arial" w:cs="Arial"/>
          <w:sz w:val="24"/>
          <w:szCs w:val="24"/>
        </w:rPr>
        <w:t>и о результатах единого государственного экзамена на территории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="00ED02D9" w:rsidRPr="00F57008">
        <w:rPr>
          <w:rFonts w:ascii="Arial" w:hAnsi="Arial" w:cs="Arial"/>
          <w:sz w:val="24"/>
          <w:szCs w:val="24"/>
        </w:rPr>
        <w:t>Павловского муниципального округа Нижегородской области</w:t>
      </w:r>
      <w:r w:rsidR="00ED02D9" w:rsidRPr="00F57008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5"/>
      <w:r w:rsidR="00200DDE" w:rsidRPr="00F57008">
        <w:rPr>
          <w:rFonts w:ascii="Arial" w:hAnsi="Arial" w:cs="Arial"/>
          <w:sz w:val="24"/>
          <w:szCs w:val="24"/>
        </w:rPr>
        <w:t>(далее</w:t>
      </w:r>
      <w:r w:rsidR="00433120" w:rsidRPr="00F57008">
        <w:rPr>
          <w:rFonts w:ascii="Arial" w:hAnsi="Arial" w:cs="Arial"/>
          <w:sz w:val="24"/>
          <w:szCs w:val="24"/>
        </w:rPr>
        <w:t xml:space="preserve"> </w:t>
      </w:r>
      <w:r w:rsidR="00994B52" w:rsidRPr="00F57008">
        <w:rPr>
          <w:rFonts w:ascii="Arial" w:hAnsi="Arial" w:cs="Arial"/>
          <w:sz w:val="24"/>
          <w:szCs w:val="24"/>
        </w:rPr>
        <w:t>–</w:t>
      </w:r>
      <w:r w:rsidR="00433120" w:rsidRPr="00F57008">
        <w:rPr>
          <w:rFonts w:ascii="Arial" w:hAnsi="Arial" w:cs="Arial"/>
          <w:sz w:val="24"/>
          <w:szCs w:val="24"/>
        </w:rPr>
        <w:t xml:space="preserve"> </w:t>
      </w:r>
      <w:r w:rsidR="00994B52" w:rsidRPr="00F57008">
        <w:rPr>
          <w:rFonts w:ascii="Arial" w:hAnsi="Arial" w:cs="Arial"/>
          <w:sz w:val="24"/>
          <w:szCs w:val="24"/>
        </w:rPr>
        <w:t xml:space="preserve">письмо </w:t>
      </w:r>
      <w:r w:rsidR="002708F4" w:rsidRPr="00F57008">
        <w:rPr>
          <w:rFonts w:ascii="Arial" w:hAnsi="Arial" w:cs="Arial"/>
          <w:sz w:val="24"/>
          <w:szCs w:val="24"/>
        </w:rPr>
        <w:t>о предоставлении информации</w:t>
      </w:r>
      <w:r w:rsidR="00200DDE" w:rsidRPr="00F57008">
        <w:rPr>
          <w:rFonts w:ascii="Arial" w:hAnsi="Arial" w:cs="Arial"/>
          <w:sz w:val="24"/>
          <w:szCs w:val="24"/>
        </w:rPr>
        <w:t>)</w:t>
      </w:r>
      <w:r w:rsidR="00026767" w:rsidRPr="00F57008">
        <w:rPr>
          <w:rFonts w:ascii="Arial" w:hAnsi="Arial" w:cs="Arial"/>
          <w:sz w:val="24"/>
          <w:szCs w:val="24"/>
        </w:rPr>
        <w:t xml:space="preserve"> на бланке</w:t>
      </w:r>
      <w:proofErr w:type="gramEnd"/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="00026767" w:rsidRPr="00F57008">
        <w:rPr>
          <w:rFonts w:ascii="Arial" w:hAnsi="Arial" w:cs="Arial"/>
          <w:sz w:val="24"/>
          <w:szCs w:val="24"/>
        </w:rPr>
        <w:t>за подписью руководителя с присвоением номера исходящей документации</w:t>
      </w:r>
      <w:r w:rsidR="00026767" w:rsidRPr="00F57008">
        <w:rPr>
          <w:rFonts w:ascii="Arial" w:hAnsi="Arial" w:cs="Arial"/>
          <w:bCs/>
          <w:i/>
          <w:sz w:val="24"/>
          <w:szCs w:val="24"/>
          <w:lang w:eastAsia="ru-RU"/>
        </w:rPr>
        <w:t>;</w:t>
      </w:r>
    </w:p>
    <w:p w14:paraId="58B6A26D" w14:textId="560EB36A" w:rsidR="004A2C94" w:rsidRPr="00F57008" w:rsidRDefault="004A2C94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F57008">
        <w:rPr>
          <w:rFonts w:ascii="Arial" w:hAnsi="Arial" w:cs="Arial"/>
          <w:color w:val="000000" w:themeColor="text1"/>
          <w:sz w:val="24"/>
          <w:szCs w:val="24"/>
        </w:rPr>
        <w:t xml:space="preserve">- размещение информации </w:t>
      </w:r>
      <w:bookmarkStart w:id="6" w:name="_Hlk130209238"/>
      <w:r w:rsidR="00ED02D9" w:rsidRPr="00F57008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F57008" w:rsidRPr="00F5700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D02D9" w:rsidRPr="00F57008">
        <w:rPr>
          <w:rFonts w:ascii="Arial" w:hAnsi="Arial" w:cs="Arial"/>
          <w:sz w:val="24"/>
          <w:szCs w:val="24"/>
        </w:rPr>
        <w:t>порядке проведения государственной итоговой аттестации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="00ED02D9" w:rsidRPr="00F57008">
        <w:rPr>
          <w:rFonts w:ascii="Arial" w:hAnsi="Arial" w:cs="Arial"/>
          <w:sz w:val="24"/>
          <w:szCs w:val="24"/>
        </w:rPr>
        <w:t>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Нижегородской области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="00ED02D9" w:rsidRPr="00F57008">
        <w:rPr>
          <w:rFonts w:ascii="Arial" w:hAnsi="Arial" w:cs="Arial"/>
          <w:sz w:val="24"/>
          <w:szCs w:val="24"/>
        </w:rPr>
        <w:t>об участниках единого государственного экзамена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="00ED02D9" w:rsidRPr="00F57008">
        <w:rPr>
          <w:rFonts w:ascii="Arial" w:hAnsi="Arial" w:cs="Arial"/>
          <w:sz w:val="24"/>
          <w:szCs w:val="24"/>
        </w:rPr>
        <w:t>и о результатах единого государственного экзамена на территории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="00ED02D9" w:rsidRPr="00F57008">
        <w:rPr>
          <w:rFonts w:ascii="Arial" w:hAnsi="Arial" w:cs="Arial"/>
          <w:sz w:val="24"/>
          <w:szCs w:val="24"/>
        </w:rPr>
        <w:t>Павловского муниципального округа Нижегородской области</w:t>
      </w:r>
      <w:r w:rsidR="00ED02D9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bookmarkEnd w:id="6"/>
      <w:r w:rsidRPr="00F57008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Pr="00F57008">
        <w:rPr>
          <w:rFonts w:ascii="Arial" w:hAnsi="Arial" w:cs="Arial"/>
          <w:iCs/>
          <w:sz w:val="24"/>
          <w:szCs w:val="24"/>
          <w:lang w:eastAsia="ru-RU"/>
        </w:rPr>
        <w:t>информационно-телекоммуникационной сети "Интернет";</w:t>
      </w:r>
      <w:proofErr w:type="gramEnd"/>
    </w:p>
    <w:p w14:paraId="71820EAE" w14:textId="00A98EC2" w:rsidR="0079205B" w:rsidRPr="00F57008" w:rsidRDefault="004A2C94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F57008">
        <w:rPr>
          <w:rFonts w:ascii="Arial" w:hAnsi="Arial" w:cs="Arial"/>
          <w:sz w:val="24"/>
          <w:szCs w:val="24"/>
          <w:lang w:eastAsia="ru-RU"/>
        </w:rPr>
        <w:t xml:space="preserve">- </w:t>
      </w:r>
      <w:r w:rsidRPr="00F57008">
        <w:rPr>
          <w:rFonts w:ascii="Arial" w:hAnsi="Arial" w:cs="Arial"/>
          <w:color w:val="000000" w:themeColor="text1"/>
          <w:sz w:val="24"/>
          <w:szCs w:val="24"/>
        </w:rPr>
        <w:t xml:space="preserve">размещение информации </w:t>
      </w:r>
      <w:r w:rsidR="00ED02D9" w:rsidRPr="00F57008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F57008" w:rsidRPr="00F5700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7" w:name="_Hlk130209268"/>
      <w:r w:rsidR="00ED02D9" w:rsidRPr="00F57008">
        <w:rPr>
          <w:rFonts w:ascii="Arial" w:hAnsi="Arial" w:cs="Arial"/>
          <w:sz w:val="24"/>
          <w:szCs w:val="24"/>
        </w:rPr>
        <w:t>порядке проведения государственной итоговой аттестации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="00ED02D9" w:rsidRPr="00F57008">
        <w:rPr>
          <w:rFonts w:ascii="Arial" w:hAnsi="Arial" w:cs="Arial"/>
          <w:sz w:val="24"/>
          <w:szCs w:val="24"/>
        </w:rPr>
        <w:t xml:space="preserve">обучающихся, освоивших образовательные программы основного общего и среднего общего образования, в том числе в форме единого государственного </w:t>
      </w:r>
      <w:r w:rsidR="00ED02D9" w:rsidRPr="00F57008">
        <w:rPr>
          <w:rFonts w:ascii="Arial" w:hAnsi="Arial" w:cs="Arial"/>
          <w:sz w:val="24"/>
          <w:szCs w:val="24"/>
        </w:rPr>
        <w:lastRenderedPageBreak/>
        <w:t>экзамена, а также информации из баз данных Нижегородской области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="00ED02D9" w:rsidRPr="00F57008">
        <w:rPr>
          <w:rFonts w:ascii="Arial" w:hAnsi="Arial" w:cs="Arial"/>
          <w:sz w:val="24"/>
          <w:szCs w:val="24"/>
        </w:rPr>
        <w:t>об участниках единого государственного экзамена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="00ED02D9" w:rsidRPr="00F57008">
        <w:rPr>
          <w:rFonts w:ascii="Arial" w:hAnsi="Arial" w:cs="Arial"/>
          <w:sz w:val="24"/>
          <w:szCs w:val="24"/>
        </w:rPr>
        <w:t>и о результатах единого государственного экзамена на территории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="00ED02D9" w:rsidRPr="00F57008">
        <w:rPr>
          <w:rFonts w:ascii="Arial" w:hAnsi="Arial" w:cs="Arial"/>
          <w:sz w:val="24"/>
          <w:szCs w:val="24"/>
        </w:rPr>
        <w:t xml:space="preserve">Павловского муниципального округа </w:t>
      </w:r>
      <w:bookmarkEnd w:id="7"/>
      <w:r w:rsidR="00ED02D9" w:rsidRPr="00F57008">
        <w:rPr>
          <w:rFonts w:ascii="Arial" w:hAnsi="Arial" w:cs="Arial"/>
          <w:sz w:val="24"/>
          <w:szCs w:val="24"/>
        </w:rPr>
        <w:t>Нижегородской области</w:t>
      </w:r>
      <w:r w:rsidR="00ED02D9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57008">
        <w:rPr>
          <w:rFonts w:ascii="Arial" w:hAnsi="Arial" w:cs="Arial"/>
          <w:sz w:val="24"/>
          <w:szCs w:val="24"/>
          <w:lang w:eastAsia="ru-RU"/>
        </w:rPr>
        <w:t>на информационных стендах образовательной организации.</w:t>
      </w:r>
      <w:r w:rsidR="003F004B" w:rsidRPr="00F57008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gramEnd"/>
    </w:p>
    <w:p w14:paraId="257A164F" w14:textId="513F1510" w:rsidR="009F16B8" w:rsidRPr="00F57008" w:rsidRDefault="009F16B8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  <w:lang w:eastAsia="ru-RU"/>
        </w:rPr>
      </w:pPr>
      <w:r w:rsidRPr="00F57008">
        <w:rPr>
          <w:rFonts w:ascii="Arial" w:hAnsi="Arial" w:cs="Arial"/>
          <w:iCs/>
          <w:sz w:val="24"/>
          <w:szCs w:val="24"/>
          <w:lang w:eastAsia="ru-RU"/>
        </w:rPr>
        <w:t>2.5.</w:t>
      </w:r>
      <w:r w:rsidR="009F724D" w:rsidRPr="00F57008">
        <w:rPr>
          <w:rFonts w:ascii="Arial" w:hAnsi="Arial" w:cs="Arial"/>
          <w:iCs/>
          <w:sz w:val="24"/>
          <w:szCs w:val="24"/>
          <w:lang w:eastAsia="ru-RU"/>
        </w:rPr>
        <w:t>1</w:t>
      </w:r>
      <w:r w:rsidRPr="00F57008">
        <w:rPr>
          <w:rFonts w:ascii="Arial" w:hAnsi="Arial" w:cs="Arial"/>
          <w:iCs/>
          <w:sz w:val="24"/>
          <w:szCs w:val="24"/>
          <w:lang w:eastAsia="ru-RU"/>
        </w:rPr>
        <w:t>. Информация о</w:t>
      </w:r>
      <w:r w:rsidR="00ED02D9" w:rsidRPr="00F57008">
        <w:rPr>
          <w:rFonts w:ascii="Arial" w:hAnsi="Arial" w:cs="Arial"/>
          <w:iCs/>
          <w:sz w:val="24"/>
          <w:szCs w:val="24"/>
          <w:lang w:eastAsia="ru-RU"/>
        </w:rPr>
        <w:t xml:space="preserve"> </w:t>
      </w:r>
      <w:r w:rsidR="00ED02D9" w:rsidRPr="00F57008">
        <w:rPr>
          <w:rFonts w:ascii="Arial" w:hAnsi="Arial" w:cs="Arial"/>
          <w:sz w:val="24"/>
          <w:szCs w:val="24"/>
        </w:rPr>
        <w:t>порядке проведения государственной итоговой аттестации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="00ED02D9" w:rsidRPr="00F57008">
        <w:rPr>
          <w:rFonts w:ascii="Arial" w:hAnsi="Arial" w:cs="Arial"/>
          <w:sz w:val="24"/>
          <w:szCs w:val="24"/>
        </w:rPr>
        <w:t>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Нижегородской области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="00ED02D9" w:rsidRPr="00F57008">
        <w:rPr>
          <w:rFonts w:ascii="Arial" w:hAnsi="Arial" w:cs="Arial"/>
          <w:sz w:val="24"/>
          <w:szCs w:val="24"/>
        </w:rPr>
        <w:t>об участниках единого государственного экзамена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="00ED02D9" w:rsidRPr="00F57008">
        <w:rPr>
          <w:rFonts w:ascii="Arial" w:hAnsi="Arial" w:cs="Arial"/>
          <w:sz w:val="24"/>
          <w:szCs w:val="24"/>
        </w:rPr>
        <w:t>и о результатах единого государственного экзамена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iCs/>
          <w:sz w:val="24"/>
          <w:szCs w:val="24"/>
          <w:lang w:eastAsia="ru-RU"/>
        </w:rPr>
        <w:t>содержит следующие сведения:</w:t>
      </w:r>
    </w:p>
    <w:p w14:paraId="33A1E574" w14:textId="5F3A2306" w:rsidR="00B81E4E" w:rsidRPr="00F57008" w:rsidRDefault="009F16B8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  <w:lang w:eastAsia="ru-RU"/>
        </w:rPr>
      </w:pPr>
      <w:r w:rsidRPr="00F57008">
        <w:rPr>
          <w:rFonts w:ascii="Arial" w:hAnsi="Arial" w:cs="Arial"/>
          <w:iCs/>
          <w:sz w:val="24"/>
          <w:szCs w:val="24"/>
          <w:lang w:eastAsia="ru-RU"/>
        </w:rPr>
        <w:t>-о</w:t>
      </w:r>
      <w:r w:rsidR="00B81E4E" w:rsidRPr="00F57008">
        <w:rPr>
          <w:rFonts w:ascii="Arial" w:hAnsi="Arial" w:cs="Arial"/>
          <w:iCs/>
          <w:sz w:val="24"/>
          <w:szCs w:val="24"/>
          <w:lang w:eastAsia="ru-RU"/>
        </w:rPr>
        <w:t xml:space="preserve"> порядке проведения</w:t>
      </w:r>
      <w:r w:rsidR="00F57008" w:rsidRPr="00F57008">
        <w:rPr>
          <w:rFonts w:ascii="Arial" w:hAnsi="Arial" w:cs="Arial"/>
          <w:iCs/>
          <w:sz w:val="24"/>
          <w:szCs w:val="24"/>
          <w:lang w:eastAsia="ru-RU"/>
        </w:rPr>
        <w:t xml:space="preserve"> </w:t>
      </w:r>
      <w:r w:rsidR="00B81E4E" w:rsidRPr="00F57008">
        <w:rPr>
          <w:rFonts w:ascii="Arial" w:hAnsi="Arial" w:cs="Arial"/>
          <w:iCs/>
          <w:sz w:val="24"/>
          <w:szCs w:val="24"/>
          <w:lang w:eastAsia="ru-RU"/>
        </w:rPr>
        <w:t>государственной итоговой аттестации обучающихся, освоивших образовательные программы основного и среднего общего образования (9,11 классы);</w:t>
      </w:r>
    </w:p>
    <w:p w14:paraId="5870BAFA" w14:textId="4BDFB4C0" w:rsidR="00B81E4E" w:rsidRPr="00F57008" w:rsidRDefault="00B81E4E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  <w:lang w:eastAsia="ru-RU"/>
        </w:rPr>
      </w:pPr>
      <w:r w:rsidRPr="00F57008">
        <w:rPr>
          <w:rFonts w:ascii="Arial" w:hAnsi="Arial" w:cs="Arial"/>
          <w:iCs/>
          <w:sz w:val="24"/>
          <w:szCs w:val="24"/>
          <w:lang w:eastAsia="ru-RU"/>
        </w:rPr>
        <w:t>-об участниках государственной итоговой аттестации</w:t>
      </w:r>
      <w:r w:rsidR="00F57008" w:rsidRPr="00F57008">
        <w:rPr>
          <w:rFonts w:ascii="Arial" w:hAnsi="Arial" w:cs="Arial"/>
          <w:iCs/>
          <w:sz w:val="24"/>
          <w:szCs w:val="24"/>
          <w:lang w:eastAsia="ru-RU"/>
        </w:rPr>
        <w:t xml:space="preserve"> </w:t>
      </w:r>
      <w:proofErr w:type="gramStart"/>
      <w:r w:rsidRPr="00F57008">
        <w:rPr>
          <w:rFonts w:ascii="Arial" w:hAnsi="Arial" w:cs="Arial"/>
          <w:iCs/>
          <w:sz w:val="24"/>
          <w:szCs w:val="24"/>
          <w:lang w:eastAsia="ru-RU"/>
        </w:rPr>
        <w:t>и о ее</w:t>
      </w:r>
      <w:proofErr w:type="gramEnd"/>
      <w:r w:rsidRPr="00F57008">
        <w:rPr>
          <w:rFonts w:ascii="Arial" w:hAnsi="Arial" w:cs="Arial"/>
          <w:iCs/>
          <w:sz w:val="24"/>
          <w:szCs w:val="24"/>
          <w:lang w:eastAsia="ru-RU"/>
        </w:rPr>
        <w:t xml:space="preserve"> результатах;</w:t>
      </w:r>
    </w:p>
    <w:p w14:paraId="037A02FE" w14:textId="196F6254" w:rsidR="00F8047B" w:rsidRPr="00F57008" w:rsidRDefault="00F8047B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  <w:lang w:eastAsia="ru-RU"/>
        </w:rPr>
      </w:pPr>
      <w:r w:rsidRPr="00F57008">
        <w:rPr>
          <w:rFonts w:ascii="Arial" w:hAnsi="Arial" w:cs="Arial"/>
          <w:iCs/>
          <w:sz w:val="24"/>
          <w:szCs w:val="24"/>
          <w:lang w:eastAsia="ru-RU"/>
        </w:rPr>
        <w:t>-о сроках подачи заявления на участие в государственной итоговой аттестации;</w:t>
      </w:r>
    </w:p>
    <w:p w14:paraId="4F0A3CF4" w14:textId="66C8754F" w:rsidR="00B81E4E" w:rsidRPr="00F57008" w:rsidRDefault="00B81E4E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  <w:lang w:eastAsia="ru-RU"/>
        </w:rPr>
      </w:pPr>
      <w:r w:rsidRPr="00F57008">
        <w:rPr>
          <w:rFonts w:ascii="Arial" w:hAnsi="Arial" w:cs="Arial"/>
          <w:iCs/>
          <w:sz w:val="24"/>
          <w:szCs w:val="24"/>
          <w:lang w:eastAsia="ru-RU"/>
        </w:rPr>
        <w:t>-об оценке освоения выпускниками основных общеобразовательных программ основного общего и среднего общего образования</w:t>
      </w:r>
      <w:r w:rsidR="00F57008" w:rsidRPr="00F57008">
        <w:rPr>
          <w:rFonts w:ascii="Arial" w:hAnsi="Arial" w:cs="Arial"/>
          <w:iCs/>
          <w:sz w:val="24"/>
          <w:szCs w:val="24"/>
          <w:lang w:eastAsia="ru-RU"/>
        </w:rPr>
        <w:t xml:space="preserve"> </w:t>
      </w:r>
      <w:r w:rsidRPr="00F57008">
        <w:rPr>
          <w:rFonts w:ascii="Arial" w:hAnsi="Arial" w:cs="Arial"/>
          <w:iCs/>
          <w:sz w:val="24"/>
          <w:szCs w:val="24"/>
          <w:lang w:eastAsia="ru-RU"/>
        </w:rPr>
        <w:t>в соответствии с требованиями федеральн</w:t>
      </w:r>
      <w:r w:rsidR="00A83F81" w:rsidRPr="00F57008">
        <w:rPr>
          <w:rFonts w:ascii="Arial" w:hAnsi="Arial" w:cs="Arial"/>
          <w:iCs/>
          <w:sz w:val="24"/>
          <w:szCs w:val="24"/>
          <w:lang w:eastAsia="ru-RU"/>
        </w:rPr>
        <w:t>ых</w:t>
      </w:r>
      <w:r w:rsidRPr="00F57008">
        <w:rPr>
          <w:rFonts w:ascii="Arial" w:hAnsi="Arial" w:cs="Arial"/>
          <w:iCs/>
          <w:sz w:val="24"/>
          <w:szCs w:val="24"/>
          <w:lang w:eastAsia="ru-RU"/>
        </w:rPr>
        <w:t xml:space="preserve"> государственн</w:t>
      </w:r>
      <w:r w:rsidR="00A83F81" w:rsidRPr="00F57008">
        <w:rPr>
          <w:rFonts w:ascii="Arial" w:hAnsi="Arial" w:cs="Arial"/>
          <w:iCs/>
          <w:sz w:val="24"/>
          <w:szCs w:val="24"/>
          <w:lang w:eastAsia="ru-RU"/>
        </w:rPr>
        <w:t>ых</w:t>
      </w:r>
      <w:r w:rsidRPr="00F57008">
        <w:rPr>
          <w:rFonts w:ascii="Arial" w:hAnsi="Arial" w:cs="Arial"/>
          <w:iCs/>
          <w:sz w:val="24"/>
          <w:szCs w:val="24"/>
          <w:lang w:eastAsia="ru-RU"/>
        </w:rPr>
        <w:t xml:space="preserve"> образовательн</w:t>
      </w:r>
      <w:r w:rsidR="00A83F81" w:rsidRPr="00F57008">
        <w:rPr>
          <w:rFonts w:ascii="Arial" w:hAnsi="Arial" w:cs="Arial"/>
          <w:iCs/>
          <w:sz w:val="24"/>
          <w:szCs w:val="24"/>
          <w:lang w:eastAsia="ru-RU"/>
        </w:rPr>
        <w:t>ых</w:t>
      </w:r>
      <w:r w:rsidRPr="00F57008">
        <w:rPr>
          <w:rFonts w:ascii="Arial" w:hAnsi="Arial" w:cs="Arial"/>
          <w:iCs/>
          <w:sz w:val="24"/>
          <w:szCs w:val="24"/>
          <w:lang w:eastAsia="ru-RU"/>
        </w:rPr>
        <w:t xml:space="preserve"> стандарт</w:t>
      </w:r>
      <w:r w:rsidR="00A83F81" w:rsidRPr="00F57008">
        <w:rPr>
          <w:rFonts w:ascii="Arial" w:hAnsi="Arial" w:cs="Arial"/>
          <w:iCs/>
          <w:sz w:val="24"/>
          <w:szCs w:val="24"/>
          <w:lang w:eastAsia="ru-RU"/>
        </w:rPr>
        <w:t>ов</w:t>
      </w:r>
      <w:r w:rsidR="00F57008" w:rsidRPr="00F57008">
        <w:rPr>
          <w:rFonts w:ascii="Arial" w:hAnsi="Arial" w:cs="Arial"/>
          <w:iCs/>
          <w:sz w:val="24"/>
          <w:szCs w:val="24"/>
          <w:lang w:eastAsia="ru-RU"/>
        </w:rPr>
        <w:t xml:space="preserve"> </w:t>
      </w:r>
      <w:r w:rsidRPr="00F57008">
        <w:rPr>
          <w:rFonts w:ascii="Arial" w:hAnsi="Arial" w:cs="Arial"/>
          <w:iCs/>
          <w:sz w:val="24"/>
          <w:szCs w:val="24"/>
          <w:lang w:eastAsia="ru-RU"/>
        </w:rPr>
        <w:t>основного общего и среднего общего образования;</w:t>
      </w:r>
    </w:p>
    <w:p w14:paraId="0690448E" w14:textId="7C51B48B" w:rsidR="00F8047B" w:rsidRPr="00F57008" w:rsidRDefault="00F8047B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  <w:lang w:eastAsia="ru-RU"/>
        </w:rPr>
      </w:pPr>
      <w:r w:rsidRPr="00F57008">
        <w:rPr>
          <w:rFonts w:ascii="Arial" w:hAnsi="Arial" w:cs="Arial"/>
          <w:iCs/>
          <w:sz w:val="24"/>
          <w:szCs w:val="24"/>
          <w:lang w:eastAsia="ru-RU"/>
        </w:rPr>
        <w:t>-об обеспечении деятельности системы общественного наблюдения в период государственной итоговой аттестации;</w:t>
      </w:r>
    </w:p>
    <w:p w14:paraId="65882B95" w14:textId="3559637B" w:rsidR="00F8047B" w:rsidRPr="00F57008" w:rsidRDefault="00F8047B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  <w:lang w:eastAsia="ru-RU"/>
        </w:rPr>
      </w:pPr>
      <w:r w:rsidRPr="00F57008">
        <w:rPr>
          <w:rFonts w:ascii="Arial" w:hAnsi="Arial" w:cs="Arial"/>
          <w:iCs/>
          <w:sz w:val="24"/>
          <w:szCs w:val="24"/>
          <w:lang w:eastAsia="ru-RU"/>
        </w:rPr>
        <w:t>-</w:t>
      </w:r>
      <w:r w:rsidR="00016C64" w:rsidRPr="00F57008">
        <w:rPr>
          <w:rFonts w:ascii="Arial" w:hAnsi="Arial" w:cs="Arial"/>
          <w:iCs/>
          <w:sz w:val="24"/>
          <w:szCs w:val="24"/>
          <w:lang w:eastAsia="ru-RU"/>
        </w:rPr>
        <w:t xml:space="preserve">об </w:t>
      </w:r>
      <w:proofErr w:type="gramStart"/>
      <w:r w:rsidR="00016C64" w:rsidRPr="00F57008">
        <w:rPr>
          <w:rFonts w:ascii="Arial" w:hAnsi="Arial" w:cs="Arial"/>
          <w:iCs/>
          <w:sz w:val="24"/>
          <w:szCs w:val="24"/>
          <w:lang w:eastAsia="ru-RU"/>
        </w:rPr>
        <w:t>информировании</w:t>
      </w:r>
      <w:proofErr w:type="gramEnd"/>
      <w:r w:rsidR="00016C64" w:rsidRPr="00F57008">
        <w:rPr>
          <w:rFonts w:ascii="Arial" w:hAnsi="Arial" w:cs="Arial"/>
          <w:iCs/>
          <w:sz w:val="24"/>
          <w:szCs w:val="24"/>
          <w:lang w:eastAsia="ru-RU"/>
        </w:rPr>
        <w:t xml:space="preserve"> о сроках получения результатов государственной итоговой аттестации;</w:t>
      </w:r>
    </w:p>
    <w:p w14:paraId="0C13421A" w14:textId="1B4E9DAD" w:rsidR="00B81E4E" w:rsidRPr="00F57008" w:rsidRDefault="00B81E4E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iCs/>
          <w:sz w:val="24"/>
          <w:szCs w:val="24"/>
          <w:lang w:eastAsia="ru-RU"/>
        </w:rPr>
        <w:t>-о</w:t>
      </w:r>
      <w:r w:rsidR="009F16B8" w:rsidRPr="00F57008">
        <w:rPr>
          <w:rFonts w:ascii="Arial" w:hAnsi="Arial" w:cs="Arial"/>
          <w:iCs/>
          <w:sz w:val="24"/>
          <w:szCs w:val="24"/>
          <w:lang w:eastAsia="ru-RU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>выдаче выпускникам 9 классов аттестата об основном общем образовании, выпускникам 11классов - аттестата о среднем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>общем образовании</w:t>
      </w:r>
      <w:r w:rsidR="00F8047B" w:rsidRPr="00F57008">
        <w:rPr>
          <w:rFonts w:ascii="Arial" w:hAnsi="Arial" w:cs="Arial"/>
          <w:sz w:val="24"/>
          <w:szCs w:val="24"/>
        </w:rPr>
        <w:t>;</w:t>
      </w:r>
    </w:p>
    <w:p w14:paraId="59795D95" w14:textId="0C01E5E6" w:rsidR="00016C64" w:rsidRPr="00F57008" w:rsidRDefault="00016C64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 xml:space="preserve">-об </w:t>
      </w:r>
      <w:proofErr w:type="gramStart"/>
      <w:r w:rsidRPr="00F57008">
        <w:rPr>
          <w:rFonts w:ascii="Arial" w:hAnsi="Arial" w:cs="Arial"/>
          <w:sz w:val="24"/>
          <w:szCs w:val="24"/>
        </w:rPr>
        <w:t>информировании</w:t>
      </w:r>
      <w:proofErr w:type="gramEnd"/>
      <w:r w:rsidRPr="00F57008">
        <w:rPr>
          <w:rFonts w:ascii="Arial" w:hAnsi="Arial" w:cs="Arial"/>
          <w:sz w:val="24"/>
          <w:szCs w:val="24"/>
        </w:rPr>
        <w:t xml:space="preserve"> о месте и сроках работы конфликтной комиссии, о сроках подачи </w:t>
      </w:r>
      <w:r w:rsidR="00FF7004" w:rsidRPr="00F57008">
        <w:rPr>
          <w:rFonts w:ascii="Arial" w:hAnsi="Arial" w:cs="Arial"/>
          <w:sz w:val="24"/>
          <w:szCs w:val="24"/>
        </w:rPr>
        <w:t>апелляции, уведомление заявителя о результатах рассмотрения апелляции;</w:t>
      </w:r>
    </w:p>
    <w:p w14:paraId="10A5B043" w14:textId="6B409B0F" w:rsidR="009F16B8" w:rsidRPr="00F57008" w:rsidRDefault="00FF7004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-о формировании информации из региональной информационной системы (РИС).</w:t>
      </w:r>
    </w:p>
    <w:p w14:paraId="3F67C724" w14:textId="2D558A85" w:rsidR="006E74F6" w:rsidRPr="00F57008" w:rsidRDefault="002004E9" w:rsidP="00F57008">
      <w:pPr>
        <w:autoSpaceDE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F57008">
        <w:rPr>
          <w:rFonts w:ascii="Arial" w:hAnsi="Arial" w:cs="Arial"/>
          <w:iCs/>
          <w:sz w:val="24"/>
          <w:szCs w:val="24"/>
        </w:rPr>
        <w:t>2.</w:t>
      </w:r>
      <w:r w:rsidR="00182A63" w:rsidRPr="00F57008">
        <w:rPr>
          <w:rFonts w:ascii="Arial" w:hAnsi="Arial" w:cs="Arial"/>
          <w:iCs/>
          <w:sz w:val="24"/>
          <w:szCs w:val="24"/>
        </w:rPr>
        <w:t>5</w:t>
      </w:r>
      <w:r w:rsidRPr="00F57008">
        <w:rPr>
          <w:rFonts w:ascii="Arial" w:hAnsi="Arial" w:cs="Arial"/>
          <w:iCs/>
          <w:sz w:val="24"/>
          <w:szCs w:val="24"/>
        </w:rPr>
        <w:t>.</w:t>
      </w:r>
      <w:r w:rsidR="003556F0" w:rsidRPr="00F57008">
        <w:rPr>
          <w:rFonts w:ascii="Arial" w:hAnsi="Arial" w:cs="Arial"/>
          <w:iCs/>
          <w:sz w:val="24"/>
          <w:szCs w:val="24"/>
        </w:rPr>
        <w:t>2</w:t>
      </w:r>
      <w:r w:rsidRPr="00F57008">
        <w:rPr>
          <w:rFonts w:ascii="Arial" w:hAnsi="Arial" w:cs="Arial"/>
          <w:iCs/>
          <w:sz w:val="24"/>
          <w:szCs w:val="24"/>
        </w:rPr>
        <w:t xml:space="preserve">. </w:t>
      </w:r>
      <w:proofErr w:type="gramStart"/>
      <w:r w:rsidR="002C068A" w:rsidRPr="00F57008">
        <w:rPr>
          <w:rFonts w:ascii="Arial" w:hAnsi="Arial" w:cs="Arial"/>
          <w:iCs/>
          <w:sz w:val="24"/>
          <w:szCs w:val="24"/>
        </w:rPr>
        <w:t xml:space="preserve">Результат предоставления муниципальной услуги </w:t>
      </w:r>
      <w:r w:rsidR="00D52317" w:rsidRPr="00F57008">
        <w:rPr>
          <w:rFonts w:ascii="Arial" w:hAnsi="Arial" w:cs="Arial"/>
          <w:iCs/>
          <w:sz w:val="24"/>
          <w:szCs w:val="24"/>
        </w:rPr>
        <w:t xml:space="preserve">предоставляется в устной форме </w:t>
      </w:r>
      <w:r w:rsidR="00CE12D4" w:rsidRPr="00F57008">
        <w:rPr>
          <w:rFonts w:ascii="Arial" w:hAnsi="Arial" w:cs="Arial"/>
          <w:iCs/>
          <w:sz w:val="24"/>
          <w:szCs w:val="24"/>
        </w:rPr>
        <w:t>заявителю</w:t>
      </w:r>
      <w:r w:rsidR="00D52317" w:rsidRPr="00F57008">
        <w:rPr>
          <w:rFonts w:ascii="Arial" w:hAnsi="Arial" w:cs="Arial"/>
          <w:iCs/>
          <w:sz w:val="24"/>
          <w:szCs w:val="24"/>
        </w:rPr>
        <w:t xml:space="preserve"> или</w:t>
      </w:r>
      <w:r w:rsidR="002C068A" w:rsidRPr="00F57008">
        <w:rPr>
          <w:rFonts w:ascii="Arial" w:hAnsi="Arial" w:cs="Arial"/>
          <w:iCs/>
          <w:sz w:val="24"/>
          <w:szCs w:val="24"/>
        </w:rPr>
        <w:t xml:space="preserve"> </w:t>
      </w:r>
      <w:r w:rsidR="00D52317" w:rsidRPr="00F57008">
        <w:rPr>
          <w:rFonts w:ascii="Arial" w:hAnsi="Arial" w:cs="Arial"/>
          <w:iCs/>
          <w:sz w:val="24"/>
          <w:szCs w:val="24"/>
        </w:rPr>
        <w:t xml:space="preserve">выдается </w:t>
      </w:r>
      <w:r w:rsidR="002C068A" w:rsidRPr="00F57008">
        <w:rPr>
          <w:rFonts w:ascii="Arial" w:hAnsi="Arial" w:cs="Arial"/>
          <w:iCs/>
          <w:sz w:val="24"/>
          <w:szCs w:val="24"/>
        </w:rPr>
        <w:t>в форме документа на бумажном носителе</w:t>
      </w:r>
      <w:r w:rsidR="00CE12D4" w:rsidRPr="00F57008">
        <w:rPr>
          <w:rFonts w:ascii="Arial" w:hAnsi="Arial" w:cs="Arial"/>
          <w:iCs/>
          <w:sz w:val="24"/>
          <w:szCs w:val="24"/>
        </w:rPr>
        <w:t xml:space="preserve"> лично в </w:t>
      </w:r>
      <w:proofErr w:type="spellStart"/>
      <w:r w:rsidR="00264E17" w:rsidRPr="00F57008">
        <w:rPr>
          <w:rFonts w:ascii="Arial" w:hAnsi="Arial" w:cs="Arial"/>
          <w:iCs/>
          <w:sz w:val="24"/>
          <w:szCs w:val="24"/>
        </w:rPr>
        <w:t>УОиМП</w:t>
      </w:r>
      <w:proofErr w:type="spellEnd"/>
      <w:r w:rsidR="005E5274" w:rsidRPr="00F57008">
        <w:rPr>
          <w:rFonts w:ascii="Arial" w:hAnsi="Arial" w:cs="Arial"/>
          <w:iCs/>
          <w:sz w:val="24"/>
          <w:szCs w:val="24"/>
        </w:rPr>
        <w:t>, образовательной организации</w:t>
      </w:r>
      <w:r w:rsidR="00CE12D4" w:rsidRPr="00F57008">
        <w:rPr>
          <w:rFonts w:ascii="Arial" w:hAnsi="Arial" w:cs="Arial"/>
          <w:iCs/>
          <w:sz w:val="24"/>
          <w:szCs w:val="24"/>
        </w:rPr>
        <w:t xml:space="preserve"> либо направляется в форме электронного документа, подписанн</w:t>
      </w:r>
      <w:r w:rsidR="00570689" w:rsidRPr="00F57008">
        <w:rPr>
          <w:rFonts w:ascii="Arial" w:hAnsi="Arial" w:cs="Arial"/>
          <w:iCs/>
          <w:sz w:val="24"/>
          <w:szCs w:val="24"/>
        </w:rPr>
        <w:t>ого</w:t>
      </w:r>
      <w:r w:rsidR="00CE12D4" w:rsidRPr="00F57008">
        <w:rPr>
          <w:rFonts w:ascii="Arial" w:hAnsi="Arial" w:cs="Arial"/>
          <w:iCs/>
          <w:sz w:val="24"/>
          <w:szCs w:val="24"/>
        </w:rPr>
        <w:t xml:space="preserve"> усиленной квалифицированной </w:t>
      </w:r>
      <w:r w:rsidR="00435A65" w:rsidRPr="00F57008">
        <w:rPr>
          <w:rFonts w:ascii="Arial" w:hAnsi="Arial" w:cs="Arial"/>
          <w:iCs/>
          <w:sz w:val="24"/>
          <w:szCs w:val="24"/>
        </w:rPr>
        <w:t xml:space="preserve">электронной </w:t>
      </w:r>
      <w:r w:rsidR="00CE12D4" w:rsidRPr="00F57008">
        <w:rPr>
          <w:rFonts w:ascii="Arial" w:hAnsi="Arial" w:cs="Arial"/>
          <w:iCs/>
          <w:sz w:val="24"/>
          <w:szCs w:val="24"/>
        </w:rPr>
        <w:t xml:space="preserve">подписью уполномоченного должностного лица в личный кабинет на </w:t>
      </w:r>
      <w:r w:rsidR="0060755A" w:rsidRPr="00F57008">
        <w:rPr>
          <w:rStyle w:val="a3"/>
          <w:rFonts w:ascii="Arial" w:hAnsi="Arial" w:cs="Arial"/>
          <w:color w:val="auto"/>
          <w:sz w:val="24"/>
          <w:szCs w:val="24"/>
          <w:u w:val="none"/>
          <w:lang w:eastAsia="ru-RU"/>
        </w:rPr>
        <w:t>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</w:t>
      </w:r>
      <w:r w:rsidR="00B462C2" w:rsidRPr="00F57008">
        <w:rPr>
          <w:rStyle w:val="a3"/>
          <w:rFonts w:ascii="Arial" w:hAnsi="Arial" w:cs="Arial"/>
          <w:color w:val="auto"/>
          <w:sz w:val="24"/>
          <w:szCs w:val="24"/>
          <w:u w:val="none"/>
          <w:lang w:eastAsia="ru-RU"/>
        </w:rPr>
        <w:t xml:space="preserve"> </w:t>
      </w:r>
      <w:r w:rsidR="00CE12D4" w:rsidRPr="00F57008">
        <w:rPr>
          <w:rFonts w:ascii="Arial" w:hAnsi="Arial" w:cs="Arial"/>
          <w:iCs/>
          <w:sz w:val="24"/>
          <w:szCs w:val="24"/>
        </w:rPr>
        <w:t>в зависимости от способа</w:t>
      </w:r>
      <w:proofErr w:type="gramEnd"/>
      <w:r w:rsidR="00CE12D4" w:rsidRPr="00F57008">
        <w:rPr>
          <w:rFonts w:ascii="Arial" w:hAnsi="Arial" w:cs="Arial"/>
          <w:iCs/>
          <w:sz w:val="24"/>
          <w:szCs w:val="24"/>
        </w:rPr>
        <w:t xml:space="preserve">, </w:t>
      </w:r>
      <w:proofErr w:type="gramStart"/>
      <w:r w:rsidR="00CE12D4" w:rsidRPr="00F57008">
        <w:rPr>
          <w:rFonts w:ascii="Arial" w:hAnsi="Arial" w:cs="Arial"/>
          <w:iCs/>
          <w:sz w:val="24"/>
          <w:szCs w:val="24"/>
        </w:rPr>
        <w:t>указанного</w:t>
      </w:r>
      <w:proofErr w:type="gramEnd"/>
      <w:r w:rsidR="00CE12D4" w:rsidRPr="00F57008">
        <w:rPr>
          <w:rFonts w:ascii="Arial" w:hAnsi="Arial" w:cs="Arial"/>
          <w:iCs/>
          <w:sz w:val="24"/>
          <w:szCs w:val="24"/>
        </w:rPr>
        <w:t xml:space="preserve"> в расписке о</w:t>
      </w:r>
      <w:r w:rsidR="004B2F4F" w:rsidRPr="00F57008">
        <w:rPr>
          <w:rFonts w:ascii="Arial" w:hAnsi="Arial" w:cs="Arial"/>
          <w:iCs/>
          <w:sz w:val="24"/>
          <w:szCs w:val="24"/>
        </w:rPr>
        <w:t xml:space="preserve"> </w:t>
      </w:r>
      <w:r w:rsidR="00CE12D4" w:rsidRPr="00F57008">
        <w:rPr>
          <w:rFonts w:ascii="Arial" w:hAnsi="Arial" w:cs="Arial"/>
          <w:iCs/>
          <w:sz w:val="24"/>
          <w:szCs w:val="24"/>
        </w:rPr>
        <w:t>приеме документов</w:t>
      </w:r>
      <w:r w:rsidR="00435A65" w:rsidRPr="00F57008">
        <w:rPr>
          <w:rFonts w:ascii="Arial" w:hAnsi="Arial" w:cs="Arial"/>
          <w:iCs/>
          <w:sz w:val="24"/>
          <w:szCs w:val="24"/>
        </w:rPr>
        <w:t xml:space="preserve"> или в заявлении</w:t>
      </w:r>
      <w:r w:rsidR="00264E17" w:rsidRPr="00F57008">
        <w:rPr>
          <w:rFonts w:ascii="Arial" w:hAnsi="Arial" w:cs="Arial"/>
          <w:iCs/>
          <w:sz w:val="24"/>
          <w:szCs w:val="24"/>
        </w:rPr>
        <w:t>.</w:t>
      </w:r>
    </w:p>
    <w:p w14:paraId="164CE614" w14:textId="50EB89C6" w:rsidR="00A83F81" w:rsidRPr="00F57008" w:rsidRDefault="00D606B4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Письмо о предоставлении информации</w:t>
      </w:r>
      <w:r w:rsidR="00FB2A79" w:rsidRPr="00F57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B511B" w:rsidRPr="00F57008">
        <w:rPr>
          <w:rFonts w:ascii="Arial" w:hAnsi="Arial" w:cs="Arial"/>
          <w:color w:val="000000" w:themeColor="text1"/>
          <w:sz w:val="24"/>
          <w:szCs w:val="24"/>
        </w:rPr>
        <w:t>выда</w:t>
      </w:r>
      <w:r w:rsidR="00833AF1" w:rsidRPr="00F57008">
        <w:rPr>
          <w:rFonts w:ascii="Arial" w:hAnsi="Arial" w:cs="Arial"/>
          <w:color w:val="000000" w:themeColor="text1"/>
          <w:sz w:val="24"/>
          <w:szCs w:val="24"/>
        </w:rPr>
        <w:t>е</w:t>
      </w:r>
      <w:r w:rsidR="002B511B" w:rsidRPr="00F57008">
        <w:rPr>
          <w:rFonts w:ascii="Arial" w:hAnsi="Arial" w:cs="Arial"/>
          <w:color w:val="000000" w:themeColor="text1"/>
          <w:sz w:val="24"/>
          <w:szCs w:val="24"/>
        </w:rPr>
        <w:t xml:space="preserve">тся </w:t>
      </w:r>
      <w:r w:rsidR="000736E5" w:rsidRPr="00F57008">
        <w:rPr>
          <w:rFonts w:ascii="Arial" w:hAnsi="Arial" w:cs="Arial"/>
          <w:color w:val="000000" w:themeColor="text1"/>
          <w:sz w:val="24"/>
          <w:szCs w:val="24"/>
        </w:rPr>
        <w:t xml:space="preserve">заявителю </w:t>
      </w:r>
      <w:r w:rsidR="006E0B2E" w:rsidRPr="00F57008">
        <w:rPr>
          <w:rFonts w:ascii="Arial" w:hAnsi="Arial" w:cs="Arial"/>
          <w:color w:val="000000" w:themeColor="text1"/>
          <w:sz w:val="24"/>
          <w:szCs w:val="24"/>
        </w:rPr>
        <w:t>под расписку либо направля</w:t>
      </w:r>
      <w:r w:rsidR="00833AF1" w:rsidRPr="00F57008">
        <w:rPr>
          <w:rFonts w:ascii="Arial" w:hAnsi="Arial" w:cs="Arial"/>
          <w:color w:val="000000" w:themeColor="text1"/>
          <w:sz w:val="24"/>
          <w:szCs w:val="24"/>
        </w:rPr>
        <w:t>е</w:t>
      </w:r>
      <w:r w:rsidR="006E0B2E" w:rsidRPr="00F57008">
        <w:rPr>
          <w:rFonts w:ascii="Arial" w:hAnsi="Arial" w:cs="Arial"/>
          <w:color w:val="000000" w:themeColor="text1"/>
          <w:sz w:val="24"/>
          <w:szCs w:val="24"/>
        </w:rPr>
        <w:t xml:space="preserve">тся почтовым отправлением с уведомлением о вручении </w:t>
      </w:r>
      <w:r w:rsidR="000736E5" w:rsidRPr="00F57008">
        <w:rPr>
          <w:rFonts w:ascii="Arial" w:hAnsi="Arial" w:cs="Arial"/>
          <w:color w:val="000000" w:themeColor="text1"/>
          <w:sz w:val="24"/>
          <w:szCs w:val="24"/>
        </w:rPr>
        <w:t xml:space="preserve">в течение </w:t>
      </w:r>
      <w:r w:rsidR="000C007A" w:rsidRPr="00F57008">
        <w:rPr>
          <w:rFonts w:ascii="Arial" w:hAnsi="Arial" w:cs="Arial"/>
          <w:color w:val="000000" w:themeColor="text1"/>
          <w:sz w:val="24"/>
          <w:szCs w:val="24"/>
        </w:rPr>
        <w:t>5</w:t>
      </w:r>
      <w:r w:rsidR="006E0B2E" w:rsidRPr="00F57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C007A" w:rsidRPr="00F57008">
        <w:rPr>
          <w:rFonts w:ascii="Arial" w:hAnsi="Arial" w:cs="Arial"/>
          <w:color w:val="000000" w:themeColor="text1"/>
          <w:sz w:val="24"/>
          <w:szCs w:val="24"/>
        </w:rPr>
        <w:t>календарных</w:t>
      </w:r>
      <w:r w:rsidR="006E0B2E" w:rsidRPr="00F57008">
        <w:rPr>
          <w:rFonts w:ascii="Arial" w:hAnsi="Arial" w:cs="Arial"/>
          <w:color w:val="000000" w:themeColor="text1"/>
          <w:sz w:val="24"/>
          <w:szCs w:val="24"/>
        </w:rPr>
        <w:t xml:space="preserve"> дней со дня получения </w:t>
      </w:r>
      <w:proofErr w:type="spellStart"/>
      <w:r w:rsidR="00264E17" w:rsidRPr="00F57008">
        <w:rPr>
          <w:rFonts w:ascii="Arial" w:hAnsi="Arial" w:cs="Arial"/>
          <w:color w:val="000000" w:themeColor="text1"/>
          <w:sz w:val="24"/>
          <w:szCs w:val="24"/>
        </w:rPr>
        <w:t>УОиМП</w:t>
      </w:r>
      <w:proofErr w:type="spellEnd"/>
      <w:r w:rsidR="00E61C25" w:rsidRPr="00F57008">
        <w:rPr>
          <w:rFonts w:ascii="Arial" w:hAnsi="Arial" w:cs="Arial"/>
          <w:color w:val="000000" w:themeColor="text1"/>
          <w:sz w:val="24"/>
          <w:szCs w:val="24"/>
        </w:rPr>
        <w:t>, образовательной организацией</w:t>
      </w:r>
      <w:r w:rsidR="009A2F3D" w:rsidRPr="00F57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C007A" w:rsidRPr="00F57008">
        <w:rPr>
          <w:rFonts w:ascii="Arial" w:hAnsi="Arial" w:cs="Arial"/>
          <w:color w:val="000000" w:themeColor="text1"/>
          <w:sz w:val="24"/>
          <w:szCs w:val="24"/>
        </w:rPr>
        <w:t>заявления о предоставлении информации</w:t>
      </w:r>
      <w:r w:rsidR="00A83F81" w:rsidRPr="00F5700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6762205" w14:textId="77777777" w:rsidR="00112405" w:rsidRPr="00F57008" w:rsidRDefault="007664BD" w:rsidP="00F57008">
      <w:pPr>
        <w:autoSpaceDE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7008">
        <w:rPr>
          <w:rFonts w:ascii="Arial" w:hAnsi="Arial" w:cs="Arial"/>
          <w:color w:val="000000" w:themeColor="text1"/>
          <w:sz w:val="24"/>
          <w:szCs w:val="24"/>
        </w:rPr>
        <w:t>2.</w:t>
      </w:r>
      <w:r w:rsidR="00076A32" w:rsidRPr="00F57008">
        <w:rPr>
          <w:rFonts w:ascii="Arial" w:hAnsi="Arial" w:cs="Arial"/>
          <w:color w:val="000000" w:themeColor="text1"/>
          <w:sz w:val="24"/>
          <w:szCs w:val="24"/>
        </w:rPr>
        <w:t>6</w:t>
      </w:r>
      <w:r w:rsidR="00112405" w:rsidRPr="00F57008">
        <w:rPr>
          <w:rFonts w:ascii="Arial" w:hAnsi="Arial" w:cs="Arial"/>
          <w:color w:val="000000" w:themeColor="text1"/>
          <w:sz w:val="24"/>
          <w:szCs w:val="24"/>
        </w:rPr>
        <w:t>. Срок предоставления муниципальной услуги</w:t>
      </w:r>
      <w:r w:rsidR="003576FF" w:rsidRPr="00F5700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D03CD37" w14:textId="3D639FAA" w:rsidR="00076A32" w:rsidRPr="00F57008" w:rsidRDefault="006E704A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F5700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Рассмотрение </w:t>
      </w:r>
      <w:r w:rsidR="0098083C" w:rsidRPr="00F5700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заявления о </w:t>
      </w:r>
      <w:r w:rsidR="0098083C" w:rsidRPr="00F57008">
        <w:rPr>
          <w:rFonts w:ascii="Arial" w:hAnsi="Arial" w:cs="Arial"/>
          <w:sz w:val="24"/>
          <w:szCs w:val="24"/>
          <w:lang w:eastAsia="ru-RU"/>
        </w:rPr>
        <w:t>предоставлении</w:t>
      </w:r>
      <w:r w:rsidR="0098083C" w:rsidRPr="00F57008">
        <w:rPr>
          <w:rFonts w:ascii="Arial" w:hAnsi="Arial" w:cs="Arial"/>
          <w:sz w:val="24"/>
          <w:szCs w:val="24"/>
        </w:rPr>
        <w:t xml:space="preserve"> информа</w:t>
      </w:r>
      <w:r w:rsidR="00ED02D9" w:rsidRPr="00F57008">
        <w:rPr>
          <w:rFonts w:ascii="Arial" w:hAnsi="Arial" w:cs="Arial"/>
          <w:sz w:val="24"/>
          <w:szCs w:val="24"/>
        </w:rPr>
        <w:t>ции о порядке проведения государственной итоговой аттестации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="00ED02D9" w:rsidRPr="00F57008">
        <w:rPr>
          <w:rFonts w:ascii="Arial" w:hAnsi="Arial" w:cs="Arial"/>
          <w:sz w:val="24"/>
          <w:szCs w:val="24"/>
        </w:rPr>
        <w:t>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Нижегородской области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="00ED02D9" w:rsidRPr="00F57008">
        <w:rPr>
          <w:rFonts w:ascii="Arial" w:hAnsi="Arial" w:cs="Arial"/>
          <w:sz w:val="24"/>
          <w:szCs w:val="24"/>
        </w:rPr>
        <w:t>об участниках единого государственного экзамена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="00ED02D9" w:rsidRPr="00F57008">
        <w:rPr>
          <w:rFonts w:ascii="Arial" w:hAnsi="Arial" w:cs="Arial"/>
          <w:sz w:val="24"/>
          <w:szCs w:val="24"/>
        </w:rPr>
        <w:t>и о результатах единого государственного экзамена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="00447CC1" w:rsidRPr="00F5700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осуществляется </w:t>
      </w:r>
      <w:r w:rsidR="00CA7C08" w:rsidRPr="00F57008">
        <w:rPr>
          <w:rFonts w:ascii="Arial" w:hAnsi="Arial" w:cs="Arial"/>
          <w:sz w:val="24"/>
          <w:szCs w:val="24"/>
          <w:lang w:eastAsia="ru-RU"/>
        </w:rPr>
        <w:t xml:space="preserve">в течение </w:t>
      </w:r>
      <w:r w:rsidR="0098083C" w:rsidRPr="00F57008">
        <w:rPr>
          <w:rFonts w:ascii="Arial" w:hAnsi="Arial" w:cs="Arial"/>
          <w:sz w:val="24"/>
          <w:szCs w:val="24"/>
          <w:lang w:eastAsia="ru-RU"/>
        </w:rPr>
        <w:t>5 календарных</w:t>
      </w:r>
      <w:r w:rsidR="00CA7C08" w:rsidRPr="00F57008">
        <w:rPr>
          <w:rFonts w:ascii="Arial" w:hAnsi="Arial" w:cs="Arial"/>
          <w:sz w:val="24"/>
          <w:szCs w:val="24"/>
          <w:lang w:eastAsia="ru-RU"/>
        </w:rPr>
        <w:t xml:space="preserve"> дней со дня </w:t>
      </w:r>
      <w:r w:rsidR="00447CC1" w:rsidRPr="00F57008">
        <w:rPr>
          <w:rFonts w:ascii="Arial" w:hAnsi="Arial" w:cs="Arial"/>
          <w:sz w:val="24"/>
          <w:szCs w:val="24"/>
          <w:lang w:eastAsia="ru-RU"/>
        </w:rPr>
        <w:t xml:space="preserve">получения 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соответствующего </w:t>
      </w:r>
      <w:r w:rsidR="009A2F3D" w:rsidRPr="00F57008">
        <w:rPr>
          <w:rFonts w:ascii="Arial" w:hAnsi="Arial" w:cs="Arial"/>
          <w:sz w:val="24"/>
          <w:szCs w:val="24"/>
          <w:lang w:eastAsia="ru-RU"/>
        </w:rPr>
        <w:t>заявления</w:t>
      </w:r>
      <w:r w:rsidR="00447CC1" w:rsidRPr="00F57008">
        <w:rPr>
          <w:rFonts w:ascii="Arial" w:hAnsi="Arial" w:cs="Arial"/>
          <w:sz w:val="24"/>
          <w:szCs w:val="24"/>
          <w:lang w:eastAsia="ru-RU"/>
        </w:rPr>
        <w:t xml:space="preserve"> и</w:t>
      </w:r>
      <w:proofErr w:type="gramEnd"/>
      <w:r w:rsidR="00447CC1" w:rsidRPr="00F57008">
        <w:rPr>
          <w:rFonts w:ascii="Arial" w:hAnsi="Arial" w:cs="Arial"/>
          <w:sz w:val="24"/>
          <w:szCs w:val="24"/>
          <w:lang w:eastAsia="ru-RU"/>
        </w:rPr>
        <w:t xml:space="preserve"> прилагаемых к нему документов. </w:t>
      </w:r>
    </w:p>
    <w:p w14:paraId="3813D3D3" w14:textId="23DB1B6C" w:rsidR="00C821B1" w:rsidRPr="00F57008" w:rsidRDefault="00B81E4E" w:rsidP="00F570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 xml:space="preserve">Заявления рассматриваются </w:t>
      </w:r>
      <w:r w:rsidRPr="00F57008">
        <w:rPr>
          <w:rFonts w:ascii="Arial" w:hAnsi="Arial" w:cs="Arial"/>
          <w:sz w:val="24"/>
          <w:szCs w:val="24"/>
        </w:rPr>
        <w:t>постоянно в течение всего календарного года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 xml:space="preserve">в образовательных организациях, но преимущественно по итогам учебного года в период проведения государственной итоговой аттестации: </w:t>
      </w:r>
    </w:p>
    <w:p w14:paraId="740B82A0" w14:textId="4F3A4CFE" w:rsidR="00B81E4E" w:rsidRPr="00F57008" w:rsidRDefault="00B81E4E" w:rsidP="00F570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информирование участников государ</w:t>
      </w:r>
      <w:r w:rsidR="00C821B1" w:rsidRPr="00F57008">
        <w:rPr>
          <w:rFonts w:ascii="Arial" w:hAnsi="Arial" w:cs="Arial"/>
          <w:sz w:val="24"/>
          <w:szCs w:val="24"/>
        </w:rPr>
        <w:t>с</w:t>
      </w:r>
      <w:r w:rsidRPr="00F57008">
        <w:rPr>
          <w:rFonts w:ascii="Arial" w:hAnsi="Arial" w:cs="Arial"/>
          <w:sz w:val="24"/>
          <w:szCs w:val="24"/>
        </w:rPr>
        <w:t>твенной итоговой аттестации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 xml:space="preserve">о порядке проведения </w:t>
      </w:r>
      <w:r w:rsidR="00C821B1" w:rsidRPr="00F57008">
        <w:rPr>
          <w:rFonts w:ascii="Arial" w:hAnsi="Arial" w:cs="Arial"/>
          <w:sz w:val="24"/>
          <w:szCs w:val="24"/>
        </w:rPr>
        <w:t>государственной итоговой аттестации</w:t>
      </w:r>
      <w:r w:rsidRPr="00F57008">
        <w:rPr>
          <w:rFonts w:ascii="Arial" w:hAnsi="Arial" w:cs="Arial"/>
          <w:sz w:val="24"/>
          <w:szCs w:val="24"/>
        </w:rPr>
        <w:t>, сроках подачи заявления на участие в указанных формах аттестации (октябрь-февраль учебного года;</w:t>
      </w:r>
    </w:p>
    <w:p w14:paraId="789F3C7E" w14:textId="2E639F14" w:rsidR="00B81E4E" w:rsidRPr="00F57008" w:rsidRDefault="00B81E4E" w:rsidP="00F570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lastRenderedPageBreak/>
        <w:t xml:space="preserve">организация работы по формированию муниципальной базы данных организаторов и участников </w:t>
      </w:r>
      <w:r w:rsidR="00C821B1" w:rsidRPr="00F57008">
        <w:rPr>
          <w:rFonts w:ascii="Arial" w:hAnsi="Arial" w:cs="Arial"/>
          <w:sz w:val="24"/>
          <w:szCs w:val="24"/>
        </w:rPr>
        <w:t>государственной итоговой аттестации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>на основании данных участников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>из общеобразовательных организаций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>(декабрь-март учебного года);</w:t>
      </w:r>
    </w:p>
    <w:p w14:paraId="0FE09E18" w14:textId="6241F963" w:rsidR="00B81E4E" w:rsidRPr="00F57008" w:rsidRDefault="00B81E4E" w:rsidP="00F570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 xml:space="preserve">обучение всех категорий организаторов </w:t>
      </w:r>
      <w:r w:rsidR="00C821B1" w:rsidRPr="00F57008">
        <w:rPr>
          <w:rFonts w:ascii="Arial" w:hAnsi="Arial" w:cs="Arial"/>
          <w:sz w:val="24"/>
          <w:szCs w:val="24"/>
        </w:rPr>
        <w:t>государственной итоговой аттестации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>(апрель-май текущего года);</w:t>
      </w:r>
    </w:p>
    <w:p w14:paraId="371DBCFC" w14:textId="32FDD730" w:rsidR="00B81E4E" w:rsidRPr="00F57008" w:rsidRDefault="00B81E4E" w:rsidP="00F570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обобщение результатов</w:t>
      </w:r>
      <w:r w:rsidR="00C821B1" w:rsidRPr="00F57008">
        <w:rPr>
          <w:rFonts w:ascii="Arial" w:hAnsi="Arial" w:cs="Arial"/>
          <w:sz w:val="24"/>
          <w:szCs w:val="24"/>
        </w:rPr>
        <w:t xml:space="preserve"> государственной итоговой аттестации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 xml:space="preserve">по образовательным </w:t>
      </w:r>
      <w:r w:rsidR="00C821B1" w:rsidRPr="00F57008">
        <w:rPr>
          <w:rFonts w:ascii="Arial" w:hAnsi="Arial" w:cs="Arial"/>
          <w:sz w:val="24"/>
          <w:szCs w:val="24"/>
        </w:rPr>
        <w:t>организациям</w:t>
      </w:r>
      <w:r w:rsidR="00A83F81" w:rsidRPr="00F5700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57008">
        <w:rPr>
          <w:rFonts w:ascii="Arial" w:hAnsi="Arial" w:cs="Arial"/>
          <w:sz w:val="24"/>
          <w:szCs w:val="24"/>
        </w:rPr>
        <w:t>У</w:t>
      </w:r>
      <w:r w:rsidR="00C821B1" w:rsidRPr="00F57008">
        <w:rPr>
          <w:rFonts w:ascii="Arial" w:hAnsi="Arial" w:cs="Arial"/>
          <w:sz w:val="24"/>
          <w:szCs w:val="24"/>
        </w:rPr>
        <w:t>ОиМП</w:t>
      </w:r>
      <w:proofErr w:type="spellEnd"/>
      <w:r w:rsidRPr="00F57008">
        <w:rPr>
          <w:rFonts w:ascii="Arial" w:hAnsi="Arial" w:cs="Arial"/>
          <w:sz w:val="24"/>
          <w:szCs w:val="24"/>
        </w:rPr>
        <w:t xml:space="preserve"> (июль текущего года).</w:t>
      </w:r>
    </w:p>
    <w:p w14:paraId="0AE7E737" w14:textId="449A2882" w:rsidR="00B81E4E" w:rsidRPr="00F57008" w:rsidRDefault="00B81E4E" w:rsidP="00F570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57008">
        <w:rPr>
          <w:rFonts w:ascii="Arial" w:hAnsi="Arial" w:cs="Arial"/>
          <w:sz w:val="24"/>
          <w:szCs w:val="24"/>
        </w:rPr>
        <w:t>Итоговое сочинение (изложение),</w:t>
      </w:r>
      <w:r w:rsidR="00C821B1" w:rsidRPr="00F57008">
        <w:rPr>
          <w:rFonts w:ascii="Arial" w:hAnsi="Arial" w:cs="Arial"/>
          <w:sz w:val="24"/>
          <w:szCs w:val="24"/>
        </w:rPr>
        <w:t xml:space="preserve"> государственная итоговая аттестация</w:t>
      </w:r>
      <w:r w:rsidRPr="00F57008">
        <w:rPr>
          <w:rFonts w:ascii="Arial" w:hAnsi="Arial" w:cs="Arial"/>
          <w:sz w:val="24"/>
          <w:szCs w:val="24"/>
        </w:rPr>
        <w:t xml:space="preserve"> по каждому общеобразовательному предмету (в том числе в досрочный, основной и в дополнительные периоды)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>ежегодно проводятся в сроки, утвержденные Федеральной службой по надзору в сфере образования и науки.</w:t>
      </w:r>
      <w:proofErr w:type="gramEnd"/>
    </w:p>
    <w:p w14:paraId="4DC51398" w14:textId="774A2E6A" w:rsidR="00B81E4E" w:rsidRPr="00F57008" w:rsidRDefault="00B81E4E" w:rsidP="00F570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Информирование о сроках получения результатов проводится в соответствии с нормативными документами Министерства образования</w:t>
      </w:r>
      <w:r w:rsidR="00C821B1" w:rsidRPr="00F57008">
        <w:rPr>
          <w:rFonts w:ascii="Arial" w:hAnsi="Arial" w:cs="Arial"/>
          <w:sz w:val="24"/>
          <w:szCs w:val="24"/>
        </w:rPr>
        <w:t xml:space="preserve"> и </w:t>
      </w:r>
      <w:r w:rsidRPr="00F57008">
        <w:rPr>
          <w:rFonts w:ascii="Arial" w:hAnsi="Arial" w:cs="Arial"/>
          <w:sz w:val="24"/>
          <w:szCs w:val="24"/>
        </w:rPr>
        <w:t xml:space="preserve">науки Нижегородской области. </w:t>
      </w:r>
    </w:p>
    <w:p w14:paraId="2C250A15" w14:textId="73E383BA" w:rsidR="00B81E4E" w:rsidRPr="00F57008" w:rsidRDefault="00854806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Индивидуальное устное информирование каждого гражданина осуществляется не более 15 минут. В исключительных случаях время информирования может быть продлено до полного разрешения вопроса заявителя</w:t>
      </w:r>
      <w:r w:rsidR="00B81E4E" w:rsidRPr="00F57008">
        <w:rPr>
          <w:rFonts w:ascii="Arial" w:hAnsi="Arial" w:cs="Arial"/>
          <w:sz w:val="24"/>
          <w:szCs w:val="24"/>
          <w:lang w:eastAsia="ru-RU"/>
        </w:rPr>
        <w:t>.</w:t>
      </w:r>
    </w:p>
    <w:p w14:paraId="000FB1F3" w14:textId="006FA748" w:rsidR="00112405" w:rsidRPr="00F57008" w:rsidRDefault="002C068A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color w:val="000000"/>
          <w:sz w:val="24"/>
          <w:szCs w:val="24"/>
        </w:rPr>
        <w:t>2.</w:t>
      </w:r>
      <w:r w:rsidR="00615611" w:rsidRPr="00F57008">
        <w:rPr>
          <w:rFonts w:ascii="Arial" w:hAnsi="Arial" w:cs="Arial"/>
          <w:color w:val="000000"/>
          <w:sz w:val="24"/>
          <w:szCs w:val="24"/>
        </w:rPr>
        <w:t>7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gramStart"/>
      <w:r w:rsidR="003576FF" w:rsidRPr="00F57008">
        <w:rPr>
          <w:rFonts w:ascii="Arial" w:hAnsi="Arial" w:cs="Arial"/>
          <w:sz w:val="24"/>
          <w:szCs w:val="24"/>
        </w:rPr>
        <w:t xml:space="preserve">Перечень нормативных правовых актов, регулирующих отношения, возникающие в связи с предоставлением муниципальной услуги (с указанием их реквизитов и источников официального опубликования), размещен на официальном сайте </w:t>
      </w:r>
      <w:proofErr w:type="spellStart"/>
      <w:r w:rsidR="00264E17" w:rsidRPr="00F57008">
        <w:rPr>
          <w:rFonts w:ascii="Arial" w:hAnsi="Arial" w:cs="Arial"/>
          <w:sz w:val="24"/>
          <w:szCs w:val="24"/>
        </w:rPr>
        <w:t>УОиМП</w:t>
      </w:r>
      <w:proofErr w:type="spellEnd"/>
      <w:r w:rsidR="00264E17" w:rsidRPr="00F57008">
        <w:rPr>
          <w:rFonts w:ascii="Arial" w:hAnsi="Arial" w:cs="Arial"/>
          <w:sz w:val="24"/>
          <w:szCs w:val="24"/>
        </w:rPr>
        <w:t>,</w:t>
      </w:r>
      <w:r w:rsidR="00E61C25" w:rsidRPr="00F57008">
        <w:rPr>
          <w:rFonts w:ascii="Arial" w:hAnsi="Arial" w:cs="Arial"/>
          <w:sz w:val="24"/>
          <w:szCs w:val="24"/>
        </w:rPr>
        <w:t xml:space="preserve"> образовательных организаций</w:t>
      </w:r>
      <w:r w:rsidR="003576FF" w:rsidRPr="00F57008">
        <w:rPr>
          <w:rFonts w:ascii="Arial" w:hAnsi="Arial" w:cs="Arial"/>
          <w:sz w:val="24"/>
          <w:szCs w:val="24"/>
        </w:rPr>
        <w:t xml:space="preserve"> в сети Интернет, в федеральной информационной системе «Единый портал государственных и муниципальных услуг (функций)» </w:t>
      </w:r>
      <w:hyperlink r:id="rId11" w:history="1">
        <w:r w:rsidR="003576FF" w:rsidRPr="00F57008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="003576FF" w:rsidRPr="00F57008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3576FF" w:rsidRPr="00F57008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gosuslugi</w:t>
        </w:r>
        <w:r w:rsidR="003576FF" w:rsidRPr="00F57008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3576FF" w:rsidRPr="00F57008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="003576FF" w:rsidRPr="00F57008">
        <w:rPr>
          <w:rFonts w:ascii="Arial" w:hAnsi="Arial" w:cs="Arial"/>
          <w:sz w:val="24"/>
          <w:szCs w:val="24"/>
        </w:rPr>
        <w:t>, в федеральном реестре, на сайте государственной информационной системы Нижегородской области «Единый Интернет-портал государственных и муниципальных</w:t>
      </w:r>
      <w:proofErr w:type="gramEnd"/>
      <w:r w:rsidR="003576FF" w:rsidRPr="00F57008">
        <w:rPr>
          <w:rFonts w:ascii="Arial" w:hAnsi="Arial" w:cs="Arial"/>
          <w:sz w:val="24"/>
          <w:szCs w:val="24"/>
        </w:rPr>
        <w:t xml:space="preserve"> услуг (функций) Нижегородской области» </w:t>
      </w:r>
      <w:hyperlink r:id="rId12" w:history="1">
        <w:r w:rsidR="003576FF" w:rsidRPr="00F57008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="003576FF" w:rsidRPr="00F57008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3576FF" w:rsidRPr="00F57008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gu</w:t>
        </w:r>
        <w:r w:rsidR="003576FF" w:rsidRPr="00F57008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3576FF" w:rsidRPr="00F57008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nnov</w:t>
        </w:r>
        <w:r w:rsidR="003576FF" w:rsidRPr="00F57008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3576FF" w:rsidRPr="00F57008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3576FF" w:rsidRPr="00F57008">
        <w:rPr>
          <w:rFonts w:ascii="Arial" w:hAnsi="Arial" w:cs="Arial"/>
          <w:sz w:val="24"/>
          <w:szCs w:val="24"/>
        </w:rPr>
        <w:t>.</w:t>
      </w:r>
    </w:p>
    <w:p w14:paraId="752A65BB" w14:textId="0B1EE4AF" w:rsidR="005E6281" w:rsidRPr="00F57008" w:rsidRDefault="00615611" w:rsidP="00F57008">
      <w:pPr>
        <w:autoSpaceDE w:val="0"/>
        <w:spacing w:after="0" w:line="240" w:lineRule="auto"/>
        <w:ind w:firstLine="709"/>
        <w:jc w:val="both"/>
        <w:rPr>
          <w:rStyle w:val="a9"/>
          <w:rFonts w:ascii="Arial" w:hAnsi="Arial" w:cs="Arial"/>
          <w:iCs/>
          <w:sz w:val="24"/>
          <w:szCs w:val="24"/>
        </w:rPr>
      </w:pPr>
      <w:r w:rsidRPr="00F57008">
        <w:rPr>
          <w:rStyle w:val="a9"/>
          <w:rFonts w:ascii="Arial" w:hAnsi="Arial" w:cs="Arial"/>
          <w:iCs/>
          <w:sz w:val="24"/>
          <w:szCs w:val="24"/>
        </w:rPr>
        <w:t>2.8</w:t>
      </w:r>
      <w:r w:rsidR="005E6281" w:rsidRPr="00F57008">
        <w:rPr>
          <w:rStyle w:val="a9"/>
          <w:rFonts w:ascii="Arial" w:hAnsi="Arial" w:cs="Arial"/>
          <w:iCs/>
          <w:sz w:val="24"/>
          <w:szCs w:val="24"/>
        </w:rPr>
        <w:t xml:space="preserve">. </w:t>
      </w:r>
      <w:proofErr w:type="gramStart"/>
      <w:r w:rsidR="005E6281" w:rsidRPr="00F57008">
        <w:rPr>
          <w:rStyle w:val="a9"/>
          <w:rFonts w:ascii="Arial" w:hAnsi="Arial" w:cs="Arial"/>
          <w:iCs/>
          <w:sz w:val="24"/>
          <w:szCs w:val="24"/>
        </w:rPr>
        <w:t>Исчерпывающий перечень документов, необходимых в соответствии с нормат</w:t>
      </w:r>
      <w:r w:rsidR="001771D8" w:rsidRPr="00F57008">
        <w:rPr>
          <w:rStyle w:val="a9"/>
          <w:rFonts w:ascii="Arial" w:hAnsi="Arial" w:cs="Arial"/>
          <w:iCs/>
          <w:sz w:val="24"/>
          <w:szCs w:val="24"/>
        </w:rPr>
        <w:t xml:space="preserve">ивными правовыми актами, для </w:t>
      </w:r>
      <w:r w:rsidR="009A2983" w:rsidRPr="00F57008">
        <w:rPr>
          <w:rFonts w:ascii="Arial" w:hAnsi="Arial" w:cs="Arial"/>
          <w:sz w:val="24"/>
          <w:szCs w:val="24"/>
          <w:lang w:eastAsia="ru-RU"/>
        </w:rPr>
        <w:t>предоставления</w:t>
      </w:r>
      <w:r w:rsidR="009A2983" w:rsidRPr="00F57008">
        <w:rPr>
          <w:rFonts w:ascii="Arial" w:hAnsi="Arial" w:cs="Arial"/>
          <w:sz w:val="24"/>
          <w:szCs w:val="24"/>
        </w:rPr>
        <w:t xml:space="preserve"> информации о</w:t>
      </w:r>
      <w:r w:rsidR="00ED02D9" w:rsidRPr="00F57008">
        <w:rPr>
          <w:rFonts w:ascii="Arial" w:hAnsi="Arial" w:cs="Arial"/>
          <w:sz w:val="24"/>
          <w:szCs w:val="24"/>
        </w:rPr>
        <w:t xml:space="preserve"> порядке проведения государственной итоговой аттестации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="00ED02D9" w:rsidRPr="00F57008">
        <w:rPr>
          <w:rFonts w:ascii="Arial" w:hAnsi="Arial" w:cs="Arial"/>
          <w:sz w:val="24"/>
          <w:szCs w:val="24"/>
        </w:rPr>
        <w:t>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Нижегородской области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="00ED02D9" w:rsidRPr="00F57008">
        <w:rPr>
          <w:rFonts w:ascii="Arial" w:hAnsi="Arial" w:cs="Arial"/>
          <w:sz w:val="24"/>
          <w:szCs w:val="24"/>
        </w:rPr>
        <w:t>об участниках единого государственного экзамена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="00ED02D9" w:rsidRPr="00F57008">
        <w:rPr>
          <w:rFonts w:ascii="Arial" w:hAnsi="Arial" w:cs="Arial"/>
          <w:sz w:val="24"/>
          <w:szCs w:val="24"/>
        </w:rPr>
        <w:t>и о результатах единого государственного экзамена</w:t>
      </w:r>
      <w:r w:rsidR="006870C8" w:rsidRPr="00F57008">
        <w:rPr>
          <w:rStyle w:val="a9"/>
          <w:rFonts w:ascii="Arial" w:hAnsi="Arial" w:cs="Arial"/>
          <w:iCs/>
          <w:sz w:val="24"/>
          <w:szCs w:val="24"/>
        </w:rPr>
        <w:t xml:space="preserve">: </w:t>
      </w:r>
      <w:proofErr w:type="gramEnd"/>
    </w:p>
    <w:p w14:paraId="768DA873" w14:textId="77777777" w:rsidR="005E6281" w:rsidRPr="00F57008" w:rsidRDefault="00615611" w:rsidP="00F570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2.8</w:t>
      </w:r>
      <w:r w:rsidR="005E6281" w:rsidRPr="00F57008">
        <w:rPr>
          <w:rFonts w:ascii="Arial" w:hAnsi="Arial" w:cs="Arial"/>
          <w:sz w:val="24"/>
          <w:szCs w:val="24"/>
        </w:rPr>
        <w:t>.1. Исчерпывающий перечень документов, подлежащих представлению заявителем самостоятельно:</w:t>
      </w:r>
    </w:p>
    <w:p w14:paraId="33843273" w14:textId="6848BB1D" w:rsidR="0063479C" w:rsidRPr="00F57008" w:rsidRDefault="00AA4291" w:rsidP="00F57008">
      <w:pPr>
        <w:autoSpaceDE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proofErr w:type="gramStart"/>
      <w:r w:rsidRPr="00F57008">
        <w:rPr>
          <w:rFonts w:ascii="Arial" w:hAnsi="Arial" w:cs="Arial"/>
          <w:bCs/>
          <w:sz w:val="24"/>
          <w:szCs w:val="24"/>
        </w:rPr>
        <w:t xml:space="preserve">1) </w:t>
      </w:r>
      <w:r w:rsidR="009A2983" w:rsidRPr="00F57008">
        <w:rPr>
          <w:rFonts w:ascii="Arial" w:hAnsi="Arial" w:cs="Arial"/>
          <w:sz w:val="24"/>
          <w:szCs w:val="24"/>
          <w:lang w:eastAsia="ru-RU"/>
        </w:rPr>
        <w:t>заявление о предоставлении</w:t>
      </w:r>
      <w:r w:rsidR="009A2983" w:rsidRPr="00F57008">
        <w:rPr>
          <w:rFonts w:ascii="Arial" w:hAnsi="Arial" w:cs="Arial"/>
          <w:sz w:val="24"/>
          <w:szCs w:val="24"/>
        </w:rPr>
        <w:t xml:space="preserve"> информации о</w:t>
      </w:r>
      <w:r w:rsidR="00ED02D9" w:rsidRPr="00F57008">
        <w:rPr>
          <w:rFonts w:ascii="Arial" w:hAnsi="Arial" w:cs="Arial"/>
          <w:sz w:val="24"/>
          <w:szCs w:val="24"/>
        </w:rPr>
        <w:t xml:space="preserve"> порядке проведения государственной итоговой аттестации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="00ED02D9" w:rsidRPr="00F57008">
        <w:rPr>
          <w:rFonts w:ascii="Arial" w:hAnsi="Arial" w:cs="Arial"/>
          <w:sz w:val="24"/>
          <w:szCs w:val="24"/>
        </w:rPr>
        <w:t>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Нижегородской области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="00ED02D9" w:rsidRPr="00F57008">
        <w:rPr>
          <w:rFonts w:ascii="Arial" w:hAnsi="Arial" w:cs="Arial"/>
          <w:sz w:val="24"/>
          <w:szCs w:val="24"/>
        </w:rPr>
        <w:t>об участниках единого государственного экзамена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="00ED02D9" w:rsidRPr="00F57008">
        <w:rPr>
          <w:rFonts w:ascii="Arial" w:hAnsi="Arial" w:cs="Arial"/>
          <w:sz w:val="24"/>
          <w:szCs w:val="24"/>
        </w:rPr>
        <w:t>и о результатах единого государственного экзамена</w:t>
      </w:r>
      <w:r w:rsidR="00ED02D9" w:rsidRPr="00F57008">
        <w:rPr>
          <w:rStyle w:val="a9"/>
          <w:rFonts w:ascii="Arial" w:hAnsi="Arial" w:cs="Arial"/>
          <w:iCs/>
          <w:sz w:val="24"/>
          <w:szCs w:val="24"/>
        </w:rPr>
        <w:t>:</w:t>
      </w:r>
      <w:r w:rsidR="00F57008" w:rsidRPr="00F57008">
        <w:rPr>
          <w:rStyle w:val="a9"/>
          <w:rFonts w:ascii="Arial" w:hAnsi="Arial" w:cs="Arial"/>
          <w:iCs/>
          <w:sz w:val="24"/>
          <w:szCs w:val="24"/>
        </w:rPr>
        <w:t xml:space="preserve"> </w:t>
      </w:r>
      <w:r w:rsidR="007C48BB" w:rsidRPr="00F57008">
        <w:rPr>
          <w:rFonts w:ascii="Arial" w:hAnsi="Arial" w:cs="Arial"/>
          <w:sz w:val="24"/>
          <w:szCs w:val="24"/>
          <w:lang w:eastAsia="ru-RU"/>
        </w:rPr>
        <w:t xml:space="preserve">(далее </w:t>
      </w:r>
      <w:r w:rsidR="006E704A" w:rsidRPr="00F57008">
        <w:rPr>
          <w:rFonts w:ascii="Arial" w:hAnsi="Arial" w:cs="Arial"/>
          <w:sz w:val="24"/>
          <w:szCs w:val="24"/>
          <w:lang w:eastAsia="ru-RU"/>
        </w:rPr>
        <w:t>–</w:t>
      </w:r>
      <w:r w:rsidR="007C48BB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A2983" w:rsidRPr="00F57008">
        <w:rPr>
          <w:rFonts w:ascii="Arial" w:hAnsi="Arial" w:cs="Arial"/>
          <w:sz w:val="24"/>
          <w:szCs w:val="24"/>
          <w:lang w:eastAsia="ru-RU"/>
        </w:rPr>
        <w:t>заявление о предоставлении информации</w:t>
      </w:r>
      <w:r w:rsidR="007C48BB" w:rsidRPr="00F57008">
        <w:rPr>
          <w:rFonts w:ascii="Arial" w:hAnsi="Arial" w:cs="Arial"/>
          <w:sz w:val="24"/>
          <w:szCs w:val="24"/>
          <w:lang w:eastAsia="ru-RU"/>
        </w:rPr>
        <w:t>)</w:t>
      </w:r>
      <w:r w:rsidR="00E76ADB" w:rsidRPr="00F57008">
        <w:rPr>
          <w:rFonts w:ascii="Arial" w:hAnsi="Arial" w:cs="Arial"/>
          <w:sz w:val="24"/>
          <w:szCs w:val="24"/>
          <w:lang w:eastAsia="ru-RU"/>
        </w:rPr>
        <w:t xml:space="preserve"> (приложение 1 к Регламенту)</w:t>
      </w:r>
      <w:r w:rsidR="0063479C" w:rsidRPr="00F57008">
        <w:rPr>
          <w:rFonts w:ascii="Arial" w:hAnsi="Arial" w:cs="Arial"/>
          <w:sz w:val="24"/>
          <w:szCs w:val="24"/>
          <w:lang w:eastAsia="ru-RU"/>
        </w:rPr>
        <w:t>;</w:t>
      </w:r>
      <w:r w:rsidR="007C48BB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End"/>
    </w:p>
    <w:p w14:paraId="71902431" w14:textId="472D9ADF" w:rsidR="00AA4291" w:rsidRPr="00F57008" w:rsidRDefault="00AA4291" w:rsidP="00F57008">
      <w:pPr>
        <w:autoSpaceDE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F57008">
        <w:rPr>
          <w:rFonts w:ascii="Arial" w:hAnsi="Arial" w:cs="Arial"/>
          <w:bCs/>
          <w:sz w:val="24"/>
          <w:szCs w:val="24"/>
        </w:rPr>
        <w:t xml:space="preserve">2) документы, удостоверяющие личность заявителя </w:t>
      </w:r>
      <w:r w:rsidR="00620593" w:rsidRPr="00F57008">
        <w:rPr>
          <w:rFonts w:ascii="Arial" w:hAnsi="Arial" w:cs="Arial"/>
          <w:bCs/>
          <w:sz w:val="24"/>
          <w:szCs w:val="24"/>
        </w:rPr>
        <w:t xml:space="preserve">или представителя заявителя </w:t>
      </w:r>
      <w:r w:rsidRPr="00F57008">
        <w:rPr>
          <w:rFonts w:ascii="Arial" w:hAnsi="Arial" w:cs="Arial"/>
          <w:bCs/>
          <w:sz w:val="24"/>
          <w:szCs w:val="24"/>
        </w:rPr>
        <w:t>(</w:t>
      </w:r>
      <w:r w:rsidR="009A173A" w:rsidRPr="00F57008">
        <w:rPr>
          <w:rFonts w:ascii="Arial" w:hAnsi="Arial" w:cs="Arial"/>
          <w:bCs/>
          <w:sz w:val="24"/>
          <w:szCs w:val="24"/>
        </w:rPr>
        <w:t xml:space="preserve">предоставляются </w:t>
      </w:r>
      <w:r w:rsidRPr="00F57008">
        <w:rPr>
          <w:rFonts w:ascii="Arial" w:hAnsi="Arial" w:cs="Arial"/>
          <w:bCs/>
          <w:sz w:val="24"/>
          <w:szCs w:val="24"/>
        </w:rPr>
        <w:t>при личном обращении</w:t>
      </w:r>
      <w:r w:rsidR="009A173A" w:rsidRPr="00F57008">
        <w:rPr>
          <w:rFonts w:ascii="Arial" w:hAnsi="Arial" w:cs="Arial"/>
          <w:bCs/>
          <w:sz w:val="24"/>
          <w:szCs w:val="24"/>
        </w:rPr>
        <w:t xml:space="preserve"> для удостоверения личности</w:t>
      </w:r>
      <w:r w:rsidRPr="00F57008">
        <w:rPr>
          <w:rFonts w:ascii="Arial" w:hAnsi="Arial" w:cs="Arial"/>
          <w:bCs/>
          <w:sz w:val="24"/>
          <w:szCs w:val="24"/>
        </w:rPr>
        <w:t>) (паспорт гражданина РФ (выданн</w:t>
      </w:r>
      <w:r w:rsidR="00F27A30" w:rsidRPr="00F57008">
        <w:rPr>
          <w:rFonts w:ascii="Arial" w:hAnsi="Arial" w:cs="Arial"/>
          <w:bCs/>
          <w:sz w:val="24"/>
          <w:szCs w:val="24"/>
        </w:rPr>
        <w:t>ый</w:t>
      </w:r>
      <w:r w:rsidRPr="00F57008">
        <w:rPr>
          <w:rFonts w:ascii="Arial" w:hAnsi="Arial" w:cs="Arial"/>
          <w:bCs/>
          <w:sz w:val="24"/>
          <w:szCs w:val="24"/>
        </w:rPr>
        <w:t xml:space="preserve"> ФМС (МВД России), МИД РФ), временное удостоверение личности гражданина РФ по форме № 2-П (выданное</w:t>
      </w:r>
      <w:r w:rsidR="00F57008" w:rsidRPr="00F57008">
        <w:rPr>
          <w:rFonts w:ascii="Arial" w:hAnsi="Arial" w:cs="Arial"/>
          <w:bCs/>
          <w:sz w:val="24"/>
          <w:szCs w:val="24"/>
        </w:rPr>
        <w:t xml:space="preserve"> </w:t>
      </w:r>
      <w:r w:rsidRPr="00F57008">
        <w:rPr>
          <w:rFonts w:ascii="Arial" w:hAnsi="Arial" w:cs="Arial"/>
          <w:bCs/>
          <w:sz w:val="24"/>
          <w:szCs w:val="24"/>
        </w:rPr>
        <w:t>МВД России), паспорт гражданина СССР образца 1974 года (выданный</w:t>
      </w:r>
      <w:r w:rsidR="00F57008" w:rsidRPr="00F57008">
        <w:rPr>
          <w:rFonts w:ascii="Arial" w:hAnsi="Arial" w:cs="Arial"/>
          <w:bCs/>
          <w:sz w:val="24"/>
          <w:szCs w:val="24"/>
        </w:rPr>
        <w:t xml:space="preserve"> </w:t>
      </w:r>
      <w:r w:rsidRPr="00F57008">
        <w:rPr>
          <w:rFonts w:ascii="Arial" w:hAnsi="Arial" w:cs="Arial"/>
          <w:bCs/>
          <w:sz w:val="24"/>
          <w:szCs w:val="24"/>
        </w:rPr>
        <w:t xml:space="preserve">органами внутренних дел СССР, РФ), </w:t>
      </w:r>
      <w:r w:rsidRPr="00F57008">
        <w:rPr>
          <w:rFonts w:ascii="Arial" w:hAnsi="Arial" w:cs="Arial"/>
          <w:sz w:val="24"/>
          <w:szCs w:val="24"/>
        </w:rPr>
        <w:t xml:space="preserve">вид на жительство </w:t>
      </w:r>
      <w:r w:rsidRPr="00F57008">
        <w:rPr>
          <w:rFonts w:ascii="Arial" w:hAnsi="Arial" w:cs="Arial"/>
          <w:bCs/>
          <w:color w:val="000000"/>
          <w:sz w:val="24"/>
          <w:szCs w:val="24"/>
        </w:rPr>
        <w:t>(выданн</w:t>
      </w:r>
      <w:r w:rsidR="00F27A30" w:rsidRPr="00F57008">
        <w:rPr>
          <w:rFonts w:ascii="Arial" w:hAnsi="Arial" w:cs="Arial"/>
          <w:bCs/>
          <w:color w:val="000000"/>
          <w:sz w:val="24"/>
          <w:szCs w:val="24"/>
        </w:rPr>
        <w:t>ый</w:t>
      </w:r>
      <w:r w:rsidRPr="00F57008">
        <w:rPr>
          <w:rFonts w:ascii="Arial" w:hAnsi="Arial" w:cs="Arial"/>
          <w:bCs/>
          <w:color w:val="000000"/>
          <w:sz w:val="24"/>
          <w:szCs w:val="24"/>
        </w:rPr>
        <w:t xml:space="preserve"> ФМС (МВД России), МИД РФ)</w:t>
      </w:r>
      <w:r w:rsidRPr="00F57008">
        <w:rPr>
          <w:rFonts w:ascii="Arial" w:hAnsi="Arial" w:cs="Arial"/>
          <w:sz w:val="24"/>
          <w:szCs w:val="24"/>
        </w:rPr>
        <w:t>, национальный паспорт иностранного гражданина</w:t>
      </w:r>
      <w:proofErr w:type="gramEnd"/>
      <w:r w:rsidRPr="00F57008">
        <w:rPr>
          <w:rFonts w:ascii="Arial" w:hAnsi="Arial" w:cs="Arial"/>
          <w:sz w:val="24"/>
          <w:szCs w:val="24"/>
        </w:rPr>
        <w:t xml:space="preserve">,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разрешение на временное проживание </w:t>
      </w:r>
      <w:r w:rsidRPr="00F57008">
        <w:rPr>
          <w:rFonts w:ascii="Arial" w:hAnsi="Arial" w:cs="Arial"/>
          <w:bCs/>
          <w:color w:val="000000"/>
          <w:sz w:val="24"/>
          <w:szCs w:val="24"/>
        </w:rPr>
        <w:t>(выданное МВД России, МИД РФ) (вправе указать иные документы, удостоверяющие личность)</w:t>
      </w:r>
      <w:r w:rsidR="009A173A" w:rsidRPr="00F57008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41C95167" w14:textId="77777777" w:rsidR="0084192A" w:rsidRPr="00F57008" w:rsidRDefault="00615611" w:rsidP="00F57008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2.8</w:t>
      </w:r>
      <w:r w:rsidR="005E6281" w:rsidRPr="00F57008">
        <w:rPr>
          <w:rFonts w:ascii="Arial" w:hAnsi="Arial" w:cs="Arial"/>
          <w:sz w:val="24"/>
          <w:szCs w:val="24"/>
        </w:rPr>
        <w:t xml:space="preserve">.2. Исчерпывающий перечень документов, находящихся в распоряжении государственных органов, органов местного самоуправления и иных </w:t>
      </w:r>
      <w:r w:rsidR="008D0869" w:rsidRPr="00F57008">
        <w:rPr>
          <w:rFonts w:ascii="Arial" w:hAnsi="Arial" w:cs="Arial"/>
          <w:sz w:val="24"/>
          <w:szCs w:val="24"/>
        </w:rPr>
        <w:t xml:space="preserve">организаций, </w:t>
      </w:r>
      <w:r w:rsidR="008D0869" w:rsidRPr="00F57008">
        <w:rPr>
          <w:rFonts w:ascii="Arial" w:hAnsi="Arial" w:cs="Arial"/>
          <w:sz w:val="24"/>
          <w:szCs w:val="24"/>
        </w:rPr>
        <w:lastRenderedPageBreak/>
        <w:t>которые</w:t>
      </w:r>
      <w:r w:rsidR="00F27A30" w:rsidRPr="00F57008">
        <w:rPr>
          <w:rFonts w:ascii="Arial" w:hAnsi="Arial" w:cs="Arial"/>
          <w:sz w:val="24"/>
          <w:szCs w:val="24"/>
        </w:rPr>
        <w:t xml:space="preserve"> </w:t>
      </w:r>
      <w:r w:rsidR="005E6281" w:rsidRPr="00F57008">
        <w:rPr>
          <w:rFonts w:ascii="Arial" w:hAnsi="Arial" w:cs="Arial"/>
          <w:sz w:val="24"/>
          <w:szCs w:val="24"/>
        </w:rPr>
        <w:t xml:space="preserve">заявитель или представитель </w:t>
      </w:r>
      <w:r w:rsidR="008D0869" w:rsidRPr="00F57008">
        <w:rPr>
          <w:rFonts w:ascii="Arial" w:hAnsi="Arial" w:cs="Arial"/>
          <w:sz w:val="24"/>
          <w:szCs w:val="24"/>
        </w:rPr>
        <w:t>заявителя также</w:t>
      </w:r>
      <w:r w:rsidR="005E6281" w:rsidRPr="00F57008">
        <w:rPr>
          <w:rFonts w:ascii="Arial" w:hAnsi="Arial" w:cs="Arial"/>
          <w:sz w:val="24"/>
          <w:szCs w:val="24"/>
        </w:rPr>
        <w:t xml:space="preserve"> вправе представить самостоятельно:</w:t>
      </w:r>
      <w:r w:rsidR="009A173A" w:rsidRPr="00F57008">
        <w:rPr>
          <w:rFonts w:ascii="Arial" w:hAnsi="Arial" w:cs="Arial"/>
          <w:sz w:val="24"/>
          <w:szCs w:val="24"/>
        </w:rPr>
        <w:t xml:space="preserve"> </w:t>
      </w:r>
      <w:r w:rsidR="00620343" w:rsidRPr="00F57008">
        <w:rPr>
          <w:rFonts w:ascii="Arial" w:hAnsi="Arial" w:cs="Arial"/>
          <w:sz w:val="24"/>
          <w:szCs w:val="24"/>
        </w:rPr>
        <w:t>отсутствует</w:t>
      </w:r>
      <w:r w:rsidR="009A173A" w:rsidRPr="00F57008">
        <w:rPr>
          <w:rFonts w:ascii="Arial" w:hAnsi="Arial" w:cs="Arial"/>
          <w:sz w:val="24"/>
          <w:szCs w:val="24"/>
        </w:rPr>
        <w:t>.</w:t>
      </w:r>
    </w:p>
    <w:p w14:paraId="6344C1F2" w14:textId="77777777" w:rsidR="00331C2F" w:rsidRPr="00F57008" w:rsidRDefault="00615611" w:rsidP="00F570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2.8</w:t>
      </w:r>
      <w:r w:rsidR="005E6281" w:rsidRPr="00F57008">
        <w:rPr>
          <w:rFonts w:ascii="Arial" w:hAnsi="Arial" w:cs="Arial"/>
          <w:sz w:val="24"/>
          <w:szCs w:val="24"/>
        </w:rPr>
        <w:t>.3.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</w:t>
      </w:r>
      <w:r w:rsidR="0084192A" w:rsidRPr="00F57008">
        <w:rPr>
          <w:rFonts w:ascii="Arial" w:hAnsi="Arial" w:cs="Arial"/>
          <w:sz w:val="24"/>
          <w:szCs w:val="24"/>
        </w:rPr>
        <w:t xml:space="preserve"> и уполномоченными в соответствии с законодательством Российской Федерации экспертами</w:t>
      </w:r>
      <w:r w:rsidR="005E6281" w:rsidRPr="00F57008">
        <w:rPr>
          <w:rFonts w:ascii="Arial" w:hAnsi="Arial" w:cs="Arial"/>
          <w:sz w:val="24"/>
          <w:szCs w:val="24"/>
        </w:rPr>
        <w:t>, участвующими в предоставлении муниципальной услуги</w:t>
      </w:r>
      <w:r w:rsidR="0063479C" w:rsidRPr="00F57008">
        <w:rPr>
          <w:rFonts w:ascii="Arial" w:hAnsi="Arial" w:cs="Arial"/>
          <w:sz w:val="24"/>
          <w:szCs w:val="24"/>
        </w:rPr>
        <w:t>: отсутствуют</w:t>
      </w:r>
      <w:r w:rsidR="00925164" w:rsidRPr="00F57008">
        <w:rPr>
          <w:rFonts w:ascii="Arial" w:hAnsi="Arial" w:cs="Arial"/>
          <w:sz w:val="24"/>
          <w:szCs w:val="24"/>
        </w:rPr>
        <w:t>.</w:t>
      </w:r>
    </w:p>
    <w:p w14:paraId="5FD13F79" w14:textId="77777777" w:rsidR="002C068A" w:rsidRPr="00F57008" w:rsidRDefault="002C068A" w:rsidP="00F57008">
      <w:pPr>
        <w:autoSpaceDE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2.</w:t>
      </w:r>
      <w:r w:rsidR="009A173A" w:rsidRPr="00F57008">
        <w:rPr>
          <w:rFonts w:ascii="Arial" w:hAnsi="Arial" w:cs="Arial"/>
          <w:sz w:val="24"/>
          <w:szCs w:val="24"/>
        </w:rPr>
        <w:t>9</w:t>
      </w:r>
      <w:r w:rsidRPr="00F57008">
        <w:rPr>
          <w:rFonts w:ascii="Arial" w:hAnsi="Arial" w:cs="Arial"/>
          <w:sz w:val="24"/>
          <w:szCs w:val="24"/>
        </w:rPr>
        <w:t>. При предоставлении муниципальной услуги з</w:t>
      </w:r>
      <w:r w:rsidRPr="00F57008">
        <w:rPr>
          <w:rFonts w:ascii="Arial" w:hAnsi="Arial" w:cs="Arial"/>
          <w:iCs/>
          <w:sz w:val="24"/>
          <w:szCs w:val="24"/>
        </w:rPr>
        <w:t>апрещается требовать от заявителя:</w:t>
      </w:r>
    </w:p>
    <w:p w14:paraId="797CE7A2" w14:textId="77777777" w:rsidR="003952B0" w:rsidRPr="00F57008" w:rsidRDefault="003952B0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47CF3A85" w14:textId="77777777" w:rsidR="003952B0" w:rsidRPr="00F57008" w:rsidRDefault="003952B0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F57008">
        <w:rPr>
          <w:rFonts w:ascii="Arial" w:hAnsi="Arial" w:cs="Arial"/>
          <w:sz w:val="24"/>
          <w:szCs w:val="24"/>
          <w:lang w:eastAsia="ru-RU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Нижегородской области, муниципальными правовыми актами</w:t>
      </w:r>
      <w:proofErr w:type="gramEnd"/>
      <w:r w:rsidRPr="00F57008">
        <w:rPr>
          <w:rFonts w:ascii="Arial" w:hAnsi="Arial" w:cs="Arial"/>
          <w:sz w:val="24"/>
          <w:szCs w:val="24"/>
          <w:lang w:eastAsia="ru-RU"/>
        </w:rPr>
        <w:t xml:space="preserve">, за исключением документов, включенных в определенный </w:t>
      </w:r>
      <w:hyperlink r:id="rId13" w:history="1">
        <w:r w:rsidRPr="00F57008">
          <w:rPr>
            <w:rFonts w:ascii="Arial" w:hAnsi="Arial" w:cs="Arial"/>
            <w:sz w:val="24"/>
            <w:szCs w:val="24"/>
            <w:lang w:eastAsia="ru-RU"/>
          </w:rPr>
          <w:t>частью 6 ст</w:t>
        </w:r>
        <w:r w:rsidR="00FF19A4" w:rsidRPr="00F57008">
          <w:rPr>
            <w:rFonts w:ascii="Arial" w:hAnsi="Arial" w:cs="Arial"/>
            <w:sz w:val="24"/>
            <w:szCs w:val="24"/>
            <w:lang w:eastAsia="ru-RU"/>
          </w:rPr>
          <w:t>атьи</w:t>
        </w:r>
        <w:r w:rsidRPr="00F57008">
          <w:rPr>
            <w:rFonts w:ascii="Arial" w:hAnsi="Arial" w:cs="Arial"/>
            <w:sz w:val="24"/>
            <w:szCs w:val="24"/>
            <w:lang w:eastAsia="ru-RU"/>
          </w:rPr>
          <w:t xml:space="preserve"> 7</w:t>
        </w:r>
      </w:hyperlink>
      <w:r w:rsidRPr="00F57008">
        <w:rPr>
          <w:rFonts w:ascii="Arial" w:hAnsi="Arial" w:cs="Arial"/>
          <w:sz w:val="24"/>
          <w:szCs w:val="24"/>
          <w:lang w:eastAsia="ru-RU"/>
        </w:rPr>
        <w:t xml:space="preserve"> Федерального закона от 27 июля 2010 г.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14:paraId="7404E624" w14:textId="77777777" w:rsidR="003952B0" w:rsidRPr="00F57008" w:rsidRDefault="003952B0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F57008">
        <w:rPr>
          <w:rFonts w:ascii="Arial" w:hAnsi="Arial" w:cs="Arial"/>
          <w:sz w:val="24"/>
          <w:szCs w:val="24"/>
          <w:lang w:eastAsia="ru-RU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4" w:history="1">
        <w:r w:rsidRPr="00F57008">
          <w:rPr>
            <w:rFonts w:ascii="Arial" w:hAnsi="Arial" w:cs="Arial"/>
            <w:sz w:val="24"/>
            <w:szCs w:val="24"/>
            <w:lang w:eastAsia="ru-RU"/>
          </w:rPr>
          <w:t>части 1 статьи 9</w:t>
        </w:r>
      </w:hyperlink>
      <w:r w:rsidR="00D35BD4" w:rsidRP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  <w:lang w:eastAsia="ru-RU"/>
        </w:rPr>
        <w:t>Федерального закона от 27 июля 2010 г. № 210-ФЗ «Об организации предоставления государственных</w:t>
      </w:r>
      <w:proofErr w:type="gramEnd"/>
      <w:r w:rsidRPr="00F57008">
        <w:rPr>
          <w:rFonts w:ascii="Arial" w:hAnsi="Arial" w:cs="Arial"/>
          <w:sz w:val="24"/>
          <w:szCs w:val="24"/>
          <w:lang w:eastAsia="ru-RU"/>
        </w:rPr>
        <w:t xml:space="preserve"> и муниципальных услуг»;</w:t>
      </w:r>
    </w:p>
    <w:p w14:paraId="7AFDED82" w14:textId="77777777" w:rsidR="003952B0" w:rsidRPr="00F57008" w:rsidRDefault="003952B0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7A8D8CEF" w14:textId="77777777" w:rsidR="003952B0" w:rsidRPr="00F57008" w:rsidRDefault="003952B0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запроса о предоставлении муниципальной услуги;</w:t>
      </w:r>
    </w:p>
    <w:p w14:paraId="23649EA4" w14:textId="77777777" w:rsidR="003952B0" w:rsidRPr="00F57008" w:rsidRDefault="003952B0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б) наличие ошибок в запросе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6626D01E" w14:textId="77777777" w:rsidR="003952B0" w:rsidRPr="00F57008" w:rsidRDefault="003952B0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7A0B073B" w14:textId="77777777" w:rsidR="00DA5D6E" w:rsidRPr="00F57008" w:rsidRDefault="003952B0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F57008">
        <w:rPr>
          <w:rFonts w:ascii="Arial" w:hAnsi="Arial" w:cs="Arial"/>
          <w:sz w:val="24"/>
          <w:szCs w:val="24"/>
          <w:lang w:eastAsia="ru-RU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 при первоначальном отказе в приеме документов, необходимых </w:t>
      </w:r>
      <w:r w:rsidRPr="00F57008">
        <w:rPr>
          <w:rFonts w:ascii="Arial" w:hAnsi="Arial" w:cs="Arial"/>
          <w:sz w:val="24"/>
          <w:szCs w:val="24"/>
          <w:lang w:eastAsia="ru-RU"/>
        </w:rPr>
        <w:lastRenderedPageBreak/>
        <w:t>для предоставления муниципальной услуги, уведомляется заявитель</w:t>
      </w:r>
      <w:proofErr w:type="gramEnd"/>
      <w:r w:rsidRPr="00F57008">
        <w:rPr>
          <w:rFonts w:ascii="Arial" w:hAnsi="Arial" w:cs="Arial"/>
          <w:sz w:val="24"/>
          <w:szCs w:val="24"/>
          <w:lang w:eastAsia="ru-RU"/>
        </w:rPr>
        <w:t>, а также приносятся извинения за доставленные неудобства</w:t>
      </w:r>
      <w:r w:rsidR="00DA5D6E" w:rsidRPr="00F57008">
        <w:rPr>
          <w:rFonts w:ascii="Arial" w:hAnsi="Arial" w:cs="Arial"/>
          <w:sz w:val="24"/>
          <w:szCs w:val="24"/>
          <w:lang w:eastAsia="ru-RU"/>
        </w:rPr>
        <w:t>;</w:t>
      </w:r>
    </w:p>
    <w:p w14:paraId="142157B3" w14:textId="2CD115C0" w:rsidR="00DA5D6E" w:rsidRPr="00F57008" w:rsidRDefault="00DA5D6E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F57008">
        <w:rPr>
          <w:rFonts w:ascii="Arial" w:hAnsi="Arial" w:cs="Arial"/>
          <w:sz w:val="24"/>
          <w:szCs w:val="24"/>
          <w:lang w:eastAsia="ru-RU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5" w:history="1">
        <w:r w:rsidRPr="00F57008">
          <w:rPr>
            <w:rFonts w:ascii="Arial" w:hAnsi="Arial" w:cs="Arial"/>
            <w:sz w:val="24"/>
            <w:szCs w:val="24"/>
            <w:lang w:eastAsia="ru-RU"/>
          </w:rPr>
          <w:t>пунктом 7.2 части 1 статьи 16</w:t>
        </w:r>
      </w:hyperlink>
      <w:r w:rsidR="00F57008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57008">
        <w:rPr>
          <w:rFonts w:ascii="Arial" w:hAnsi="Arial" w:cs="Arial"/>
          <w:sz w:val="24"/>
          <w:szCs w:val="24"/>
          <w:lang w:eastAsia="ru-RU"/>
        </w:rPr>
        <w:t>Федерального закона от 27 июля 2010 г. №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</w:t>
      </w:r>
      <w:r w:rsidR="00F57008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57008">
        <w:rPr>
          <w:rFonts w:ascii="Arial" w:hAnsi="Arial" w:cs="Arial"/>
          <w:sz w:val="24"/>
          <w:szCs w:val="24"/>
          <w:lang w:eastAsia="ru-RU"/>
        </w:rPr>
        <w:t>муниципальной услуги, и иных случаев, установленных</w:t>
      </w:r>
      <w:proofErr w:type="gramEnd"/>
      <w:r w:rsidRPr="00F57008">
        <w:rPr>
          <w:rFonts w:ascii="Arial" w:hAnsi="Arial" w:cs="Arial"/>
          <w:sz w:val="24"/>
          <w:szCs w:val="24"/>
          <w:lang w:eastAsia="ru-RU"/>
        </w:rPr>
        <w:t xml:space="preserve"> федеральными законами.</w:t>
      </w:r>
    </w:p>
    <w:p w14:paraId="5E2E2BD7" w14:textId="77777777" w:rsidR="005E6281" w:rsidRPr="00F57008" w:rsidRDefault="005E6281" w:rsidP="00F57008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2.</w:t>
      </w:r>
      <w:r w:rsidR="001B0F5D" w:rsidRPr="00F57008">
        <w:rPr>
          <w:rFonts w:ascii="Arial" w:hAnsi="Arial" w:cs="Arial"/>
          <w:sz w:val="24"/>
          <w:szCs w:val="24"/>
        </w:rPr>
        <w:t>1</w:t>
      </w:r>
      <w:r w:rsidR="009A173A" w:rsidRPr="00F57008">
        <w:rPr>
          <w:rFonts w:ascii="Arial" w:hAnsi="Arial" w:cs="Arial"/>
          <w:sz w:val="24"/>
          <w:szCs w:val="24"/>
        </w:rPr>
        <w:t>0</w:t>
      </w:r>
      <w:r w:rsidRPr="00F57008">
        <w:rPr>
          <w:rFonts w:ascii="Arial" w:hAnsi="Arial" w:cs="Arial"/>
          <w:sz w:val="24"/>
          <w:szCs w:val="24"/>
        </w:rPr>
        <w:t>.</w:t>
      </w:r>
      <w:r w:rsidR="0057051F" w:rsidRPr="00F57008">
        <w:rPr>
          <w:rFonts w:ascii="Arial" w:hAnsi="Arial" w:cs="Arial"/>
          <w:sz w:val="24"/>
          <w:szCs w:val="24"/>
        </w:rPr>
        <w:t xml:space="preserve"> </w:t>
      </w:r>
      <w:r w:rsidR="006D4DF8" w:rsidRPr="00F57008">
        <w:rPr>
          <w:rFonts w:ascii="Arial" w:hAnsi="Arial" w:cs="Arial"/>
          <w:sz w:val="24"/>
          <w:szCs w:val="24"/>
        </w:rPr>
        <w:t>Заявление</w:t>
      </w:r>
      <w:r w:rsidR="0057051F" w:rsidRPr="00F57008">
        <w:rPr>
          <w:rFonts w:ascii="Arial" w:hAnsi="Arial" w:cs="Arial"/>
          <w:sz w:val="24"/>
          <w:szCs w:val="24"/>
        </w:rPr>
        <w:t xml:space="preserve"> и д</w:t>
      </w:r>
      <w:r w:rsidRPr="00F57008">
        <w:rPr>
          <w:rFonts w:ascii="Arial" w:hAnsi="Arial" w:cs="Arial"/>
          <w:sz w:val="24"/>
          <w:szCs w:val="24"/>
        </w:rPr>
        <w:t xml:space="preserve">окументы, указанные в </w:t>
      </w:r>
      <w:r w:rsidR="00406650" w:rsidRPr="00F57008">
        <w:rPr>
          <w:rFonts w:ascii="Arial" w:hAnsi="Arial" w:cs="Arial"/>
          <w:sz w:val="24"/>
          <w:szCs w:val="24"/>
        </w:rPr>
        <w:t>пункт</w:t>
      </w:r>
      <w:r w:rsidR="009A173A" w:rsidRPr="00F57008">
        <w:rPr>
          <w:rFonts w:ascii="Arial" w:hAnsi="Arial" w:cs="Arial"/>
          <w:sz w:val="24"/>
          <w:szCs w:val="24"/>
        </w:rPr>
        <w:t>е</w:t>
      </w:r>
      <w:r w:rsidR="00406650" w:rsidRPr="00F57008">
        <w:rPr>
          <w:rFonts w:ascii="Arial" w:hAnsi="Arial" w:cs="Arial"/>
          <w:sz w:val="24"/>
          <w:szCs w:val="24"/>
        </w:rPr>
        <w:t xml:space="preserve"> 2.8</w:t>
      </w:r>
      <w:r w:rsidR="00852D88" w:rsidRP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>настоящего Регламента, должны отвечать следующим требованиям:</w:t>
      </w:r>
    </w:p>
    <w:p w14:paraId="2C54D1B1" w14:textId="77777777" w:rsidR="00E63769" w:rsidRPr="00F57008" w:rsidRDefault="00E63769" w:rsidP="00F57008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1) 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14:paraId="4CFD2D12" w14:textId="77777777" w:rsidR="00E63769" w:rsidRPr="00F57008" w:rsidRDefault="00E63769" w:rsidP="00F57008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2) тексты документов написаны разборчиво, фамилии, имена, отчества физических лиц, адреса их мест жительства указаны полностью, без сокращений, в документах нет подчисток, приписок, зачеркнутых слов;</w:t>
      </w:r>
    </w:p>
    <w:p w14:paraId="27B6E71A" w14:textId="77777777" w:rsidR="00E63769" w:rsidRPr="00F57008" w:rsidRDefault="00E63769" w:rsidP="00F57008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3) в тексте документа имеющиеся исправления</w:t>
      </w:r>
      <w:r w:rsidR="00613219" w:rsidRPr="00F57008">
        <w:rPr>
          <w:rFonts w:ascii="Arial" w:hAnsi="Arial" w:cs="Arial"/>
          <w:sz w:val="24"/>
          <w:szCs w:val="24"/>
        </w:rPr>
        <w:t>,</w:t>
      </w:r>
      <w:r w:rsidRPr="00F57008">
        <w:rPr>
          <w:rFonts w:ascii="Arial" w:hAnsi="Arial" w:cs="Arial"/>
          <w:sz w:val="24"/>
          <w:szCs w:val="24"/>
        </w:rPr>
        <w:t xml:space="preserve"> заверены в установленном законодательством Российской Федерации порядке;</w:t>
      </w:r>
    </w:p>
    <w:p w14:paraId="2ECCA8F0" w14:textId="77777777" w:rsidR="00E63769" w:rsidRPr="00F57008" w:rsidRDefault="00E63769" w:rsidP="00F57008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4) документы не исполнены карандашом;</w:t>
      </w:r>
    </w:p>
    <w:p w14:paraId="7C79C684" w14:textId="77777777" w:rsidR="00E63769" w:rsidRPr="00F57008" w:rsidRDefault="00E63769" w:rsidP="00F57008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5) документы не имеют серьезных повреждений, наличие которых не позволяет однозначно истолковать их содержание.</w:t>
      </w:r>
    </w:p>
    <w:p w14:paraId="66C1B328" w14:textId="77777777" w:rsidR="00BB7B30" w:rsidRPr="00F57008" w:rsidRDefault="009A173A" w:rsidP="00F570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bCs/>
          <w:sz w:val="24"/>
          <w:szCs w:val="24"/>
        </w:rPr>
        <w:t>Заявление</w:t>
      </w:r>
      <w:r w:rsidR="00181CB8" w:rsidRPr="00F57008">
        <w:rPr>
          <w:rFonts w:ascii="Arial" w:hAnsi="Arial" w:cs="Arial"/>
          <w:sz w:val="24"/>
          <w:szCs w:val="24"/>
        </w:rPr>
        <w:t xml:space="preserve"> предоставляется в одном экземпляре. </w:t>
      </w:r>
    </w:p>
    <w:p w14:paraId="3002F374" w14:textId="77777777" w:rsidR="00181CB8" w:rsidRPr="00F57008" w:rsidRDefault="00181CB8" w:rsidP="00F570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Документ, удостоверяющий личность, предоставляется для удостоверения личности заявителя при личном обращении.</w:t>
      </w:r>
    </w:p>
    <w:p w14:paraId="7C426E85" w14:textId="77777777" w:rsidR="00A4470B" w:rsidRPr="00F57008" w:rsidRDefault="005E6281" w:rsidP="00F57008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2.</w:t>
      </w:r>
      <w:r w:rsidR="001B0F5D" w:rsidRPr="00F57008">
        <w:rPr>
          <w:rFonts w:ascii="Arial" w:hAnsi="Arial" w:cs="Arial"/>
          <w:sz w:val="24"/>
          <w:szCs w:val="24"/>
        </w:rPr>
        <w:t>1</w:t>
      </w:r>
      <w:r w:rsidR="009F724D" w:rsidRPr="00F57008">
        <w:rPr>
          <w:rFonts w:ascii="Arial" w:hAnsi="Arial" w:cs="Arial"/>
          <w:sz w:val="24"/>
          <w:szCs w:val="24"/>
        </w:rPr>
        <w:t>1</w:t>
      </w:r>
      <w:r w:rsidRPr="00F57008">
        <w:rPr>
          <w:rFonts w:ascii="Arial" w:hAnsi="Arial" w:cs="Arial"/>
          <w:sz w:val="24"/>
          <w:szCs w:val="24"/>
        </w:rPr>
        <w:t>. Исчерпывающий перечень оснований</w:t>
      </w:r>
      <w:r w:rsidR="002C068A" w:rsidRPr="00F57008">
        <w:rPr>
          <w:rFonts w:ascii="Arial" w:hAnsi="Arial" w:cs="Arial"/>
          <w:sz w:val="24"/>
          <w:szCs w:val="24"/>
        </w:rPr>
        <w:t xml:space="preserve"> для отказа в приеме документов:</w:t>
      </w:r>
      <w:r w:rsidR="009F724D" w:rsidRPr="00F57008">
        <w:rPr>
          <w:rFonts w:ascii="Arial" w:hAnsi="Arial" w:cs="Arial"/>
          <w:sz w:val="24"/>
          <w:szCs w:val="24"/>
        </w:rPr>
        <w:t xml:space="preserve"> отсутствует</w:t>
      </w:r>
    </w:p>
    <w:p w14:paraId="1B96EC2A" w14:textId="77777777" w:rsidR="007C486B" w:rsidRPr="00F57008" w:rsidRDefault="007C486B" w:rsidP="00F57008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2.1</w:t>
      </w:r>
      <w:r w:rsidR="009F724D" w:rsidRPr="00F57008">
        <w:rPr>
          <w:rFonts w:ascii="Arial" w:hAnsi="Arial" w:cs="Arial"/>
          <w:sz w:val="24"/>
          <w:szCs w:val="24"/>
        </w:rPr>
        <w:t>2</w:t>
      </w:r>
      <w:r w:rsidR="005E6281" w:rsidRPr="00F57008">
        <w:rPr>
          <w:rFonts w:ascii="Arial" w:hAnsi="Arial" w:cs="Arial"/>
          <w:sz w:val="24"/>
          <w:szCs w:val="24"/>
        </w:rPr>
        <w:t>. Исчерпывающий перечень оснований для приос</w:t>
      </w:r>
      <w:r w:rsidR="007B68BE" w:rsidRPr="00F57008">
        <w:rPr>
          <w:rFonts w:ascii="Arial" w:hAnsi="Arial" w:cs="Arial"/>
          <w:sz w:val="24"/>
          <w:szCs w:val="24"/>
        </w:rPr>
        <w:t>тановления муниципальной услуги</w:t>
      </w:r>
      <w:r w:rsidR="00243BFA" w:rsidRPr="00F57008">
        <w:rPr>
          <w:rFonts w:ascii="Arial" w:hAnsi="Arial" w:cs="Arial"/>
          <w:sz w:val="24"/>
          <w:szCs w:val="24"/>
        </w:rPr>
        <w:t>: отсутствует</w:t>
      </w:r>
      <w:r w:rsidRPr="00F57008">
        <w:rPr>
          <w:rFonts w:ascii="Arial" w:hAnsi="Arial" w:cs="Arial"/>
          <w:sz w:val="24"/>
          <w:szCs w:val="24"/>
        </w:rPr>
        <w:t>.</w:t>
      </w:r>
    </w:p>
    <w:p w14:paraId="07EEC6E0" w14:textId="77777777" w:rsidR="00E32D6B" w:rsidRPr="00F57008" w:rsidRDefault="005E6281" w:rsidP="00F57008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2.1</w:t>
      </w:r>
      <w:r w:rsidR="009F724D" w:rsidRPr="00F57008">
        <w:rPr>
          <w:rFonts w:ascii="Arial" w:hAnsi="Arial" w:cs="Arial"/>
          <w:sz w:val="24"/>
          <w:szCs w:val="24"/>
        </w:rPr>
        <w:t>3</w:t>
      </w:r>
      <w:r w:rsidRPr="00F57008">
        <w:rPr>
          <w:rFonts w:ascii="Arial" w:hAnsi="Arial" w:cs="Arial"/>
          <w:sz w:val="24"/>
          <w:szCs w:val="24"/>
        </w:rPr>
        <w:t>.</w:t>
      </w:r>
      <w:r w:rsidR="00D35BD4" w:rsidRP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 xml:space="preserve">Исчерпывающий перечень оснований для отказа </w:t>
      </w:r>
      <w:r w:rsidR="008C7FBC" w:rsidRPr="00F57008">
        <w:rPr>
          <w:rFonts w:ascii="Arial" w:hAnsi="Arial" w:cs="Arial"/>
          <w:sz w:val="24"/>
          <w:szCs w:val="24"/>
        </w:rPr>
        <w:t xml:space="preserve">в </w:t>
      </w:r>
      <w:r w:rsidR="00E32D6B" w:rsidRPr="00F57008">
        <w:rPr>
          <w:rFonts w:ascii="Arial" w:hAnsi="Arial" w:cs="Arial"/>
          <w:sz w:val="24"/>
          <w:szCs w:val="24"/>
        </w:rPr>
        <w:t xml:space="preserve">предоставлении </w:t>
      </w:r>
      <w:r w:rsidR="0042559E" w:rsidRPr="00F57008">
        <w:rPr>
          <w:rFonts w:ascii="Arial" w:hAnsi="Arial" w:cs="Arial"/>
          <w:sz w:val="24"/>
          <w:szCs w:val="24"/>
        </w:rPr>
        <w:t>информации</w:t>
      </w:r>
      <w:r w:rsidR="004A5017" w:rsidRPr="00F57008">
        <w:rPr>
          <w:rFonts w:ascii="Arial" w:hAnsi="Arial" w:cs="Arial"/>
          <w:sz w:val="24"/>
          <w:szCs w:val="24"/>
        </w:rPr>
        <w:t>:</w:t>
      </w:r>
      <w:r w:rsidR="009F724D" w:rsidRPr="00F57008">
        <w:rPr>
          <w:rFonts w:ascii="Arial" w:hAnsi="Arial" w:cs="Arial"/>
          <w:sz w:val="24"/>
          <w:szCs w:val="24"/>
        </w:rPr>
        <w:t xml:space="preserve"> отсутствует.</w:t>
      </w:r>
    </w:p>
    <w:p w14:paraId="6E503B04" w14:textId="77777777" w:rsidR="0059492F" w:rsidRPr="00F57008" w:rsidRDefault="004A5017" w:rsidP="00F57008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2.</w:t>
      </w:r>
      <w:r w:rsidR="00554040" w:rsidRPr="00F57008">
        <w:rPr>
          <w:rFonts w:ascii="Arial" w:hAnsi="Arial" w:cs="Arial"/>
          <w:sz w:val="24"/>
          <w:szCs w:val="24"/>
        </w:rPr>
        <w:t>1</w:t>
      </w:r>
      <w:r w:rsidR="009F724D" w:rsidRPr="00F57008">
        <w:rPr>
          <w:rFonts w:ascii="Arial" w:hAnsi="Arial" w:cs="Arial"/>
          <w:sz w:val="24"/>
          <w:szCs w:val="24"/>
        </w:rPr>
        <w:t>4</w:t>
      </w:r>
      <w:r w:rsidRPr="00F57008">
        <w:rPr>
          <w:rFonts w:ascii="Arial" w:hAnsi="Arial" w:cs="Arial"/>
          <w:sz w:val="24"/>
          <w:szCs w:val="24"/>
        </w:rPr>
        <w:t xml:space="preserve">. </w:t>
      </w:r>
      <w:r w:rsidR="0059492F" w:rsidRPr="00F57008">
        <w:rPr>
          <w:rFonts w:ascii="Arial" w:hAnsi="Arial" w:cs="Arial"/>
          <w:sz w:val="24"/>
          <w:szCs w:val="24"/>
        </w:rPr>
        <w:t>Государственная пошлина или иная плата за предоставление муниципальной услуги</w:t>
      </w:r>
      <w:r w:rsidR="00554040" w:rsidRPr="00F57008">
        <w:rPr>
          <w:rFonts w:ascii="Arial" w:hAnsi="Arial" w:cs="Arial"/>
          <w:sz w:val="24"/>
          <w:szCs w:val="24"/>
        </w:rPr>
        <w:t xml:space="preserve"> не взимается</w:t>
      </w:r>
      <w:r w:rsidR="00702810" w:rsidRPr="00F57008">
        <w:rPr>
          <w:rFonts w:ascii="Arial" w:hAnsi="Arial" w:cs="Arial"/>
          <w:sz w:val="24"/>
          <w:szCs w:val="24"/>
        </w:rPr>
        <w:t>.</w:t>
      </w:r>
    </w:p>
    <w:p w14:paraId="16F4F8C6" w14:textId="18B80020" w:rsidR="002C068A" w:rsidRPr="00F57008" w:rsidRDefault="005E6281" w:rsidP="00F57008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2.</w:t>
      </w:r>
      <w:r w:rsidR="00342BE6" w:rsidRPr="00F57008">
        <w:rPr>
          <w:rFonts w:ascii="Arial" w:hAnsi="Arial" w:cs="Arial"/>
          <w:sz w:val="24"/>
          <w:szCs w:val="24"/>
        </w:rPr>
        <w:t>1</w:t>
      </w:r>
      <w:r w:rsidR="009F724D" w:rsidRPr="00F57008">
        <w:rPr>
          <w:rFonts w:ascii="Arial" w:hAnsi="Arial" w:cs="Arial"/>
          <w:sz w:val="24"/>
          <w:szCs w:val="24"/>
        </w:rPr>
        <w:t>5</w:t>
      </w:r>
      <w:r w:rsidR="00CC0E16" w:rsidRPr="00F57008">
        <w:rPr>
          <w:rFonts w:ascii="Arial" w:hAnsi="Arial" w:cs="Arial"/>
          <w:sz w:val="24"/>
          <w:szCs w:val="24"/>
        </w:rPr>
        <w:t xml:space="preserve">. </w:t>
      </w:r>
      <w:r w:rsidR="002C068A" w:rsidRPr="00F57008">
        <w:rPr>
          <w:rFonts w:ascii="Arial" w:hAnsi="Arial" w:cs="Arial"/>
          <w:sz w:val="24"/>
          <w:szCs w:val="24"/>
        </w:rPr>
        <w:t xml:space="preserve">Максимальный срок ожидания в очереди при подаче </w:t>
      </w:r>
      <w:r w:rsidR="00C07470" w:rsidRPr="00F57008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="00C62655" w:rsidRPr="00F57008">
        <w:rPr>
          <w:rFonts w:ascii="Arial" w:hAnsi="Arial" w:cs="Arial"/>
          <w:sz w:val="24"/>
          <w:szCs w:val="24"/>
        </w:rPr>
        <w:t xml:space="preserve"> и </w:t>
      </w:r>
      <w:r w:rsidR="009A142E" w:rsidRPr="00F57008">
        <w:rPr>
          <w:rFonts w:ascii="Arial" w:hAnsi="Arial" w:cs="Arial"/>
          <w:sz w:val="24"/>
          <w:szCs w:val="24"/>
        </w:rPr>
        <w:t xml:space="preserve">прилагаемых </w:t>
      </w:r>
      <w:r w:rsidR="00C62655" w:rsidRPr="00F57008">
        <w:rPr>
          <w:rFonts w:ascii="Arial" w:hAnsi="Arial" w:cs="Arial"/>
          <w:sz w:val="24"/>
          <w:szCs w:val="24"/>
        </w:rPr>
        <w:t xml:space="preserve">документов </w:t>
      </w:r>
      <w:r w:rsidR="002C068A" w:rsidRPr="00F57008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9128B2" w:rsidRPr="00F57008">
        <w:rPr>
          <w:rFonts w:ascii="Arial" w:hAnsi="Arial" w:cs="Arial"/>
          <w:sz w:val="24"/>
          <w:szCs w:val="24"/>
        </w:rPr>
        <w:t>УОиМП</w:t>
      </w:r>
      <w:proofErr w:type="spellEnd"/>
      <w:r w:rsidR="00E61C25" w:rsidRPr="00F57008">
        <w:rPr>
          <w:rFonts w:ascii="Arial" w:hAnsi="Arial" w:cs="Arial"/>
          <w:sz w:val="24"/>
          <w:szCs w:val="24"/>
        </w:rPr>
        <w:t>, образовательных организациях</w:t>
      </w:r>
      <w:r w:rsidR="002C068A" w:rsidRPr="00F57008">
        <w:rPr>
          <w:rFonts w:ascii="Arial" w:hAnsi="Arial" w:cs="Arial"/>
          <w:sz w:val="24"/>
          <w:szCs w:val="24"/>
        </w:rPr>
        <w:t xml:space="preserve"> </w:t>
      </w:r>
      <w:r w:rsidR="0046052F" w:rsidRPr="00F57008">
        <w:rPr>
          <w:rFonts w:ascii="Arial" w:hAnsi="Arial" w:cs="Arial"/>
          <w:sz w:val="24"/>
          <w:szCs w:val="24"/>
        </w:rPr>
        <w:t>и</w:t>
      </w:r>
      <w:r w:rsidR="002C068A" w:rsidRPr="00F57008">
        <w:rPr>
          <w:rFonts w:ascii="Arial" w:hAnsi="Arial" w:cs="Arial"/>
          <w:sz w:val="24"/>
          <w:szCs w:val="24"/>
        </w:rPr>
        <w:t xml:space="preserve"> при получении результата муниципальной</w:t>
      </w:r>
      <w:r w:rsidR="00E61C25" w:rsidRPr="00F57008">
        <w:rPr>
          <w:rFonts w:ascii="Arial" w:hAnsi="Arial" w:cs="Arial"/>
          <w:sz w:val="24"/>
          <w:szCs w:val="24"/>
        </w:rPr>
        <w:t xml:space="preserve"> услуги</w:t>
      </w:r>
      <w:r w:rsidR="0046052F" w:rsidRPr="00F57008">
        <w:rPr>
          <w:rFonts w:ascii="Arial" w:hAnsi="Arial" w:cs="Arial"/>
          <w:sz w:val="24"/>
          <w:szCs w:val="24"/>
        </w:rPr>
        <w:t>.</w:t>
      </w:r>
    </w:p>
    <w:p w14:paraId="4EF88232" w14:textId="70F62069" w:rsidR="0046052F" w:rsidRPr="00F57008" w:rsidRDefault="0046052F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2.</w:t>
      </w:r>
      <w:r w:rsidR="00342BE6" w:rsidRPr="00F57008">
        <w:rPr>
          <w:rFonts w:ascii="Arial" w:hAnsi="Arial" w:cs="Arial"/>
          <w:sz w:val="24"/>
          <w:szCs w:val="24"/>
          <w:lang w:eastAsia="ru-RU"/>
        </w:rPr>
        <w:t>1</w:t>
      </w:r>
      <w:r w:rsidR="009F724D" w:rsidRPr="00F57008">
        <w:rPr>
          <w:rFonts w:ascii="Arial" w:hAnsi="Arial" w:cs="Arial"/>
          <w:sz w:val="24"/>
          <w:szCs w:val="24"/>
          <w:lang w:eastAsia="ru-RU"/>
        </w:rPr>
        <w:t>5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.1. Прием заявителей в </w:t>
      </w:r>
      <w:proofErr w:type="spellStart"/>
      <w:r w:rsidR="009128B2" w:rsidRPr="00F57008">
        <w:rPr>
          <w:rFonts w:ascii="Arial" w:hAnsi="Arial" w:cs="Arial"/>
          <w:sz w:val="24"/>
          <w:szCs w:val="24"/>
          <w:lang w:eastAsia="ru-RU"/>
        </w:rPr>
        <w:t>УОиМП</w:t>
      </w:r>
      <w:proofErr w:type="spellEnd"/>
      <w:r w:rsidRPr="00F57008">
        <w:rPr>
          <w:rFonts w:ascii="Arial" w:hAnsi="Arial" w:cs="Arial"/>
          <w:sz w:val="24"/>
          <w:szCs w:val="24"/>
          <w:lang w:eastAsia="ru-RU"/>
        </w:rPr>
        <w:t xml:space="preserve"> осуществляется в порядке очереди.</w:t>
      </w:r>
    </w:p>
    <w:p w14:paraId="2EA78FD5" w14:textId="77777777" w:rsidR="0046052F" w:rsidRPr="00F57008" w:rsidRDefault="0046052F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2.</w:t>
      </w:r>
      <w:r w:rsidR="00342BE6" w:rsidRPr="00F57008">
        <w:rPr>
          <w:rFonts w:ascii="Arial" w:hAnsi="Arial" w:cs="Arial"/>
          <w:sz w:val="24"/>
          <w:szCs w:val="24"/>
          <w:lang w:eastAsia="ru-RU"/>
        </w:rPr>
        <w:t>1</w:t>
      </w:r>
      <w:r w:rsidR="009F724D" w:rsidRPr="00F57008">
        <w:rPr>
          <w:rFonts w:ascii="Arial" w:hAnsi="Arial" w:cs="Arial"/>
          <w:sz w:val="24"/>
          <w:szCs w:val="24"/>
          <w:lang w:eastAsia="ru-RU"/>
        </w:rPr>
        <w:t>5</w:t>
      </w:r>
      <w:r w:rsidRPr="00F57008">
        <w:rPr>
          <w:rFonts w:ascii="Arial" w:hAnsi="Arial" w:cs="Arial"/>
          <w:sz w:val="24"/>
          <w:szCs w:val="24"/>
          <w:lang w:eastAsia="ru-RU"/>
        </w:rPr>
        <w:t>.2.</w:t>
      </w:r>
      <w:r w:rsidR="00C07470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Максимальный срок ожидания в очереди при подаче </w:t>
      </w:r>
      <w:r w:rsidR="00C07470" w:rsidRPr="00F57008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="00342BE6" w:rsidRPr="00F57008">
        <w:rPr>
          <w:rFonts w:ascii="Arial" w:hAnsi="Arial" w:cs="Arial"/>
          <w:sz w:val="24"/>
          <w:szCs w:val="24"/>
        </w:rPr>
        <w:t xml:space="preserve"> </w:t>
      </w:r>
      <w:r w:rsidR="00C62655" w:rsidRPr="00F57008">
        <w:rPr>
          <w:rFonts w:ascii="Arial" w:hAnsi="Arial" w:cs="Arial"/>
          <w:sz w:val="24"/>
          <w:szCs w:val="24"/>
          <w:lang w:eastAsia="ru-RU"/>
        </w:rPr>
        <w:t xml:space="preserve">и </w:t>
      </w:r>
      <w:r w:rsidR="00406650" w:rsidRPr="00F57008">
        <w:rPr>
          <w:rFonts w:ascii="Arial" w:hAnsi="Arial" w:cs="Arial"/>
          <w:sz w:val="24"/>
          <w:szCs w:val="24"/>
          <w:lang w:eastAsia="ru-RU"/>
        </w:rPr>
        <w:t xml:space="preserve">прилагаемых документов </w:t>
      </w:r>
      <w:r w:rsidRPr="00F57008">
        <w:rPr>
          <w:rFonts w:ascii="Arial" w:hAnsi="Arial" w:cs="Arial"/>
          <w:sz w:val="24"/>
          <w:szCs w:val="24"/>
          <w:lang w:eastAsia="ru-RU"/>
        </w:rPr>
        <w:t>и при получении результата предоставления такой услуги составляет 15 минут.</w:t>
      </w:r>
    </w:p>
    <w:p w14:paraId="6D45A5C8" w14:textId="152C8A6B" w:rsidR="0046052F" w:rsidRPr="00F57008" w:rsidRDefault="0046052F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2.</w:t>
      </w:r>
      <w:r w:rsidR="00342BE6" w:rsidRPr="00F57008">
        <w:rPr>
          <w:rFonts w:ascii="Arial" w:hAnsi="Arial" w:cs="Arial"/>
          <w:sz w:val="24"/>
          <w:szCs w:val="24"/>
          <w:lang w:eastAsia="ru-RU"/>
        </w:rPr>
        <w:t>1</w:t>
      </w:r>
      <w:r w:rsidR="009F724D" w:rsidRPr="00F57008">
        <w:rPr>
          <w:rFonts w:ascii="Arial" w:hAnsi="Arial" w:cs="Arial"/>
          <w:sz w:val="24"/>
          <w:szCs w:val="24"/>
          <w:lang w:eastAsia="ru-RU"/>
        </w:rPr>
        <w:t>5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.3. </w:t>
      </w:r>
      <w:proofErr w:type="gramStart"/>
      <w:r w:rsidRPr="00F57008">
        <w:rPr>
          <w:rFonts w:ascii="Arial" w:hAnsi="Arial" w:cs="Arial"/>
          <w:sz w:val="24"/>
          <w:szCs w:val="24"/>
          <w:lang w:eastAsia="ru-RU"/>
        </w:rPr>
        <w:t xml:space="preserve">Предварительная запись на подачу </w:t>
      </w:r>
      <w:r w:rsidR="00C07470" w:rsidRPr="00F57008">
        <w:rPr>
          <w:rFonts w:ascii="Arial" w:hAnsi="Arial" w:cs="Arial"/>
          <w:sz w:val="24"/>
          <w:szCs w:val="24"/>
        </w:rPr>
        <w:t xml:space="preserve">заявления о предоставлении информации, </w:t>
      </w:r>
      <w:r w:rsidR="00C62655" w:rsidRPr="00F57008">
        <w:rPr>
          <w:rFonts w:ascii="Arial" w:hAnsi="Arial" w:cs="Arial"/>
          <w:sz w:val="24"/>
          <w:szCs w:val="24"/>
          <w:lang w:eastAsia="ru-RU"/>
        </w:rPr>
        <w:t xml:space="preserve">и </w:t>
      </w:r>
      <w:r w:rsidR="00406650" w:rsidRPr="00F57008">
        <w:rPr>
          <w:rFonts w:ascii="Arial" w:hAnsi="Arial" w:cs="Arial"/>
          <w:sz w:val="24"/>
          <w:szCs w:val="24"/>
          <w:lang w:eastAsia="ru-RU"/>
        </w:rPr>
        <w:t xml:space="preserve">прилагаемых </w:t>
      </w:r>
      <w:r w:rsidR="00AC4639" w:rsidRPr="00F57008">
        <w:rPr>
          <w:rFonts w:ascii="Arial" w:hAnsi="Arial" w:cs="Arial"/>
          <w:sz w:val="24"/>
          <w:szCs w:val="24"/>
          <w:lang w:eastAsia="ru-RU"/>
        </w:rPr>
        <w:t>к н</w:t>
      </w:r>
      <w:r w:rsidR="009F724D" w:rsidRPr="00F57008">
        <w:rPr>
          <w:rFonts w:ascii="Arial" w:hAnsi="Arial" w:cs="Arial"/>
          <w:sz w:val="24"/>
          <w:szCs w:val="24"/>
          <w:lang w:eastAsia="ru-RU"/>
        </w:rPr>
        <w:t>ему</w:t>
      </w:r>
      <w:r w:rsidR="00AC4639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62655" w:rsidRPr="00F57008">
        <w:rPr>
          <w:rFonts w:ascii="Arial" w:hAnsi="Arial" w:cs="Arial"/>
          <w:sz w:val="24"/>
          <w:szCs w:val="24"/>
          <w:lang w:eastAsia="ru-RU"/>
        </w:rPr>
        <w:t>документов</w:t>
      </w:r>
      <w:r w:rsidR="00406650" w:rsidRPr="00F57008">
        <w:rPr>
          <w:rFonts w:ascii="Arial" w:hAnsi="Arial" w:cs="Arial"/>
          <w:sz w:val="24"/>
          <w:szCs w:val="24"/>
          <w:lang w:eastAsia="ru-RU"/>
        </w:rPr>
        <w:t xml:space="preserve"> или получения результата предоставления муниципальной услуги </w:t>
      </w:r>
      <w:r w:rsidRPr="00F57008">
        <w:rPr>
          <w:rFonts w:ascii="Arial" w:hAnsi="Arial" w:cs="Arial"/>
          <w:sz w:val="24"/>
          <w:szCs w:val="24"/>
          <w:lang w:eastAsia="ru-RU"/>
        </w:rPr>
        <w:t>осуществляется посредством телефонной связи либо при личном обращении заявителя в</w:t>
      </w:r>
      <w:r w:rsidR="009128B2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9128B2" w:rsidRPr="00F57008">
        <w:rPr>
          <w:rFonts w:ascii="Arial" w:hAnsi="Arial" w:cs="Arial"/>
          <w:sz w:val="24"/>
          <w:szCs w:val="24"/>
          <w:lang w:eastAsia="ru-RU"/>
        </w:rPr>
        <w:t>УОиМП</w:t>
      </w:r>
      <w:proofErr w:type="spellEnd"/>
      <w:r w:rsidR="00E61C25" w:rsidRPr="00F57008">
        <w:rPr>
          <w:rFonts w:ascii="Arial" w:hAnsi="Arial" w:cs="Arial"/>
          <w:sz w:val="24"/>
          <w:szCs w:val="24"/>
          <w:lang w:eastAsia="ru-RU"/>
        </w:rPr>
        <w:t>, образовательную организацию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267BC" w:rsidRPr="00F57008">
        <w:rPr>
          <w:rFonts w:ascii="Arial" w:hAnsi="Arial" w:cs="Arial"/>
          <w:sz w:val="24"/>
          <w:szCs w:val="24"/>
          <w:lang w:eastAsia="ru-RU"/>
        </w:rPr>
        <w:t>либо через Единый портал государственных и муниципальных услуг (функций) либо Единый Интернет-портал государственных и муниципальных услуг (функций) Н</w:t>
      </w:r>
      <w:r w:rsidR="00C62655" w:rsidRPr="00F57008">
        <w:rPr>
          <w:rFonts w:ascii="Arial" w:hAnsi="Arial" w:cs="Arial"/>
          <w:sz w:val="24"/>
          <w:szCs w:val="24"/>
          <w:lang w:eastAsia="ru-RU"/>
        </w:rPr>
        <w:t xml:space="preserve">ижегородской области либо сайт </w:t>
      </w:r>
      <w:proofErr w:type="spellStart"/>
      <w:r w:rsidR="009128B2" w:rsidRPr="00F57008">
        <w:rPr>
          <w:rFonts w:ascii="Arial" w:hAnsi="Arial" w:cs="Arial"/>
          <w:sz w:val="24"/>
          <w:szCs w:val="24"/>
          <w:lang w:eastAsia="ru-RU"/>
        </w:rPr>
        <w:t>УОиМП</w:t>
      </w:r>
      <w:r w:rsidRPr="00F57008">
        <w:rPr>
          <w:rFonts w:ascii="Arial" w:hAnsi="Arial" w:cs="Arial"/>
          <w:sz w:val="24"/>
          <w:szCs w:val="24"/>
          <w:lang w:eastAsia="ru-RU"/>
        </w:rPr>
        <w:t>в</w:t>
      </w:r>
      <w:proofErr w:type="spellEnd"/>
      <w:r w:rsidRPr="00F57008">
        <w:rPr>
          <w:rFonts w:ascii="Arial" w:hAnsi="Arial" w:cs="Arial"/>
          <w:sz w:val="24"/>
          <w:szCs w:val="24"/>
          <w:lang w:eastAsia="ru-RU"/>
        </w:rPr>
        <w:t xml:space="preserve"> следующем порядке:</w:t>
      </w:r>
      <w:proofErr w:type="gramEnd"/>
    </w:p>
    <w:p w14:paraId="23F5EDD5" w14:textId="10538E46" w:rsidR="0046052F" w:rsidRPr="00F57008" w:rsidRDefault="0046052F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при осуществлении предварительной записи заявителю предоставляется возможность ознакомления с расписанием работы</w:t>
      </w:r>
      <w:r w:rsidR="009128B2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9128B2" w:rsidRPr="00F57008">
        <w:rPr>
          <w:rFonts w:ascii="Arial" w:hAnsi="Arial" w:cs="Arial"/>
          <w:sz w:val="24"/>
          <w:szCs w:val="24"/>
          <w:lang w:eastAsia="ru-RU"/>
        </w:rPr>
        <w:t>УОиМП</w:t>
      </w:r>
      <w:proofErr w:type="spellEnd"/>
      <w:r w:rsidRPr="00F57008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E61C25" w:rsidRPr="00F57008">
        <w:rPr>
          <w:rFonts w:ascii="Arial" w:hAnsi="Arial" w:cs="Arial"/>
          <w:sz w:val="24"/>
          <w:szCs w:val="24"/>
          <w:lang w:eastAsia="ru-RU"/>
        </w:rPr>
        <w:t xml:space="preserve">образовательных организаций, </w:t>
      </w:r>
      <w:r w:rsidRPr="00F57008">
        <w:rPr>
          <w:rFonts w:ascii="Arial" w:hAnsi="Arial" w:cs="Arial"/>
          <w:sz w:val="24"/>
          <w:szCs w:val="24"/>
          <w:lang w:eastAsia="ru-RU"/>
        </w:rPr>
        <w:t>а также с доступными для записи на прием датами и интервалами времени приема, возможность записи в любые свободные для приема дату и время в часы приема;</w:t>
      </w:r>
    </w:p>
    <w:p w14:paraId="2CB1C7BE" w14:textId="77777777" w:rsidR="0046052F" w:rsidRPr="00F57008" w:rsidRDefault="0046052F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заявитель в обязательном порядке информируется о том, что запись аннулируется в случае его неявки по истечении 15 минут с назначенного времени приема;</w:t>
      </w:r>
    </w:p>
    <w:p w14:paraId="3B4882D0" w14:textId="77777777" w:rsidR="0046052F" w:rsidRPr="00F57008" w:rsidRDefault="0046052F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заявитель в любое время вправе отказаться от предварительной записи.</w:t>
      </w:r>
    </w:p>
    <w:p w14:paraId="67CF47A4" w14:textId="77777777" w:rsidR="0046052F" w:rsidRPr="00F57008" w:rsidRDefault="00DE7356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lastRenderedPageBreak/>
        <w:t>2.</w:t>
      </w:r>
      <w:r w:rsidR="00342BE6" w:rsidRPr="00F57008">
        <w:rPr>
          <w:rFonts w:ascii="Arial" w:hAnsi="Arial" w:cs="Arial"/>
          <w:sz w:val="24"/>
          <w:szCs w:val="24"/>
          <w:lang w:eastAsia="ru-RU"/>
        </w:rPr>
        <w:t>1</w:t>
      </w:r>
      <w:r w:rsidR="009F724D" w:rsidRPr="00F57008">
        <w:rPr>
          <w:rFonts w:ascii="Arial" w:hAnsi="Arial" w:cs="Arial"/>
          <w:sz w:val="24"/>
          <w:szCs w:val="24"/>
          <w:lang w:eastAsia="ru-RU"/>
        </w:rPr>
        <w:t>5</w:t>
      </w:r>
      <w:r w:rsidR="0046052F" w:rsidRPr="00F57008">
        <w:rPr>
          <w:rFonts w:ascii="Arial" w:hAnsi="Arial" w:cs="Arial"/>
          <w:sz w:val="24"/>
          <w:szCs w:val="24"/>
          <w:lang w:eastAsia="ru-RU"/>
        </w:rPr>
        <w:t>.</w:t>
      </w:r>
      <w:r w:rsidR="00615611" w:rsidRPr="00F57008">
        <w:rPr>
          <w:rFonts w:ascii="Arial" w:hAnsi="Arial" w:cs="Arial"/>
          <w:sz w:val="24"/>
          <w:szCs w:val="24"/>
          <w:lang w:eastAsia="ru-RU"/>
        </w:rPr>
        <w:t>4</w:t>
      </w:r>
      <w:r w:rsidR="0046052F" w:rsidRPr="00F57008">
        <w:rPr>
          <w:rFonts w:ascii="Arial" w:hAnsi="Arial" w:cs="Arial"/>
          <w:sz w:val="24"/>
          <w:szCs w:val="24"/>
          <w:lang w:eastAsia="ru-RU"/>
        </w:rPr>
        <w:t>. Предварительная запись ведется в электронном виде либо на бумажном носителе.</w:t>
      </w:r>
    </w:p>
    <w:p w14:paraId="15FC55DE" w14:textId="6F005856" w:rsidR="0046052F" w:rsidRPr="00F57008" w:rsidRDefault="0046052F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2.</w:t>
      </w:r>
      <w:r w:rsidR="00342BE6" w:rsidRPr="00F57008">
        <w:rPr>
          <w:rFonts w:ascii="Arial" w:hAnsi="Arial" w:cs="Arial"/>
          <w:sz w:val="24"/>
          <w:szCs w:val="24"/>
          <w:lang w:eastAsia="ru-RU"/>
        </w:rPr>
        <w:t>1</w:t>
      </w:r>
      <w:r w:rsidR="002A4640" w:rsidRPr="00F57008">
        <w:rPr>
          <w:rFonts w:ascii="Arial" w:hAnsi="Arial" w:cs="Arial"/>
          <w:sz w:val="24"/>
          <w:szCs w:val="24"/>
          <w:lang w:eastAsia="ru-RU"/>
        </w:rPr>
        <w:t>5</w:t>
      </w:r>
      <w:r w:rsidRPr="00F57008">
        <w:rPr>
          <w:rFonts w:ascii="Arial" w:hAnsi="Arial" w:cs="Arial"/>
          <w:sz w:val="24"/>
          <w:szCs w:val="24"/>
          <w:lang w:eastAsia="ru-RU"/>
        </w:rPr>
        <w:t>.</w:t>
      </w:r>
      <w:r w:rsidR="00615611" w:rsidRPr="00F57008">
        <w:rPr>
          <w:rFonts w:ascii="Arial" w:hAnsi="Arial" w:cs="Arial"/>
          <w:sz w:val="24"/>
          <w:szCs w:val="24"/>
          <w:lang w:eastAsia="ru-RU"/>
        </w:rPr>
        <w:t>5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. При определении времени приема по телефону </w:t>
      </w:r>
      <w:r w:rsidR="0068511A" w:rsidRPr="00F57008">
        <w:rPr>
          <w:rFonts w:ascii="Arial" w:hAnsi="Arial" w:cs="Arial"/>
          <w:sz w:val="24"/>
          <w:szCs w:val="24"/>
          <w:lang w:eastAsia="ru-RU"/>
        </w:rPr>
        <w:t>специалист</w:t>
      </w:r>
      <w:r w:rsidR="00DE7356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9128B2" w:rsidRPr="00F57008">
        <w:rPr>
          <w:rFonts w:ascii="Arial" w:hAnsi="Arial" w:cs="Arial"/>
          <w:sz w:val="24"/>
          <w:szCs w:val="24"/>
          <w:lang w:eastAsia="ru-RU"/>
        </w:rPr>
        <w:t>УОиМП</w:t>
      </w:r>
      <w:proofErr w:type="spellEnd"/>
      <w:r w:rsidR="00E61C25" w:rsidRPr="00F57008">
        <w:rPr>
          <w:rFonts w:ascii="Arial" w:hAnsi="Arial" w:cs="Arial"/>
          <w:sz w:val="24"/>
          <w:szCs w:val="24"/>
          <w:lang w:eastAsia="ru-RU"/>
        </w:rPr>
        <w:t>, образовательной организации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 назначает время на основе графика приема с учетом времени, удобного заявителю. Заявителю сообщается время посещения и номер кабинета, в который следует обратиться.</w:t>
      </w:r>
    </w:p>
    <w:p w14:paraId="0C76DFB9" w14:textId="5A876091" w:rsidR="0046052F" w:rsidRPr="00F57008" w:rsidRDefault="0046052F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 xml:space="preserve">В данном случае назначенные заявителю дата и время посещения, а также номер кабинета, в который следует обратиться, подтверждаются </w:t>
      </w:r>
      <w:r w:rsidR="00E92A74" w:rsidRPr="00F57008">
        <w:rPr>
          <w:rFonts w:ascii="Arial" w:hAnsi="Arial" w:cs="Arial"/>
          <w:sz w:val="24"/>
          <w:szCs w:val="24"/>
          <w:lang w:eastAsia="ru-RU"/>
        </w:rPr>
        <w:t>специалистом</w:t>
      </w:r>
      <w:r w:rsidR="00F57008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9128B2" w:rsidRPr="00F57008">
        <w:rPr>
          <w:rFonts w:ascii="Arial" w:hAnsi="Arial" w:cs="Arial"/>
          <w:sz w:val="24"/>
          <w:szCs w:val="24"/>
          <w:lang w:eastAsia="ru-RU"/>
        </w:rPr>
        <w:t>УОиМП</w:t>
      </w:r>
      <w:proofErr w:type="spellEnd"/>
      <w:r w:rsidR="00E61C25" w:rsidRPr="00F57008">
        <w:rPr>
          <w:rFonts w:ascii="Arial" w:hAnsi="Arial" w:cs="Arial"/>
          <w:sz w:val="24"/>
          <w:szCs w:val="24"/>
          <w:lang w:eastAsia="ru-RU"/>
        </w:rPr>
        <w:t>, образовательной организации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 посредством телефонной связи.</w:t>
      </w:r>
    </w:p>
    <w:p w14:paraId="64860D60" w14:textId="402BAE1B" w:rsidR="0046052F" w:rsidRPr="00F57008" w:rsidRDefault="0046052F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2.</w:t>
      </w:r>
      <w:r w:rsidR="00342BE6" w:rsidRPr="00F57008">
        <w:rPr>
          <w:rFonts w:ascii="Arial" w:hAnsi="Arial" w:cs="Arial"/>
          <w:sz w:val="24"/>
          <w:szCs w:val="24"/>
          <w:lang w:eastAsia="ru-RU"/>
        </w:rPr>
        <w:t>1</w:t>
      </w:r>
      <w:r w:rsidR="002A4640" w:rsidRPr="00F57008">
        <w:rPr>
          <w:rFonts w:ascii="Arial" w:hAnsi="Arial" w:cs="Arial"/>
          <w:sz w:val="24"/>
          <w:szCs w:val="24"/>
          <w:lang w:eastAsia="ru-RU"/>
        </w:rPr>
        <w:t>5</w:t>
      </w:r>
      <w:r w:rsidRPr="00F57008">
        <w:rPr>
          <w:rFonts w:ascii="Arial" w:hAnsi="Arial" w:cs="Arial"/>
          <w:sz w:val="24"/>
          <w:szCs w:val="24"/>
          <w:lang w:eastAsia="ru-RU"/>
        </w:rPr>
        <w:t>.</w:t>
      </w:r>
      <w:r w:rsidR="00615611" w:rsidRPr="00F57008">
        <w:rPr>
          <w:rFonts w:ascii="Arial" w:hAnsi="Arial" w:cs="Arial"/>
          <w:sz w:val="24"/>
          <w:szCs w:val="24"/>
          <w:lang w:eastAsia="ru-RU"/>
        </w:rPr>
        <w:t>6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. При осуществлении предварительной записи путем личного обращения заявителю выдается </w:t>
      </w:r>
      <w:r w:rsidR="009128B2" w:rsidRPr="00F57008">
        <w:rPr>
          <w:rFonts w:ascii="Arial" w:hAnsi="Arial" w:cs="Arial"/>
          <w:sz w:val="24"/>
          <w:szCs w:val="24"/>
          <w:lang w:eastAsia="ru-RU"/>
        </w:rPr>
        <w:t>расписка</w:t>
      </w:r>
      <w:r w:rsidRPr="00F57008">
        <w:rPr>
          <w:rFonts w:ascii="Arial" w:hAnsi="Arial" w:cs="Arial"/>
          <w:sz w:val="24"/>
          <w:szCs w:val="24"/>
          <w:lang w:eastAsia="ru-RU"/>
        </w:rPr>
        <w:t>, содержащ</w:t>
      </w:r>
      <w:r w:rsidR="009128B2" w:rsidRPr="00F57008">
        <w:rPr>
          <w:rFonts w:ascii="Arial" w:hAnsi="Arial" w:cs="Arial"/>
          <w:sz w:val="24"/>
          <w:szCs w:val="24"/>
          <w:lang w:eastAsia="ru-RU"/>
        </w:rPr>
        <w:t>ая</w:t>
      </w:r>
      <w:r w:rsidR="00F57008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информацию о дате и времени подачи </w:t>
      </w:r>
      <w:r w:rsidR="00C07470" w:rsidRPr="00F57008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="00C62655" w:rsidRPr="00F57008">
        <w:rPr>
          <w:rFonts w:ascii="Arial" w:hAnsi="Arial" w:cs="Arial"/>
          <w:sz w:val="24"/>
          <w:szCs w:val="24"/>
          <w:lang w:eastAsia="ru-RU"/>
        </w:rPr>
        <w:t xml:space="preserve"> и </w:t>
      </w:r>
      <w:r w:rsidR="00406650" w:rsidRPr="00F57008">
        <w:rPr>
          <w:rFonts w:ascii="Arial" w:hAnsi="Arial" w:cs="Arial"/>
          <w:sz w:val="24"/>
          <w:szCs w:val="24"/>
          <w:lang w:eastAsia="ru-RU"/>
        </w:rPr>
        <w:t xml:space="preserve">прилагаемых </w:t>
      </w:r>
      <w:r w:rsidR="00AC4639" w:rsidRPr="00F57008">
        <w:rPr>
          <w:rFonts w:ascii="Arial" w:hAnsi="Arial" w:cs="Arial"/>
          <w:sz w:val="24"/>
          <w:szCs w:val="24"/>
          <w:lang w:eastAsia="ru-RU"/>
        </w:rPr>
        <w:t xml:space="preserve">к ним </w:t>
      </w:r>
      <w:r w:rsidR="00C62655" w:rsidRPr="00F57008">
        <w:rPr>
          <w:rFonts w:ascii="Arial" w:hAnsi="Arial" w:cs="Arial"/>
          <w:sz w:val="24"/>
          <w:szCs w:val="24"/>
          <w:lang w:eastAsia="ru-RU"/>
        </w:rPr>
        <w:t>документов</w:t>
      </w:r>
      <w:r w:rsidR="00406650" w:rsidRPr="00F57008">
        <w:rPr>
          <w:rFonts w:ascii="Arial" w:hAnsi="Arial" w:cs="Arial"/>
          <w:sz w:val="24"/>
          <w:szCs w:val="24"/>
          <w:lang w:eastAsia="ru-RU"/>
        </w:rPr>
        <w:t xml:space="preserve"> либо получения результата предоставления муниципальной услуги</w:t>
      </w:r>
      <w:r w:rsidRPr="00F57008">
        <w:rPr>
          <w:rFonts w:ascii="Arial" w:hAnsi="Arial" w:cs="Arial"/>
          <w:sz w:val="24"/>
          <w:szCs w:val="24"/>
          <w:lang w:eastAsia="ru-RU"/>
        </w:rPr>
        <w:t>, номере кабинета, в который следует обратиться.</w:t>
      </w:r>
    </w:p>
    <w:p w14:paraId="05BC0B13" w14:textId="77777777" w:rsidR="00446744" w:rsidRPr="00F57008" w:rsidRDefault="00C46196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2.</w:t>
      </w:r>
      <w:r w:rsidR="00053EC6" w:rsidRPr="00F57008">
        <w:rPr>
          <w:rFonts w:ascii="Arial" w:hAnsi="Arial" w:cs="Arial"/>
          <w:sz w:val="24"/>
          <w:szCs w:val="24"/>
          <w:lang w:eastAsia="ru-RU"/>
        </w:rPr>
        <w:t>1</w:t>
      </w:r>
      <w:r w:rsidR="002A4640" w:rsidRPr="00F57008">
        <w:rPr>
          <w:rFonts w:ascii="Arial" w:hAnsi="Arial" w:cs="Arial"/>
          <w:sz w:val="24"/>
          <w:szCs w:val="24"/>
          <w:lang w:eastAsia="ru-RU"/>
        </w:rPr>
        <w:t>5</w:t>
      </w:r>
      <w:r w:rsidRPr="00F57008">
        <w:rPr>
          <w:rFonts w:ascii="Arial" w:hAnsi="Arial" w:cs="Arial"/>
          <w:sz w:val="24"/>
          <w:szCs w:val="24"/>
          <w:lang w:eastAsia="ru-RU"/>
        </w:rPr>
        <w:t>.</w:t>
      </w:r>
      <w:r w:rsidR="00615611" w:rsidRPr="00F57008">
        <w:rPr>
          <w:rFonts w:ascii="Arial" w:hAnsi="Arial" w:cs="Arial"/>
          <w:sz w:val="24"/>
          <w:szCs w:val="24"/>
          <w:lang w:eastAsia="ru-RU"/>
        </w:rPr>
        <w:t>7</w:t>
      </w:r>
      <w:r w:rsidRPr="00F57008">
        <w:rPr>
          <w:rFonts w:ascii="Arial" w:hAnsi="Arial" w:cs="Arial"/>
          <w:sz w:val="24"/>
          <w:szCs w:val="24"/>
          <w:lang w:eastAsia="ru-RU"/>
        </w:rPr>
        <w:t>.</w:t>
      </w:r>
      <w:r w:rsidR="0046052F" w:rsidRPr="00F57008">
        <w:rPr>
          <w:rFonts w:ascii="Arial" w:hAnsi="Arial" w:cs="Arial"/>
          <w:sz w:val="24"/>
          <w:szCs w:val="24"/>
          <w:lang w:eastAsia="ru-RU"/>
        </w:rPr>
        <w:t xml:space="preserve"> Продолжительность предварительной записи по телефону или в ходе личного приема для подачи </w:t>
      </w:r>
      <w:r w:rsidR="00C07470" w:rsidRPr="00F57008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="00C62655" w:rsidRPr="00F57008">
        <w:rPr>
          <w:rFonts w:ascii="Arial" w:hAnsi="Arial" w:cs="Arial"/>
          <w:sz w:val="24"/>
          <w:szCs w:val="24"/>
          <w:lang w:eastAsia="ru-RU"/>
        </w:rPr>
        <w:t xml:space="preserve"> и </w:t>
      </w:r>
      <w:r w:rsidR="00406650" w:rsidRPr="00F57008">
        <w:rPr>
          <w:rFonts w:ascii="Arial" w:hAnsi="Arial" w:cs="Arial"/>
          <w:sz w:val="24"/>
          <w:szCs w:val="24"/>
          <w:lang w:eastAsia="ru-RU"/>
        </w:rPr>
        <w:t xml:space="preserve">прилагаемых </w:t>
      </w:r>
      <w:r w:rsidR="00C62655" w:rsidRPr="00F57008">
        <w:rPr>
          <w:rFonts w:ascii="Arial" w:hAnsi="Arial" w:cs="Arial"/>
          <w:sz w:val="24"/>
          <w:szCs w:val="24"/>
          <w:lang w:eastAsia="ru-RU"/>
        </w:rPr>
        <w:t xml:space="preserve">документов </w:t>
      </w:r>
      <w:r w:rsidR="0046052F" w:rsidRPr="00F57008">
        <w:rPr>
          <w:rFonts w:ascii="Arial" w:hAnsi="Arial" w:cs="Arial"/>
          <w:sz w:val="24"/>
          <w:szCs w:val="24"/>
          <w:lang w:eastAsia="ru-RU"/>
        </w:rPr>
        <w:t>либо получения результата предоставления такой услуги не должна превышать 5 минут.</w:t>
      </w:r>
    </w:p>
    <w:p w14:paraId="1A017A4C" w14:textId="0003D163" w:rsidR="00F86447" w:rsidRPr="00F57008" w:rsidRDefault="00F30495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2.</w:t>
      </w:r>
      <w:r w:rsidR="00053EC6" w:rsidRPr="00F57008">
        <w:rPr>
          <w:rFonts w:ascii="Arial" w:hAnsi="Arial" w:cs="Arial"/>
          <w:sz w:val="24"/>
          <w:szCs w:val="24"/>
        </w:rPr>
        <w:t>1</w:t>
      </w:r>
      <w:r w:rsidR="002A4640" w:rsidRPr="00F57008">
        <w:rPr>
          <w:rFonts w:ascii="Arial" w:hAnsi="Arial" w:cs="Arial"/>
          <w:sz w:val="24"/>
          <w:szCs w:val="24"/>
        </w:rPr>
        <w:t>6</w:t>
      </w:r>
      <w:r w:rsidRPr="00F57008">
        <w:rPr>
          <w:rFonts w:ascii="Arial" w:hAnsi="Arial" w:cs="Arial"/>
          <w:sz w:val="24"/>
          <w:szCs w:val="24"/>
        </w:rPr>
        <w:t xml:space="preserve">. </w:t>
      </w:r>
      <w:r w:rsidR="002C068A" w:rsidRPr="00F57008">
        <w:rPr>
          <w:rFonts w:ascii="Arial" w:hAnsi="Arial" w:cs="Arial"/>
          <w:sz w:val="24"/>
          <w:szCs w:val="24"/>
        </w:rPr>
        <w:t xml:space="preserve">Срок и порядок регистрации </w:t>
      </w:r>
      <w:r w:rsidR="00070BB4" w:rsidRPr="00F570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о предоставлении информации</w:t>
      </w:r>
      <w:r w:rsidR="00070BB4" w:rsidRPr="00F57008">
        <w:rPr>
          <w:rFonts w:ascii="Arial" w:hAnsi="Arial" w:cs="Arial"/>
          <w:sz w:val="24"/>
          <w:szCs w:val="24"/>
        </w:rPr>
        <w:t xml:space="preserve"> </w:t>
      </w:r>
      <w:r w:rsidR="00C62655" w:rsidRPr="00F57008">
        <w:rPr>
          <w:rFonts w:ascii="Arial" w:hAnsi="Arial" w:cs="Arial"/>
          <w:sz w:val="24"/>
          <w:szCs w:val="24"/>
        </w:rPr>
        <w:t xml:space="preserve">и </w:t>
      </w:r>
      <w:r w:rsidR="00406650" w:rsidRPr="00F57008">
        <w:rPr>
          <w:rFonts w:ascii="Arial" w:hAnsi="Arial" w:cs="Arial"/>
          <w:sz w:val="24"/>
          <w:szCs w:val="24"/>
        </w:rPr>
        <w:t xml:space="preserve">прилагаемых </w:t>
      </w:r>
      <w:r w:rsidR="00C62655" w:rsidRPr="00F57008">
        <w:rPr>
          <w:rFonts w:ascii="Arial" w:hAnsi="Arial" w:cs="Arial"/>
          <w:sz w:val="24"/>
          <w:szCs w:val="24"/>
        </w:rPr>
        <w:t>документов</w:t>
      </w:r>
      <w:r w:rsidR="00070BB4" w:rsidRPr="00F57008">
        <w:rPr>
          <w:rFonts w:ascii="Arial" w:hAnsi="Arial" w:cs="Arial"/>
          <w:sz w:val="24"/>
          <w:szCs w:val="24"/>
        </w:rPr>
        <w:t xml:space="preserve"> </w:t>
      </w:r>
      <w:r w:rsidR="002C068A" w:rsidRPr="00F57008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9128B2" w:rsidRPr="00F57008">
        <w:rPr>
          <w:rFonts w:ascii="Arial" w:hAnsi="Arial" w:cs="Arial"/>
          <w:sz w:val="24"/>
          <w:szCs w:val="24"/>
        </w:rPr>
        <w:t>УОиМП</w:t>
      </w:r>
      <w:proofErr w:type="spellEnd"/>
      <w:r w:rsidR="006E42FD" w:rsidRPr="00F57008">
        <w:rPr>
          <w:rFonts w:ascii="Arial" w:hAnsi="Arial" w:cs="Arial"/>
          <w:sz w:val="24"/>
          <w:szCs w:val="24"/>
        </w:rPr>
        <w:t xml:space="preserve"> или</w:t>
      </w:r>
      <w:r w:rsidR="006E42FD" w:rsidRPr="00F57008">
        <w:rPr>
          <w:rFonts w:ascii="Arial" w:hAnsi="Arial" w:cs="Arial"/>
          <w:b/>
          <w:i/>
          <w:sz w:val="24"/>
          <w:szCs w:val="24"/>
        </w:rPr>
        <w:t xml:space="preserve"> </w:t>
      </w:r>
      <w:r w:rsidR="006E42FD" w:rsidRPr="00F57008">
        <w:rPr>
          <w:rFonts w:ascii="Arial" w:hAnsi="Arial" w:cs="Arial"/>
          <w:sz w:val="24"/>
          <w:szCs w:val="24"/>
        </w:rPr>
        <w:t>в</w:t>
      </w:r>
      <w:r w:rsidR="00E61C25" w:rsidRPr="00F57008">
        <w:rPr>
          <w:rFonts w:ascii="Arial" w:hAnsi="Arial" w:cs="Arial"/>
          <w:b/>
          <w:i/>
          <w:sz w:val="24"/>
          <w:szCs w:val="24"/>
        </w:rPr>
        <w:t xml:space="preserve"> </w:t>
      </w:r>
      <w:r w:rsidR="00E61C25" w:rsidRPr="00F57008">
        <w:rPr>
          <w:rFonts w:ascii="Arial" w:hAnsi="Arial" w:cs="Arial"/>
          <w:sz w:val="24"/>
          <w:szCs w:val="24"/>
        </w:rPr>
        <w:t xml:space="preserve">образовательной </w:t>
      </w:r>
      <w:proofErr w:type="gramStart"/>
      <w:r w:rsidR="00E61C25" w:rsidRPr="00F57008">
        <w:rPr>
          <w:rFonts w:ascii="Arial" w:hAnsi="Arial" w:cs="Arial"/>
          <w:sz w:val="24"/>
          <w:szCs w:val="24"/>
        </w:rPr>
        <w:t>организации</w:t>
      </w:r>
      <w:proofErr w:type="gramEnd"/>
      <w:r w:rsidR="00E61C25" w:rsidRPr="00F57008">
        <w:rPr>
          <w:rFonts w:ascii="Arial" w:hAnsi="Arial" w:cs="Arial"/>
          <w:sz w:val="24"/>
          <w:szCs w:val="24"/>
        </w:rPr>
        <w:t xml:space="preserve"> </w:t>
      </w:r>
      <w:r w:rsidR="002C068A" w:rsidRPr="00F57008">
        <w:rPr>
          <w:rFonts w:ascii="Arial" w:hAnsi="Arial" w:cs="Arial"/>
          <w:sz w:val="24"/>
          <w:szCs w:val="24"/>
        </w:rPr>
        <w:t>в том числе в электронной форме.</w:t>
      </w:r>
    </w:p>
    <w:p w14:paraId="45BD7765" w14:textId="1CFE74B9" w:rsidR="002C068A" w:rsidRPr="00F57008" w:rsidRDefault="00F30495" w:rsidP="00F57008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2.</w:t>
      </w:r>
      <w:r w:rsidR="00053EC6" w:rsidRPr="00F57008">
        <w:rPr>
          <w:rFonts w:ascii="Arial" w:hAnsi="Arial" w:cs="Arial"/>
          <w:sz w:val="24"/>
          <w:szCs w:val="24"/>
        </w:rPr>
        <w:t>1</w:t>
      </w:r>
      <w:r w:rsidR="002A4640" w:rsidRPr="00F57008">
        <w:rPr>
          <w:rFonts w:ascii="Arial" w:hAnsi="Arial" w:cs="Arial"/>
          <w:sz w:val="24"/>
          <w:szCs w:val="24"/>
        </w:rPr>
        <w:t>6</w:t>
      </w:r>
      <w:r w:rsidRPr="00F57008">
        <w:rPr>
          <w:rFonts w:ascii="Arial" w:hAnsi="Arial" w:cs="Arial"/>
          <w:sz w:val="24"/>
          <w:szCs w:val="24"/>
        </w:rPr>
        <w:t xml:space="preserve">.1. </w:t>
      </w:r>
      <w:r w:rsidR="00C07470" w:rsidRPr="00F57008">
        <w:rPr>
          <w:rFonts w:ascii="Arial" w:hAnsi="Arial" w:cs="Arial"/>
          <w:sz w:val="24"/>
          <w:szCs w:val="24"/>
        </w:rPr>
        <w:t>Заявление о предоставлении информации</w:t>
      </w:r>
      <w:r w:rsidR="00406650" w:rsidRPr="00F57008">
        <w:rPr>
          <w:rFonts w:ascii="Arial" w:hAnsi="Arial" w:cs="Arial"/>
          <w:sz w:val="24"/>
          <w:szCs w:val="24"/>
        </w:rPr>
        <w:t xml:space="preserve"> и прилагаемы</w:t>
      </w:r>
      <w:r w:rsidR="00DB7B82" w:rsidRPr="00F57008">
        <w:rPr>
          <w:rFonts w:ascii="Arial" w:hAnsi="Arial" w:cs="Arial"/>
          <w:sz w:val="24"/>
          <w:szCs w:val="24"/>
        </w:rPr>
        <w:t>е</w:t>
      </w:r>
      <w:r w:rsidR="00053EC6" w:rsidRPr="00F57008">
        <w:rPr>
          <w:rFonts w:ascii="Arial" w:hAnsi="Arial" w:cs="Arial"/>
          <w:sz w:val="24"/>
          <w:szCs w:val="24"/>
        </w:rPr>
        <w:t xml:space="preserve"> </w:t>
      </w:r>
      <w:r w:rsidR="00AC4639" w:rsidRPr="00F57008">
        <w:rPr>
          <w:rFonts w:ascii="Arial" w:hAnsi="Arial" w:cs="Arial"/>
          <w:sz w:val="24"/>
          <w:szCs w:val="24"/>
        </w:rPr>
        <w:t>к н</w:t>
      </w:r>
      <w:r w:rsidR="006E42FD" w:rsidRPr="00F57008">
        <w:rPr>
          <w:rFonts w:ascii="Arial" w:hAnsi="Arial" w:cs="Arial"/>
          <w:sz w:val="24"/>
          <w:szCs w:val="24"/>
        </w:rPr>
        <w:t>е</w:t>
      </w:r>
      <w:r w:rsidR="00AC4639" w:rsidRPr="00F57008">
        <w:rPr>
          <w:rFonts w:ascii="Arial" w:hAnsi="Arial" w:cs="Arial"/>
          <w:sz w:val="24"/>
          <w:szCs w:val="24"/>
        </w:rPr>
        <w:t>м</w:t>
      </w:r>
      <w:r w:rsidR="006E42FD" w:rsidRPr="00F57008">
        <w:rPr>
          <w:rFonts w:ascii="Arial" w:hAnsi="Arial" w:cs="Arial"/>
          <w:sz w:val="24"/>
          <w:szCs w:val="24"/>
        </w:rPr>
        <w:t>у</w:t>
      </w:r>
      <w:r w:rsidR="00AC4639" w:rsidRPr="00F57008">
        <w:rPr>
          <w:rFonts w:ascii="Arial" w:hAnsi="Arial" w:cs="Arial"/>
          <w:sz w:val="24"/>
          <w:szCs w:val="24"/>
        </w:rPr>
        <w:t xml:space="preserve"> </w:t>
      </w:r>
      <w:r w:rsidR="00406650" w:rsidRPr="00F57008">
        <w:rPr>
          <w:rFonts w:ascii="Arial" w:hAnsi="Arial" w:cs="Arial"/>
          <w:sz w:val="24"/>
          <w:szCs w:val="24"/>
        </w:rPr>
        <w:t>документы</w:t>
      </w:r>
      <w:r w:rsidR="002C068A" w:rsidRPr="00F57008">
        <w:rPr>
          <w:rFonts w:ascii="Arial" w:hAnsi="Arial" w:cs="Arial"/>
          <w:sz w:val="24"/>
          <w:szCs w:val="24"/>
        </w:rPr>
        <w:t>, поступивш</w:t>
      </w:r>
      <w:r w:rsidR="00DB7B82" w:rsidRPr="00F57008">
        <w:rPr>
          <w:rFonts w:ascii="Arial" w:hAnsi="Arial" w:cs="Arial"/>
          <w:sz w:val="24"/>
          <w:szCs w:val="24"/>
        </w:rPr>
        <w:t>и</w:t>
      </w:r>
      <w:r w:rsidR="002C068A" w:rsidRPr="00F57008">
        <w:rPr>
          <w:rFonts w:ascii="Arial" w:hAnsi="Arial" w:cs="Arial"/>
          <w:sz w:val="24"/>
          <w:szCs w:val="24"/>
        </w:rPr>
        <w:t xml:space="preserve">е в </w:t>
      </w:r>
      <w:proofErr w:type="spellStart"/>
      <w:r w:rsidR="00A05071" w:rsidRPr="00F57008">
        <w:rPr>
          <w:rFonts w:ascii="Arial" w:hAnsi="Arial" w:cs="Arial"/>
          <w:sz w:val="24"/>
          <w:szCs w:val="24"/>
        </w:rPr>
        <w:t>УОиМП</w:t>
      </w:r>
      <w:proofErr w:type="spellEnd"/>
      <w:r w:rsidR="002C068A" w:rsidRPr="00F57008">
        <w:rPr>
          <w:rFonts w:ascii="Arial" w:hAnsi="Arial" w:cs="Arial"/>
          <w:sz w:val="24"/>
          <w:szCs w:val="24"/>
        </w:rPr>
        <w:t>,</w:t>
      </w:r>
      <w:r w:rsidR="00E61C25" w:rsidRPr="00F57008">
        <w:rPr>
          <w:rFonts w:ascii="Arial" w:hAnsi="Arial" w:cs="Arial"/>
          <w:sz w:val="24"/>
          <w:szCs w:val="24"/>
        </w:rPr>
        <w:t xml:space="preserve"> </w:t>
      </w:r>
      <w:r w:rsidR="006E42FD" w:rsidRPr="00F57008">
        <w:rPr>
          <w:rFonts w:ascii="Arial" w:hAnsi="Arial" w:cs="Arial"/>
          <w:sz w:val="24"/>
          <w:szCs w:val="24"/>
        </w:rPr>
        <w:t xml:space="preserve">в </w:t>
      </w:r>
      <w:r w:rsidR="00E61C25" w:rsidRPr="00F57008">
        <w:rPr>
          <w:rFonts w:ascii="Arial" w:hAnsi="Arial" w:cs="Arial"/>
          <w:sz w:val="24"/>
          <w:szCs w:val="24"/>
        </w:rPr>
        <w:t xml:space="preserve">образовательную </w:t>
      </w:r>
      <w:proofErr w:type="gramStart"/>
      <w:r w:rsidR="00E61C25" w:rsidRPr="00F57008">
        <w:rPr>
          <w:rFonts w:ascii="Arial" w:hAnsi="Arial" w:cs="Arial"/>
          <w:sz w:val="24"/>
          <w:szCs w:val="24"/>
        </w:rPr>
        <w:t>организацию</w:t>
      </w:r>
      <w:proofErr w:type="gramEnd"/>
      <w:r w:rsidR="002C068A" w:rsidRPr="00F57008">
        <w:rPr>
          <w:rFonts w:ascii="Arial" w:hAnsi="Arial" w:cs="Arial"/>
          <w:sz w:val="24"/>
          <w:szCs w:val="24"/>
        </w:rPr>
        <w:t xml:space="preserve"> </w:t>
      </w:r>
      <w:r w:rsidR="00C129BA" w:rsidRPr="00F57008">
        <w:rPr>
          <w:rFonts w:ascii="Arial" w:hAnsi="Arial" w:cs="Arial"/>
          <w:sz w:val="24"/>
          <w:szCs w:val="24"/>
        </w:rPr>
        <w:t xml:space="preserve">в том числе в электронном виде через Единый портал государственных и муниципальных услуг (функций), Единый </w:t>
      </w:r>
      <w:r w:rsidR="00DE7356" w:rsidRPr="00F57008">
        <w:rPr>
          <w:rFonts w:ascii="Arial" w:hAnsi="Arial" w:cs="Arial"/>
          <w:sz w:val="24"/>
          <w:szCs w:val="24"/>
        </w:rPr>
        <w:t>Интернет-</w:t>
      </w:r>
      <w:r w:rsidR="00C129BA" w:rsidRPr="00F57008">
        <w:rPr>
          <w:rFonts w:ascii="Arial" w:hAnsi="Arial" w:cs="Arial"/>
          <w:sz w:val="24"/>
          <w:szCs w:val="24"/>
        </w:rPr>
        <w:t xml:space="preserve">портал государственных и муниципальных услуг (функций) Нижегородской области, </w:t>
      </w:r>
      <w:r w:rsidR="00C62655" w:rsidRPr="00F57008">
        <w:rPr>
          <w:rFonts w:ascii="Arial" w:hAnsi="Arial" w:cs="Arial"/>
          <w:sz w:val="24"/>
          <w:szCs w:val="24"/>
        </w:rPr>
        <w:t>регистриру</w:t>
      </w:r>
      <w:r w:rsidR="00DB7B82" w:rsidRPr="00F57008">
        <w:rPr>
          <w:rFonts w:ascii="Arial" w:hAnsi="Arial" w:cs="Arial"/>
          <w:sz w:val="24"/>
          <w:szCs w:val="24"/>
        </w:rPr>
        <w:t>ю</w:t>
      </w:r>
      <w:r w:rsidR="00C62655" w:rsidRPr="00F57008">
        <w:rPr>
          <w:rFonts w:ascii="Arial" w:hAnsi="Arial" w:cs="Arial"/>
          <w:sz w:val="24"/>
          <w:szCs w:val="24"/>
        </w:rPr>
        <w:t xml:space="preserve">тся </w:t>
      </w:r>
      <w:r w:rsidR="0068511A" w:rsidRPr="00F57008">
        <w:rPr>
          <w:rFonts w:ascii="Arial" w:hAnsi="Arial" w:cs="Arial"/>
          <w:sz w:val="24"/>
          <w:szCs w:val="24"/>
        </w:rPr>
        <w:t xml:space="preserve">специалистом </w:t>
      </w:r>
      <w:proofErr w:type="spellStart"/>
      <w:r w:rsidR="00A05071" w:rsidRPr="00F57008">
        <w:rPr>
          <w:rFonts w:ascii="Arial" w:hAnsi="Arial" w:cs="Arial"/>
          <w:sz w:val="24"/>
          <w:szCs w:val="24"/>
        </w:rPr>
        <w:t>УОиМП</w:t>
      </w:r>
      <w:proofErr w:type="spellEnd"/>
      <w:r w:rsidR="00A05071" w:rsidRPr="00F57008">
        <w:rPr>
          <w:rFonts w:ascii="Arial" w:hAnsi="Arial" w:cs="Arial"/>
          <w:sz w:val="24"/>
          <w:szCs w:val="24"/>
        </w:rPr>
        <w:t xml:space="preserve"> </w:t>
      </w:r>
      <w:r w:rsidR="006E42FD" w:rsidRPr="00F57008">
        <w:rPr>
          <w:rFonts w:ascii="Arial" w:hAnsi="Arial" w:cs="Arial"/>
          <w:sz w:val="24"/>
          <w:szCs w:val="24"/>
        </w:rPr>
        <w:t>или образовательной организации</w:t>
      </w:r>
      <w:r w:rsidR="0068511A" w:rsidRPr="00F57008">
        <w:rPr>
          <w:rFonts w:ascii="Arial" w:hAnsi="Arial" w:cs="Arial"/>
          <w:sz w:val="24"/>
          <w:szCs w:val="24"/>
        </w:rPr>
        <w:t xml:space="preserve"> </w:t>
      </w:r>
      <w:r w:rsidR="002C068A" w:rsidRPr="00F57008">
        <w:rPr>
          <w:rFonts w:ascii="Arial" w:hAnsi="Arial" w:cs="Arial"/>
          <w:sz w:val="24"/>
          <w:szCs w:val="24"/>
        </w:rPr>
        <w:t>и в течение одного рабочего со дня их поступления.</w:t>
      </w:r>
    </w:p>
    <w:p w14:paraId="109A49F7" w14:textId="77777777" w:rsidR="00F30495" w:rsidRPr="00F57008" w:rsidRDefault="00F30495" w:rsidP="00F57008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2.</w:t>
      </w:r>
      <w:r w:rsidR="00053EC6" w:rsidRPr="00F57008">
        <w:rPr>
          <w:rFonts w:ascii="Arial" w:hAnsi="Arial" w:cs="Arial"/>
          <w:sz w:val="24"/>
          <w:szCs w:val="24"/>
        </w:rPr>
        <w:t>1</w:t>
      </w:r>
      <w:r w:rsidR="002A4640" w:rsidRPr="00F57008">
        <w:rPr>
          <w:rFonts w:ascii="Arial" w:hAnsi="Arial" w:cs="Arial"/>
          <w:sz w:val="24"/>
          <w:szCs w:val="24"/>
        </w:rPr>
        <w:t>6</w:t>
      </w:r>
      <w:r w:rsidRPr="00F57008">
        <w:rPr>
          <w:rFonts w:ascii="Arial" w:hAnsi="Arial" w:cs="Arial"/>
          <w:sz w:val="24"/>
          <w:szCs w:val="24"/>
        </w:rPr>
        <w:t xml:space="preserve">.2. Учет </w:t>
      </w:r>
      <w:r w:rsidR="00C07470" w:rsidRPr="00F57008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="00406650" w:rsidRPr="00F57008">
        <w:rPr>
          <w:rFonts w:ascii="Arial" w:hAnsi="Arial" w:cs="Arial"/>
          <w:sz w:val="24"/>
          <w:szCs w:val="24"/>
        </w:rPr>
        <w:t xml:space="preserve"> и прилагаемых документов </w:t>
      </w:r>
      <w:r w:rsidRPr="00F57008">
        <w:rPr>
          <w:rFonts w:ascii="Arial" w:hAnsi="Arial" w:cs="Arial"/>
          <w:sz w:val="24"/>
          <w:szCs w:val="24"/>
        </w:rPr>
        <w:t xml:space="preserve">осуществляется путем внесения записи в систему электронного документооборота. </w:t>
      </w:r>
    </w:p>
    <w:p w14:paraId="0A144E44" w14:textId="77777777" w:rsidR="00F30495" w:rsidRPr="00F57008" w:rsidRDefault="00F30495" w:rsidP="00F57008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2.</w:t>
      </w:r>
      <w:r w:rsidR="00053EC6" w:rsidRPr="00F57008">
        <w:rPr>
          <w:rFonts w:ascii="Arial" w:hAnsi="Arial" w:cs="Arial"/>
          <w:sz w:val="24"/>
          <w:szCs w:val="24"/>
        </w:rPr>
        <w:t>1</w:t>
      </w:r>
      <w:r w:rsidR="002A4640" w:rsidRPr="00F57008">
        <w:rPr>
          <w:rFonts w:ascii="Arial" w:hAnsi="Arial" w:cs="Arial"/>
          <w:sz w:val="24"/>
          <w:szCs w:val="24"/>
        </w:rPr>
        <w:t>6</w:t>
      </w:r>
      <w:r w:rsidRPr="00F57008">
        <w:rPr>
          <w:rFonts w:ascii="Arial" w:hAnsi="Arial" w:cs="Arial"/>
          <w:sz w:val="24"/>
          <w:szCs w:val="24"/>
        </w:rPr>
        <w:t xml:space="preserve">.3. При отсутствии технической возможности учет </w:t>
      </w:r>
      <w:r w:rsidR="00C07470" w:rsidRPr="00F57008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="00406650" w:rsidRPr="00F57008">
        <w:rPr>
          <w:rFonts w:ascii="Arial" w:hAnsi="Arial" w:cs="Arial"/>
          <w:sz w:val="24"/>
          <w:szCs w:val="24"/>
        </w:rPr>
        <w:t xml:space="preserve"> и прилагаемых документов </w:t>
      </w:r>
      <w:r w:rsidRPr="00F57008">
        <w:rPr>
          <w:rFonts w:ascii="Arial" w:hAnsi="Arial" w:cs="Arial"/>
          <w:sz w:val="24"/>
          <w:szCs w:val="24"/>
        </w:rPr>
        <w:t xml:space="preserve">осуществляется путем внесения записи в журнал учета. </w:t>
      </w:r>
    </w:p>
    <w:p w14:paraId="480B4FC2" w14:textId="77777777" w:rsidR="002C068A" w:rsidRPr="00F57008" w:rsidRDefault="002C068A" w:rsidP="00F57008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2.</w:t>
      </w:r>
      <w:r w:rsidR="00053EC6" w:rsidRPr="00F57008">
        <w:rPr>
          <w:rFonts w:ascii="Arial" w:hAnsi="Arial" w:cs="Arial"/>
          <w:sz w:val="24"/>
          <w:szCs w:val="24"/>
        </w:rPr>
        <w:t>1</w:t>
      </w:r>
      <w:r w:rsidR="003A615D" w:rsidRPr="00F57008">
        <w:rPr>
          <w:rFonts w:ascii="Arial" w:hAnsi="Arial" w:cs="Arial"/>
          <w:sz w:val="24"/>
          <w:szCs w:val="24"/>
        </w:rPr>
        <w:t>7</w:t>
      </w:r>
      <w:r w:rsidRPr="00F57008">
        <w:rPr>
          <w:rFonts w:ascii="Arial" w:hAnsi="Arial" w:cs="Arial"/>
          <w:sz w:val="24"/>
          <w:szCs w:val="24"/>
        </w:rPr>
        <w:t>. Требования к помещениям, в которых предоставляется муниципальная услуга, к залу ожидания,</w:t>
      </w:r>
      <w:r w:rsidR="00A47BF5" w:rsidRPr="00F57008">
        <w:rPr>
          <w:rFonts w:ascii="Arial" w:hAnsi="Arial" w:cs="Arial"/>
          <w:sz w:val="24"/>
          <w:szCs w:val="24"/>
        </w:rPr>
        <w:t xml:space="preserve"> </w:t>
      </w:r>
      <w:r w:rsidR="00E01389" w:rsidRPr="00F57008">
        <w:rPr>
          <w:rFonts w:ascii="Arial" w:hAnsi="Arial" w:cs="Arial"/>
          <w:sz w:val="24"/>
          <w:szCs w:val="24"/>
        </w:rPr>
        <w:t xml:space="preserve">местам для заполнения </w:t>
      </w:r>
      <w:r w:rsidR="006F46A0" w:rsidRPr="00F57008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="00E01389" w:rsidRPr="00F57008">
        <w:rPr>
          <w:rFonts w:ascii="Arial" w:hAnsi="Arial" w:cs="Arial"/>
          <w:sz w:val="24"/>
          <w:szCs w:val="24"/>
        </w:rPr>
        <w:t>,</w:t>
      </w:r>
      <w:r w:rsidRPr="00F57008">
        <w:rPr>
          <w:rFonts w:ascii="Arial" w:hAnsi="Arial" w:cs="Arial"/>
          <w:sz w:val="24"/>
          <w:szCs w:val="24"/>
        </w:rPr>
        <w:t xml:space="preserve"> информационным стендам.</w:t>
      </w:r>
    </w:p>
    <w:p w14:paraId="74FFA322" w14:textId="77777777" w:rsidR="002C068A" w:rsidRPr="00F57008" w:rsidRDefault="002C068A" w:rsidP="00F57008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 xml:space="preserve">Помещение, в котором предоставляется муниципальная услуга, должно быть оборудовано в соответствии с санитарными нормами и правилами, с соблюдением мер безопасности, обеспечено телефонной и факсимильной связью, компьютерами, подключенными к информационно-телекоммуникационной сети Интернет, столами, стульями, канцелярскими принадлежностями для заполнения </w:t>
      </w:r>
      <w:r w:rsidR="006F46A0" w:rsidRPr="00F57008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="00D92364" w:rsidRPr="00F57008">
        <w:rPr>
          <w:rFonts w:ascii="Arial" w:hAnsi="Arial" w:cs="Arial"/>
          <w:sz w:val="24"/>
          <w:szCs w:val="24"/>
        </w:rPr>
        <w:t>.</w:t>
      </w:r>
    </w:p>
    <w:p w14:paraId="0E225181" w14:textId="77777777" w:rsidR="002C068A" w:rsidRPr="00F57008" w:rsidRDefault="002C068A" w:rsidP="00F57008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 xml:space="preserve"> Места информирования, предназначенные для ознакомления получателей муниципальной услуги с информационными материалами, оборудованы:</w:t>
      </w:r>
    </w:p>
    <w:p w14:paraId="559D88F8" w14:textId="77777777" w:rsidR="002C068A" w:rsidRPr="00F57008" w:rsidRDefault="002C068A" w:rsidP="00F57008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- информационными стендами;</w:t>
      </w:r>
    </w:p>
    <w:p w14:paraId="179C7A66" w14:textId="77777777" w:rsidR="002C068A" w:rsidRPr="00F57008" w:rsidRDefault="002C068A" w:rsidP="00F57008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- стульями и столами для письма;</w:t>
      </w:r>
    </w:p>
    <w:p w14:paraId="69104889" w14:textId="77777777" w:rsidR="002C068A" w:rsidRPr="00F57008" w:rsidRDefault="002C068A" w:rsidP="00F57008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F57008">
        <w:rPr>
          <w:rFonts w:ascii="Arial" w:hAnsi="Arial" w:cs="Arial"/>
          <w:iCs/>
          <w:sz w:val="24"/>
          <w:szCs w:val="24"/>
        </w:rPr>
        <w:t xml:space="preserve">- бланками </w:t>
      </w:r>
      <w:r w:rsidR="00070BB4" w:rsidRPr="00F57008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Pr="00F57008">
        <w:rPr>
          <w:rFonts w:ascii="Arial" w:hAnsi="Arial" w:cs="Arial"/>
          <w:i/>
          <w:iCs/>
          <w:sz w:val="24"/>
          <w:szCs w:val="24"/>
        </w:rPr>
        <w:t>.</w:t>
      </w:r>
    </w:p>
    <w:p w14:paraId="738D39F3" w14:textId="77777777" w:rsidR="00F57008" w:rsidRDefault="000E2C9A" w:rsidP="00F57008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F57008">
        <w:rPr>
          <w:rFonts w:ascii="Arial" w:hAnsi="Arial" w:cs="Arial"/>
          <w:iCs/>
          <w:sz w:val="24"/>
          <w:szCs w:val="24"/>
        </w:rPr>
        <w:t>2.</w:t>
      </w:r>
      <w:r w:rsidR="003A615D" w:rsidRPr="00F57008">
        <w:rPr>
          <w:rFonts w:ascii="Arial" w:hAnsi="Arial" w:cs="Arial"/>
          <w:iCs/>
          <w:sz w:val="24"/>
          <w:szCs w:val="24"/>
        </w:rPr>
        <w:t>18</w:t>
      </w:r>
      <w:r w:rsidR="002C068A" w:rsidRPr="00F57008">
        <w:rPr>
          <w:rFonts w:ascii="Arial" w:hAnsi="Arial" w:cs="Arial"/>
          <w:iCs/>
          <w:sz w:val="24"/>
          <w:szCs w:val="24"/>
        </w:rPr>
        <w:t>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14:paraId="27138667" w14:textId="7E22CB19" w:rsidR="002C068A" w:rsidRPr="00F57008" w:rsidRDefault="002C068A" w:rsidP="00F57008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F57008">
        <w:rPr>
          <w:rFonts w:ascii="Arial" w:hAnsi="Arial" w:cs="Arial"/>
          <w:iCs/>
          <w:sz w:val="24"/>
          <w:szCs w:val="24"/>
        </w:rPr>
        <w:t xml:space="preserve">1) условия для беспрепятственного доступа к объекту (зданию, помещению), в котором предоставляется муниципальная услуга; </w:t>
      </w:r>
    </w:p>
    <w:p w14:paraId="3317F409" w14:textId="3A480663" w:rsidR="002C068A" w:rsidRPr="00F57008" w:rsidRDefault="002C068A" w:rsidP="00F57008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F57008">
        <w:rPr>
          <w:rFonts w:ascii="Arial" w:hAnsi="Arial" w:cs="Arial"/>
          <w:iCs/>
          <w:sz w:val="24"/>
          <w:szCs w:val="24"/>
        </w:rPr>
        <w:t xml:space="preserve"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</w:t>
      </w:r>
      <w:r w:rsidRPr="00F57008">
        <w:rPr>
          <w:rFonts w:ascii="Arial" w:hAnsi="Arial" w:cs="Arial"/>
          <w:iCs/>
          <w:sz w:val="24"/>
          <w:szCs w:val="24"/>
        </w:rPr>
        <w:lastRenderedPageBreak/>
        <w:t xml:space="preserve">транспортное средство и высадки из него, в том числе с использованием кресла-коляски; </w:t>
      </w:r>
    </w:p>
    <w:p w14:paraId="38F9D636" w14:textId="17D684BB" w:rsidR="002C068A" w:rsidRPr="00F57008" w:rsidRDefault="002C068A" w:rsidP="00F57008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F57008">
        <w:rPr>
          <w:rFonts w:ascii="Arial" w:hAnsi="Arial" w:cs="Arial"/>
          <w:iCs/>
          <w:sz w:val="24"/>
          <w:szCs w:val="24"/>
        </w:rPr>
        <w:t xml:space="preserve">3) сопровождение инвалидов, имеющих стойкие расстройства функции зрения и самостоятельного передвижения; </w:t>
      </w:r>
    </w:p>
    <w:p w14:paraId="639BA065" w14:textId="1BAEBD26" w:rsidR="002C068A" w:rsidRPr="00F57008" w:rsidRDefault="002C068A" w:rsidP="00F57008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F57008">
        <w:rPr>
          <w:rFonts w:ascii="Arial" w:hAnsi="Arial" w:cs="Arial"/>
          <w:iCs/>
          <w:sz w:val="24"/>
          <w:szCs w:val="24"/>
        </w:rPr>
        <w:t xml:space="preserve"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 </w:t>
      </w:r>
    </w:p>
    <w:p w14:paraId="6465272B" w14:textId="199B0BA9" w:rsidR="002C068A" w:rsidRPr="00F57008" w:rsidRDefault="002C068A" w:rsidP="00F57008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F57008">
        <w:rPr>
          <w:rFonts w:ascii="Arial" w:hAnsi="Arial" w:cs="Arial"/>
          <w:iCs/>
          <w:sz w:val="24"/>
          <w:szCs w:val="24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79C8CB7" w14:textId="6C1B165A" w:rsidR="002C068A" w:rsidRPr="00F57008" w:rsidRDefault="002C068A" w:rsidP="00F57008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F57008">
        <w:rPr>
          <w:rFonts w:ascii="Arial" w:hAnsi="Arial" w:cs="Arial"/>
          <w:iCs/>
          <w:sz w:val="24"/>
          <w:szCs w:val="24"/>
        </w:rPr>
        <w:t xml:space="preserve">6) допуск </w:t>
      </w:r>
      <w:proofErr w:type="spellStart"/>
      <w:r w:rsidRPr="00F57008">
        <w:rPr>
          <w:rFonts w:ascii="Arial" w:hAnsi="Arial" w:cs="Arial"/>
          <w:iCs/>
          <w:sz w:val="24"/>
          <w:szCs w:val="24"/>
        </w:rPr>
        <w:t>сурдопереводчика</w:t>
      </w:r>
      <w:proofErr w:type="spellEnd"/>
      <w:r w:rsidRPr="00F57008">
        <w:rPr>
          <w:rFonts w:ascii="Arial" w:hAnsi="Arial" w:cs="Arial"/>
          <w:iCs/>
          <w:sz w:val="24"/>
          <w:szCs w:val="24"/>
        </w:rPr>
        <w:t xml:space="preserve"> и </w:t>
      </w:r>
      <w:proofErr w:type="spellStart"/>
      <w:r w:rsidRPr="00F57008">
        <w:rPr>
          <w:rFonts w:ascii="Arial" w:hAnsi="Arial" w:cs="Arial"/>
          <w:iCs/>
          <w:sz w:val="24"/>
          <w:szCs w:val="24"/>
        </w:rPr>
        <w:t>тифлосурдопереводчика</w:t>
      </w:r>
      <w:proofErr w:type="spellEnd"/>
      <w:r w:rsidRPr="00F57008">
        <w:rPr>
          <w:rFonts w:ascii="Arial" w:hAnsi="Arial" w:cs="Arial"/>
          <w:iCs/>
          <w:sz w:val="24"/>
          <w:szCs w:val="24"/>
        </w:rPr>
        <w:t>;</w:t>
      </w:r>
    </w:p>
    <w:p w14:paraId="6BCF1820" w14:textId="6635713B" w:rsidR="002C068A" w:rsidRPr="00F57008" w:rsidRDefault="002C068A" w:rsidP="00F57008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proofErr w:type="gramStart"/>
      <w:r w:rsidRPr="00F57008">
        <w:rPr>
          <w:rFonts w:ascii="Arial" w:hAnsi="Arial" w:cs="Arial"/>
          <w:iCs/>
          <w:sz w:val="24"/>
          <w:szCs w:val="24"/>
        </w:rPr>
        <w:t>7)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</w:t>
      </w:r>
      <w:r w:rsidR="00B14707" w:rsidRPr="00F57008">
        <w:rPr>
          <w:rFonts w:ascii="Arial" w:hAnsi="Arial" w:cs="Arial"/>
          <w:iCs/>
          <w:sz w:val="24"/>
          <w:szCs w:val="24"/>
        </w:rPr>
        <w:t>,</w:t>
      </w:r>
      <w:r w:rsidRPr="00F57008">
        <w:rPr>
          <w:rFonts w:ascii="Arial" w:hAnsi="Arial" w:cs="Arial"/>
          <w:iCs/>
          <w:sz w:val="24"/>
          <w:szCs w:val="24"/>
        </w:rPr>
        <w:t xml:space="preserve"> выдаваемого по форме и в порядке, установлен</w:t>
      </w:r>
      <w:r w:rsidR="00B14707" w:rsidRPr="00F57008">
        <w:rPr>
          <w:rFonts w:ascii="Arial" w:hAnsi="Arial" w:cs="Arial"/>
          <w:iCs/>
          <w:sz w:val="24"/>
          <w:szCs w:val="24"/>
        </w:rPr>
        <w:t>н</w:t>
      </w:r>
      <w:r w:rsidRPr="00F57008">
        <w:rPr>
          <w:rFonts w:ascii="Arial" w:hAnsi="Arial" w:cs="Arial"/>
          <w:iCs/>
          <w:sz w:val="24"/>
          <w:szCs w:val="24"/>
        </w:rPr>
        <w:t>ы</w:t>
      </w:r>
      <w:r w:rsidR="00B14707" w:rsidRPr="00F57008">
        <w:rPr>
          <w:rFonts w:ascii="Arial" w:hAnsi="Arial" w:cs="Arial"/>
          <w:iCs/>
          <w:sz w:val="24"/>
          <w:szCs w:val="24"/>
        </w:rPr>
        <w:t>м</w:t>
      </w:r>
      <w:r w:rsidRPr="00F57008">
        <w:rPr>
          <w:rFonts w:ascii="Arial" w:hAnsi="Arial" w:cs="Arial"/>
          <w:iCs/>
          <w:sz w:val="24"/>
          <w:szCs w:val="24"/>
        </w:rPr>
        <w:t xml:space="preserve"> приказом Министерства труда и социальной защиты Российской Федерации от 22 июня 2015 г. №386н «Об утверждении формы документа, подтверждающего специальное обучение собаки-проводника, и порядка его выдачи»;</w:t>
      </w:r>
      <w:proofErr w:type="gramEnd"/>
    </w:p>
    <w:p w14:paraId="02DD870E" w14:textId="2B45CC10" w:rsidR="002C068A" w:rsidRPr="00F57008" w:rsidRDefault="002C068A" w:rsidP="00F57008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F57008">
        <w:rPr>
          <w:rFonts w:ascii="Arial" w:hAnsi="Arial" w:cs="Arial"/>
          <w:iCs/>
          <w:sz w:val="24"/>
          <w:szCs w:val="24"/>
        </w:rPr>
        <w:t>8) оказание инвалидам помощи в преодолении барьеров, мешающих получению ими муниципальной</w:t>
      </w:r>
      <w:r w:rsidR="00F57008" w:rsidRPr="00F57008">
        <w:rPr>
          <w:rFonts w:ascii="Arial" w:hAnsi="Arial" w:cs="Arial"/>
          <w:iCs/>
          <w:sz w:val="24"/>
          <w:szCs w:val="24"/>
        </w:rPr>
        <w:t xml:space="preserve"> </w:t>
      </w:r>
      <w:r w:rsidRPr="00F57008">
        <w:rPr>
          <w:rFonts w:ascii="Arial" w:hAnsi="Arial" w:cs="Arial"/>
          <w:iCs/>
          <w:sz w:val="24"/>
          <w:szCs w:val="24"/>
        </w:rPr>
        <w:t>услуги наравне с другими лицами.</w:t>
      </w:r>
    </w:p>
    <w:p w14:paraId="0792C848" w14:textId="2FB23D4F" w:rsidR="002C068A" w:rsidRPr="00F57008" w:rsidRDefault="002C068A" w:rsidP="00F57008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услуги, либо, когда это возможно, ее предоставление обеспечивается по месту жительства инвалида или в дистанционном режиме.</w:t>
      </w:r>
    </w:p>
    <w:p w14:paraId="251A1B5F" w14:textId="77777777" w:rsidR="002C068A" w:rsidRPr="00F57008" w:rsidRDefault="002C068A" w:rsidP="00F57008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2.</w:t>
      </w:r>
      <w:r w:rsidR="003A615D" w:rsidRPr="00F57008">
        <w:rPr>
          <w:rFonts w:ascii="Arial" w:hAnsi="Arial" w:cs="Arial"/>
          <w:sz w:val="24"/>
          <w:szCs w:val="24"/>
        </w:rPr>
        <w:t>19</w:t>
      </w:r>
      <w:r w:rsidRPr="00F57008">
        <w:rPr>
          <w:rFonts w:ascii="Arial" w:hAnsi="Arial" w:cs="Arial"/>
          <w:sz w:val="24"/>
          <w:szCs w:val="24"/>
        </w:rPr>
        <w:t>. Показатели доступности и качества муниципальных услуг</w:t>
      </w:r>
      <w:r w:rsidR="00406650" w:rsidRPr="00F57008">
        <w:rPr>
          <w:rFonts w:ascii="Arial" w:hAnsi="Arial" w:cs="Arial"/>
          <w:sz w:val="24"/>
          <w:szCs w:val="24"/>
        </w:rPr>
        <w:t>.</w:t>
      </w:r>
    </w:p>
    <w:p w14:paraId="7598D23B" w14:textId="77777777" w:rsidR="002C068A" w:rsidRPr="00F57008" w:rsidRDefault="002C068A" w:rsidP="00F57008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Показателями доступности являются:</w:t>
      </w:r>
    </w:p>
    <w:p w14:paraId="02C62460" w14:textId="77777777" w:rsidR="00477216" w:rsidRPr="00F57008" w:rsidRDefault="005B0479" w:rsidP="00F57008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1)</w:t>
      </w:r>
      <w:r w:rsidR="00477216" w:rsidRPr="00F57008">
        <w:rPr>
          <w:rFonts w:ascii="Arial" w:hAnsi="Arial" w:cs="Arial"/>
          <w:sz w:val="24"/>
          <w:szCs w:val="24"/>
        </w:rPr>
        <w:t xml:space="preserve"> широкий доступ к информации о предоставлении муниципальной услуги;</w:t>
      </w:r>
    </w:p>
    <w:p w14:paraId="066E2735" w14:textId="77777777" w:rsidR="002C068A" w:rsidRPr="00F57008" w:rsidRDefault="005B0479" w:rsidP="00F57008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2)</w:t>
      </w:r>
      <w:r w:rsidR="008E0C0B" w:rsidRPr="00F57008">
        <w:rPr>
          <w:rFonts w:ascii="Arial" w:hAnsi="Arial" w:cs="Arial"/>
          <w:sz w:val="24"/>
          <w:szCs w:val="24"/>
        </w:rPr>
        <w:t xml:space="preserve"> </w:t>
      </w:r>
      <w:r w:rsidR="002C068A" w:rsidRPr="00F57008">
        <w:rPr>
          <w:rFonts w:ascii="Arial" w:hAnsi="Arial" w:cs="Arial"/>
          <w:sz w:val="24"/>
          <w:szCs w:val="24"/>
        </w:rPr>
        <w:t>получение муниципальной услуги своевременно и в соответствии со стандартом предоставления муниципальной услуги;</w:t>
      </w:r>
    </w:p>
    <w:p w14:paraId="4AE2D5CD" w14:textId="77777777" w:rsidR="002C068A" w:rsidRPr="00F57008" w:rsidRDefault="005B0479" w:rsidP="00F57008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 xml:space="preserve">3) </w:t>
      </w:r>
      <w:r w:rsidR="002C068A" w:rsidRPr="00F57008">
        <w:rPr>
          <w:rFonts w:ascii="Arial" w:hAnsi="Arial" w:cs="Arial"/>
          <w:sz w:val="24"/>
          <w:szCs w:val="24"/>
        </w:rPr>
        <w:t>получение полной, актуальной и достоверной информаци</w:t>
      </w:r>
      <w:r w:rsidR="00477216" w:rsidRPr="00F57008">
        <w:rPr>
          <w:rFonts w:ascii="Arial" w:hAnsi="Arial" w:cs="Arial"/>
          <w:sz w:val="24"/>
          <w:szCs w:val="24"/>
        </w:rPr>
        <w:t>и</w:t>
      </w:r>
      <w:r w:rsidR="002C068A" w:rsidRPr="00F57008">
        <w:rPr>
          <w:rFonts w:ascii="Arial" w:hAnsi="Arial" w:cs="Arial"/>
          <w:sz w:val="24"/>
          <w:szCs w:val="24"/>
        </w:rPr>
        <w:t xml:space="preserve"> о порядке предоставления муниципальной услуги;</w:t>
      </w:r>
    </w:p>
    <w:p w14:paraId="7B30F71F" w14:textId="77777777" w:rsidR="00477216" w:rsidRPr="00F57008" w:rsidRDefault="005B0479" w:rsidP="00F57008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 xml:space="preserve">4) </w:t>
      </w:r>
      <w:r w:rsidR="002C068A" w:rsidRPr="00F57008">
        <w:rPr>
          <w:rFonts w:ascii="Arial" w:hAnsi="Arial" w:cs="Arial"/>
          <w:sz w:val="24"/>
          <w:szCs w:val="24"/>
        </w:rPr>
        <w:t>получение информации о результате пред</w:t>
      </w:r>
      <w:r w:rsidR="00477216" w:rsidRPr="00F57008">
        <w:rPr>
          <w:rFonts w:ascii="Arial" w:hAnsi="Arial" w:cs="Arial"/>
          <w:sz w:val="24"/>
          <w:szCs w:val="24"/>
        </w:rPr>
        <w:t>оставления муниципальной услуги;</w:t>
      </w:r>
    </w:p>
    <w:p w14:paraId="20855321" w14:textId="7C501FFA" w:rsidR="002C068A" w:rsidRPr="00F57008" w:rsidRDefault="005B0479" w:rsidP="00F57008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 xml:space="preserve">5) </w:t>
      </w:r>
      <w:r w:rsidR="00477216" w:rsidRPr="00F57008">
        <w:rPr>
          <w:rFonts w:ascii="Arial" w:hAnsi="Arial" w:cs="Arial"/>
          <w:sz w:val="24"/>
          <w:szCs w:val="24"/>
        </w:rPr>
        <w:t>возможность подачи документов непосредственно в</w:t>
      </w:r>
      <w:r w:rsidR="00C62655" w:rsidRPr="00F570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5071" w:rsidRPr="00F57008">
        <w:rPr>
          <w:rFonts w:ascii="Arial" w:hAnsi="Arial" w:cs="Arial"/>
          <w:sz w:val="24"/>
          <w:szCs w:val="24"/>
        </w:rPr>
        <w:t>УОиМП</w:t>
      </w:r>
      <w:proofErr w:type="spellEnd"/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="006E42FD" w:rsidRPr="00F57008">
        <w:rPr>
          <w:rFonts w:ascii="Arial" w:hAnsi="Arial" w:cs="Arial"/>
          <w:sz w:val="24"/>
          <w:szCs w:val="24"/>
        </w:rPr>
        <w:t>или образовательную организацию</w:t>
      </w:r>
      <w:r w:rsidR="00E02A1C" w:rsidRPr="00F57008">
        <w:rPr>
          <w:rFonts w:ascii="Arial" w:hAnsi="Arial" w:cs="Arial"/>
          <w:sz w:val="24"/>
          <w:szCs w:val="24"/>
        </w:rPr>
        <w:t xml:space="preserve"> </w:t>
      </w:r>
      <w:r w:rsidR="00525685" w:rsidRPr="00F57008">
        <w:rPr>
          <w:rFonts w:ascii="Arial" w:hAnsi="Arial" w:cs="Arial"/>
          <w:sz w:val="24"/>
          <w:szCs w:val="24"/>
        </w:rPr>
        <w:t xml:space="preserve">через Единый портал государственных и муниципальных услуг (функций) и Единый Интернет-портал государственных и муниципальных услуг (функций) Нижегородской области, </w:t>
      </w:r>
      <w:r w:rsidR="00E02A1C" w:rsidRPr="00F57008">
        <w:rPr>
          <w:rFonts w:ascii="Arial" w:hAnsi="Arial" w:cs="Arial"/>
          <w:sz w:val="24"/>
          <w:szCs w:val="24"/>
        </w:rPr>
        <w:t>по почте</w:t>
      </w:r>
      <w:r w:rsidR="006F46A0" w:rsidRPr="00F57008">
        <w:rPr>
          <w:rFonts w:ascii="Arial" w:hAnsi="Arial" w:cs="Arial"/>
          <w:sz w:val="24"/>
          <w:szCs w:val="24"/>
        </w:rPr>
        <w:t>.</w:t>
      </w:r>
    </w:p>
    <w:p w14:paraId="35D2DE00" w14:textId="77777777" w:rsidR="002C068A" w:rsidRPr="00F57008" w:rsidRDefault="002C068A" w:rsidP="00F57008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Показателями качества являются:</w:t>
      </w:r>
    </w:p>
    <w:p w14:paraId="759B64A3" w14:textId="77777777" w:rsidR="002C068A" w:rsidRPr="00F57008" w:rsidRDefault="005B0479" w:rsidP="00F57008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 xml:space="preserve">1) </w:t>
      </w:r>
      <w:r w:rsidR="002C068A" w:rsidRPr="00F57008">
        <w:rPr>
          <w:rFonts w:ascii="Arial" w:hAnsi="Arial" w:cs="Arial"/>
          <w:sz w:val="24"/>
          <w:szCs w:val="24"/>
        </w:rPr>
        <w:t>соблюдение срока предоставления муниципальной услуги;</w:t>
      </w:r>
    </w:p>
    <w:p w14:paraId="6570BBB8" w14:textId="77777777" w:rsidR="002C068A" w:rsidRPr="00F57008" w:rsidRDefault="005B0479" w:rsidP="00F57008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 xml:space="preserve">2) </w:t>
      </w:r>
      <w:r w:rsidR="002C068A" w:rsidRPr="00F57008">
        <w:rPr>
          <w:rFonts w:ascii="Arial" w:hAnsi="Arial" w:cs="Arial"/>
          <w:sz w:val="24"/>
          <w:szCs w:val="24"/>
        </w:rPr>
        <w:t>обоснованность отказов заявителям в предоставлении муниципальной услуги;</w:t>
      </w:r>
    </w:p>
    <w:p w14:paraId="30DE8173" w14:textId="77777777" w:rsidR="002C068A" w:rsidRPr="00F57008" w:rsidRDefault="005B0479" w:rsidP="00F57008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 xml:space="preserve">3) </w:t>
      </w:r>
      <w:r w:rsidR="002C068A" w:rsidRPr="00F57008">
        <w:rPr>
          <w:rFonts w:ascii="Arial" w:hAnsi="Arial" w:cs="Arial"/>
          <w:sz w:val="24"/>
          <w:szCs w:val="24"/>
        </w:rPr>
        <w:t>отсутствие поданных в установленном порядке жалоб на действия (бездействие) должностных лиц в ходе предоставления муниципальной услуги;</w:t>
      </w:r>
    </w:p>
    <w:p w14:paraId="6318D910" w14:textId="77777777" w:rsidR="002C068A" w:rsidRPr="00F57008" w:rsidRDefault="005B0479" w:rsidP="00F57008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4)</w:t>
      </w:r>
      <w:r w:rsidR="00A47BF5" w:rsidRPr="00F57008">
        <w:rPr>
          <w:rFonts w:ascii="Arial" w:hAnsi="Arial" w:cs="Arial"/>
          <w:sz w:val="24"/>
          <w:szCs w:val="24"/>
        </w:rPr>
        <w:t xml:space="preserve"> </w:t>
      </w:r>
      <w:r w:rsidR="002C068A" w:rsidRPr="00F57008">
        <w:rPr>
          <w:rFonts w:ascii="Arial" w:hAnsi="Arial" w:cs="Arial"/>
          <w:sz w:val="24"/>
          <w:szCs w:val="24"/>
        </w:rPr>
        <w:t xml:space="preserve">достоверность и полнота информирования </w:t>
      </w:r>
      <w:r w:rsidRPr="00F57008">
        <w:rPr>
          <w:rFonts w:ascii="Arial" w:hAnsi="Arial" w:cs="Arial"/>
          <w:sz w:val="24"/>
          <w:szCs w:val="24"/>
        </w:rPr>
        <w:t>заявителя</w:t>
      </w:r>
      <w:r w:rsidR="002C068A" w:rsidRPr="00F57008">
        <w:rPr>
          <w:rFonts w:ascii="Arial" w:hAnsi="Arial" w:cs="Arial"/>
          <w:sz w:val="24"/>
          <w:szCs w:val="24"/>
        </w:rPr>
        <w:t xml:space="preserve"> о ходе рассмотрения его обращения;</w:t>
      </w:r>
    </w:p>
    <w:p w14:paraId="4B4C352C" w14:textId="77777777" w:rsidR="002C068A" w:rsidRPr="00F57008" w:rsidRDefault="005B0479" w:rsidP="00F57008">
      <w:pPr>
        <w:pStyle w:val="ConsPlusDocList"/>
        <w:tabs>
          <w:tab w:val="left" w:pos="360"/>
        </w:tabs>
        <w:autoSpaceDE w:val="0"/>
        <w:ind w:firstLine="709"/>
        <w:jc w:val="both"/>
        <w:rPr>
          <w:iCs/>
          <w:sz w:val="24"/>
          <w:szCs w:val="24"/>
        </w:rPr>
      </w:pPr>
      <w:r w:rsidRPr="00F57008">
        <w:rPr>
          <w:iCs/>
          <w:sz w:val="24"/>
          <w:szCs w:val="24"/>
        </w:rPr>
        <w:t>5)</w:t>
      </w:r>
      <w:r w:rsidR="00A47BF5" w:rsidRPr="00F57008">
        <w:rPr>
          <w:iCs/>
          <w:sz w:val="24"/>
          <w:szCs w:val="24"/>
        </w:rPr>
        <w:t xml:space="preserve"> </w:t>
      </w:r>
      <w:r w:rsidR="002C068A" w:rsidRPr="00F57008">
        <w:rPr>
          <w:iCs/>
          <w:sz w:val="24"/>
          <w:szCs w:val="24"/>
        </w:rPr>
        <w:t>снижение максимального срока ожидания при подаче документов и получении результата предоставления муниципальной услуги;</w:t>
      </w:r>
    </w:p>
    <w:p w14:paraId="45A0A436" w14:textId="5D1D46D2" w:rsidR="00E02A1C" w:rsidRPr="00F57008" w:rsidRDefault="005B0479" w:rsidP="00F57008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F57008">
        <w:rPr>
          <w:rFonts w:ascii="Arial" w:hAnsi="Arial" w:cs="Arial"/>
          <w:iCs/>
          <w:sz w:val="24"/>
          <w:szCs w:val="24"/>
        </w:rPr>
        <w:t>6)</w:t>
      </w:r>
      <w:r w:rsidR="00A47BF5" w:rsidRPr="00F57008">
        <w:rPr>
          <w:rFonts w:ascii="Arial" w:hAnsi="Arial" w:cs="Arial"/>
          <w:iCs/>
          <w:sz w:val="24"/>
          <w:szCs w:val="24"/>
        </w:rPr>
        <w:t xml:space="preserve"> </w:t>
      </w:r>
      <w:r w:rsidR="002C068A" w:rsidRPr="00F57008">
        <w:rPr>
          <w:rFonts w:ascii="Arial" w:hAnsi="Arial" w:cs="Arial"/>
          <w:iCs/>
          <w:sz w:val="24"/>
          <w:szCs w:val="24"/>
        </w:rPr>
        <w:t>количество взаимодействи</w:t>
      </w:r>
      <w:r w:rsidR="00AF2150" w:rsidRPr="00F57008">
        <w:rPr>
          <w:rFonts w:ascii="Arial" w:hAnsi="Arial" w:cs="Arial"/>
          <w:iCs/>
          <w:sz w:val="24"/>
          <w:szCs w:val="24"/>
        </w:rPr>
        <w:t>й</w:t>
      </w:r>
      <w:r w:rsidR="002C068A" w:rsidRPr="00F57008">
        <w:rPr>
          <w:rFonts w:ascii="Arial" w:hAnsi="Arial" w:cs="Arial"/>
          <w:iCs/>
          <w:sz w:val="24"/>
          <w:szCs w:val="24"/>
        </w:rPr>
        <w:t xml:space="preserve"> заявителя со специалистами при предоставлении муниципальной услуги и их продолжительность</w:t>
      </w:r>
      <w:r w:rsidR="006D228E" w:rsidRPr="00F57008">
        <w:rPr>
          <w:rFonts w:ascii="Arial" w:hAnsi="Arial" w:cs="Arial"/>
          <w:iCs/>
          <w:sz w:val="24"/>
          <w:szCs w:val="24"/>
        </w:rPr>
        <w:t xml:space="preserve"> (взаимодействие заявителя со специалистами осуществляется дважды: при подаче документов и при получении результата предоставления муниципальной услуги при непосредств</w:t>
      </w:r>
      <w:r w:rsidR="007020EA" w:rsidRPr="00F57008">
        <w:rPr>
          <w:rFonts w:ascii="Arial" w:hAnsi="Arial" w:cs="Arial"/>
          <w:iCs/>
          <w:sz w:val="24"/>
          <w:szCs w:val="24"/>
        </w:rPr>
        <w:t xml:space="preserve">енном обращении в </w:t>
      </w:r>
      <w:proofErr w:type="spellStart"/>
      <w:r w:rsidR="00A05071" w:rsidRPr="00F57008">
        <w:rPr>
          <w:rFonts w:ascii="Arial" w:hAnsi="Arial" w:cs="Arial"/>
          <w:iCs/>
          <w:sz w:val="24"/>
          <w:szCs w:val="24"/>
        </w:rPr>
        <w:t>УОиМП</w:t>
      </w:r>
      <w:proofErr w:type="spellEnd"/>
      <w:r w:rsidR="00F57008" w:rsidRPr="00F57008">
        <w:rPr>
          <w:rFonts w:ascii="Arial" w:hAnsi="Arial" w:cs="Arial"/>
          <w:iCs/>
          <w:sz w:val="24"/>
          <w:szCs w:val="24"/>
        </w:rPr>
        <w:t xml:space="preserve"> </w:t>
      </w:r>
      <w:r w:rsidR="006E42FD" w:rsidRPr="00F57008">
        <w:rPr>
          <w:rFonts w:ascii="Arial" w:hAnsi="Arial" w:cs="Arial"/>
          <w:iCs/>
          <w:sz w:val="24"/>
          <w:szCs w:val="24"/>
        </w:rPr>
        <w:t>или образовательную организацию.</w:t>
      </w:r>
      <w:r w:rsidR="006D228E" w:rsidRPr="00F57008">
        <w:rPr>
          <w:rFonts w:ascii="Arial" w:hAnsi="Arial" w:cs="Arial"/>
          <w:iCs/>
          <w:sz w:val="24"/>
          <w:szCs w:val="24"/>
        </w:rPr>
        <w:t xml:space="preserve"> Продолжительность каждого взаимодействия не должно превышать 15 минут</w:t>
      </w:r>
      <w:r w:rsidR="00E02A1C" w:rsidRPr="00F57008">
        <w:rPr>
          <w:rFonts w:ascii="Arial" w:hAnsi="Arial" w:cs="Arial"/>
          <w:iCs/>
          <w:sz w:val="24"/>
          <w:szCs w:val="24"/>
        </w:rPr>
        <w:t>;</w:t>
      </w:r>
    </w:p>
    <w:p w14:paraId="3EC8938B" w14:textId="77777777" w:rsidR="00E02A1C" w:rsidRPr="00F57008" w:rsidRDefault="005B0479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iCs/>
          <w:sz w:val="24"/>
          <w:szCs w:val="24"/>
        </w:rPr>
        <w:t>7)</w:t>
      </w:r>
      <w:r w:rsidR="00E02A1C" w:rsidRPr="00F57008">
        <w:rPr>
          <w:rFonts w:ascii="Arial" w:hAnsi="Arial" w:cs="Arial"/>
          <w:iCs/>
          <w:sz w:val="24"/>
          <w:szCs w:val="24"/>
        </w:rPr>
        <w:t xml:space="preserve"> к</w:t>
      </w:r>
      <w:r w:rsidR="00E02A1C" w:rsidRPr="00F57008">
        <w:rPr>
          <w:rFonts w:ascii="Arial" w:hAnsi="Arial" w:cs="Arial"/>
          <w:sz w:val="24"/>
          <w:szCs w:val="24"/>
          <w:lang w:eastAsia="ru-RU"/>
        </w:rPr>
        <w:t xml:space="preserve">орректность и компетентность </w:t>
      </w:r>
      <w:r w:rsidR="0068511A" w:rsidRPr="00F57008">
        <w:rPr>
          <w:rFonts w:ascii="Arial" w:hAnsi="Arial" w:cs="Arial"/>
          <w:sz w:val="24"/>
          <w:szCs w:val="24"/>
          <w:lang w:eastAsia="ru-RU"/>
        </w:rPr>
        <w:t>специалиста</w:t>
      </w:r>
      <w:r w:rsidR="00E02A1C" w:rsidRPr="00F57008">
        <w:rPr>
          <w:rFonts w:ascii="Arial" w:hAnsi="Arial" w:cs="Arial"/>
          <w:sz w:val="24"/>
          <w:szCs w:val="24"/>
          <w:lang w:eastAsia="ru-RU"/>
        </w:rPr>
        <w:t>, взаимодействующего с заявителем при предоставлении муниципальной услуги;</w:t>
      </w:r>
    </w:p>
    <w:p w14:paraId="2FD112DD" w14:textId="77777777" w:rsidR="00E02A1C" w:rsidRPr="00F57008" w:rsidRDefault="005B0479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8)</w:t>
      </w:r>
      <w:r w:rsidR="00E02A1C" w:rsidRPr="00F57008">
        <w:rPr>
          <w:rFonts w:ascii="Arial" w:hAnsi="Arial" w:cs="Arial"/>
          <w:sz w:val="24"/>
          <w:szCs w:val="24"/>
          <w:lang w:eastAsia="ru-RU"/>
        </w:rPr>
        <w:t xml:space="preserve"> отсутствие допущенных опечаток и (или) ошибок в выданных в результате предоставления </w:t>
      </w:r>
      <w:r w:rsidR="0045298B" w:rsidRPr="00F57008">
        <w:rPr>
          <w:rFonts w:ascii="Arial" w:hAnsi="Arial" w:cs="Arial"/>
          <w:sz w:val="24"/>
          <w:szCs w:val="24"/>
          <w:lang w:eastAsia="ru-RU"/>
        </w:rPr>
        <w:t>муниципальной</w:t>
      </w:r>
      <w:r w:rsidR="00E02A1C" w:rsidRPr="00F57008">
        <w:rPr>
          <w:rFonts w:ascii="Arial" w:hAnsi="Arial" w:cs="Arial"/>
          <w:sz w:val="24"/>
          <w:szCs w:val="24"/>
          <w:lang w:eastAsia="ru-RU"/>
        </w:rPr>
        <w:t xml:space="preserve"> услуги документах.</w:t>
      </w:r>
    </w:p>
    <w:p w14:paraId="02CD7A30" w14:textId="77777777" w:rsidR="0078702B" w:rsidRPr="00F57008" w:rsidRDefault="0078702B" w:rsidP="00F57008">
      <w:pPr>
        <w:tabs>
          <w:tab w:val="left" w:pos="36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8" w:name="Par278"/>
      <w:bookmarkEnd w:id="8"/>
      <w:r w:rsidRPr="00F57008">
        <w:rPr>
          <w:rFonts w:ascii="Arial" w:hAnsi="Arial" w:cs="Arial"/>
          <w:color w:val="000000" w:themeColor="text1"/>
          <w:sz w:val="24"/>
          <w:szCs w:val="24"/>
        </w:rPr>
        <w:lastRenderedPageBreak/>
        <w:t>2.</w:t>
      </w:r>
      <w:r w:rsidR="000E2C9A" w:rsidRPr="00F57008">
        <w:rPr>
          <w:rFonts w:ascii="Arial" w:hAnsi="Arial" w:cs="Arial"/>
          <w:color w:val="000000" w:themeColor="text1"/>
          <w:sz w:val="24"/>
          <w:szCs w:val="24"/>
        </w:rPr>
        <w:t>2</w:t>
      </w:r>
      <w:r w:rsidR="003A615D" w:rsidRPr="00F57008">
        <w:rPr>
          <w:rFonts w:ascii="Arial" w:hAnsi="Arial" w:cs="Arial"/>
          <w:color w:val="000000" w:themeColor="text1"/>
          <w:sz w:val="24"/>
          <w:szCs w:val="24"/>
        </w:rPr>
        <w:t>0</w:t>
      </w:r>
      <w:r w:rsidRPr="00F57008">
        <w:rPr>
          <w:rFonts w:ascii="Arial" w:hAnsi="Arial" w:cs="Arial"/>
          <w:color w:val="000000" w:themeColor="text1"/>
          <w:sz w:val="24"/>
          <w:szCs w:val="24"/>
        </w:rPr>
        <w:t>. Иные требования, в том числе учитывающие особенности предоставления муниципальной услуги в электронной форме</w:t>
      </w:r>
      <w:r w:rsidR="00A247B9" w:rsidRPr="00F5700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FD52502" w14:textId="77777777" w:rsidR="00585857" w:rsidRPr="00F57008" w:rsidRDefault="00585857" w:rsidP="00F570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9" w:name="dst100405"/>
      <w:bookmarkEnd w:id="9"/>
      <w:r w:rsidRPr="00F57008">
        <w:rPr>
          <w:rFonts w:ascii="Arial" w:hAnsi="Arial" w:cs="Arial"/>
          <w:sz w:val="24"/>
          <w:szCs w:val="24"/>
        </w:rPr>
        <w:t>2.</w:t>
      </w:r>
      <w:r w:rsidR="000E2C9A" w:rsidRPr="00F57008">
        <w:rPr>
          <w:rFonts w:ascii="Arial" w:hAnsi="Arial" w:cs="Arial"/>
          <w:sz w:val="24"/>
          <w:szCs w:val="24"/>
        </w:rPr>
        <w:t>2</w:t>
      </w:r>
      <w:r w:rsidR="003A615D" w:rsidRPr="00F57008">
        <w:rPr>
          <w:rFonts w:ascii="Arial" w:hAnsi="Arial" w:cs="Arial"/>
          <w:sz w:val="24"/>
          <w:szCs w:val="24"/>
        </w:rPr>
        <w:t>0</w:t>
      </w:r>
      <w:r w:rsidRPr="00F57008">
        <w:rPr>
          <w:rFonts w:ascii="Arial" w:hAnsi="Arial" w:cs="Arial"/>
          <w:sz w:val="24"/>
          <w:szCs w:val="24"/>
        </w:rPr>
        <w:t xml:space="preserve">.1. </w:t>
      </w:r>
      <w:r w:rsidR="00854ABF" w:rsidRPr="00F57008">
        <w:rPr>
          <w:rFonts w:ascii="Arial" w:hAnsi="Arial" w:cs="Arial"/>
          <w:sz w:val="24"/>
          <w:szCs w:val="24"/>
        </w:rPr>
        <w:t>Заявитель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 вправе обратиться с </w:t>
      </w:r>
      <w:r w:rsidR="006F46A0" w:rsidRPr="00F57008">
        <w:rPr>
          <w:rFonts w:ascii="Arial" w:hAnsi="Arial" w:cs="Arial"/>
          <w:sz w:val="24"/>
          <w:szCs w:val="24"/>
        </w:rPr>
        <w:t>заявлением о предоставлении информации, заявлением об исправлении опечаток или ошибок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 любыми способами, предусмотренными настоящим Регламентом.</w:t>
      </w:r>
    </w:p>
    <w:p w14:paraId="4EF97F97" w14:textId="77777777" w:rsidR="00585857" w:rsidRPr="00F57008" w:rsidRDefault="00585857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</w:rPr>
        <w:t>2.</w:t>
      </w:r>
      <w:r w:rsidR="000E2C9A" w:rsidRPr="00F57008">
        <w:rPr>
          <w:rFonts w:ascii="Arial" w:hAnsi="Arial" w:cs="Arial"/>
          <w:sz w:val="24"/>
          <w:szCs w:val="24"/>
        </w:rPr>
        <w:t>2</w:t>
      </w:r>
      <w:r w:rsidR="0042559E" w:rsidRPr="00F57008">
        <w:rPr>
          <w:rFonts w:ascii="Arial" w:hAnsi="Arial" w:cs="Arial"/>
          <w:sz w:val="24"/>
          <w:szCs w:val="24"/>
        </w:rPr>
        <w:t>2</w:t>
      </w:r>
      <w:r w:rsidRPr="00F57008">
        <w:rPr>
          <w:rFonts w:ascii="Arial" w:hAnsi="Arial" w:cs="Arial"/>
          <w:sz w:val="24"/>
          <w:szCs w:val="24"/>
        </w:rPr>
        <w:t xml:space="preserve">.2. </w:t>
      </w:r>
      <w:proofErr w:type="gramStart"/>
      <w:r w:rsidR="00854ABF" w:rsidRPr="00F57008">
        <w:rPr>
          <w:rFonts w:ascii="Arial" w:hAnsi="Arial" w:cs="Arial"/>
          <w:sz w:val="24"/>
          <w:szCs w:val="24"/>
          <w:lang w:eastAsia="ru-RU"/>
        </w:rPr>
        <w:t>Заявитель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 может направить </w:t>
      </w:r>
      <w:r w:rsidR="006F46A0" w:rsidRPr="00F57008">
        <w:rPr>
          <w:rFonts w:ascii="Arial" w:hAnsi="Arial" w:cs="Arial"/>
          <w:sz w:val="24"/>
          <w:szCs w:val="24"/>
        </w:rPr>
        <w:t>заявление о предоставлении информации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 в форме электронного документа, порядок оформления которого определен </w:t>
      </w:r>
      <w:hyperlink r:id="rId16" w:history="1">
        <w:r w:rsidRPr="00F57008">
          <w:rPr>
            <w:rFonts w:ascii="Arial" w:hAnsi="Arial" w:cs="Arial"/>
            <w:sz w:val="24"/>
            <w:szCs w:val="24"/>
            <w:lang w:eastAsia="ru-RU"/>
          </w:rPr>
          <w:t>постановлением</w:t>
        </w:r>
      </w:hyperlink>
      <w:r w:rsidR="006F46A0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57008">
        <w:rPr>
          <w:rFonts w:ascii="Arial" w:hAnsi="Arial" w:cs="Arial"/>
          <w:sz w:val="24"/>
          <w:szCs w:val="24"/>
          <w:lang w:eastAsia="ru-RU"/>
        </w:rPr>
        <w:t>Правительства Российской Федерации от 7 июля 2011 г.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и который передается</w:t>
      </w:r>
      <w:r w:rsidR="00F40F77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57008">
        <w:rPr>
          <w:rFonts w:ascii="Arial" w:hAnsi="Arial" w:cs="Arial"/>
          <w:sz w:val="24"/>
          <w:szCs w:val="24"/>
          <w:lang w:eastAsia="ru-RU"/>
        </w:rPr>
        <w:t>с использованием информационно-телекоммуникационных сетей общего пользования, в том числе сети Интернет</w:t>
      </w:r>
      <w:proofErr w:type="gramEnd"/>
      <w:r w:rsidRPr="00F57008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gramStart"/>
      <w:r w:rsidRPr="00F57008">
        <w:rPr>
          <w:rFonts w:ascii="Arial" w:hAnsi="Arial" w:cs="Arial"/>
          <w:sz w:val="24"/>
          <w:szCs w:val="24"/>
          <w:lang w:eastAsia="ru-RU"/>
        </w:rPr>
        <w:t>включая Единый</w:t>
      </w:r>
      <w:r w:rsidR="006D228E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57008">
        <w:rPr>
          <w:rFonts w:ascii="Arial" w:hAnsi="Arial" w:cs="Arial"/>
          <w:sz w:val="24"/>
          <w:szCs w:val="24"/>
          <w:lang w:eastAsia="ru-RU"/>
        </w:rPr>
        <w:t>портал</w:t>
      </w:r>
      <w:r w:rsidR="006D228E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государственных и муниципальных услуг (функций), Единый </w:t>
      </w:r>
      <w:r w:rsidR="00983170" w:rsidRPr="00F57008">
        <w:rPr>
          <w:rFonts w:ascii="Arial" w:hAnsi="Arial" w:cs="Arial"/>
          <w:sz w:val="24"/>
          <w:szCs w:val="24"/>
          <w:lang w:eastAsia="ru-RU"/>
        </w:rPr>
        <w:t>Интернет-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портал государственных и муниципальных услуг (функций) Нижегородской области, обеспечивающих возможность направления и получения однозначной и конфиденциальной информации, также промежуточных сообщений и ответной информации в электронном виде, в том числе с использованием простой электронной подписи, в порядке, предусмотренном Федеральным </w:t>
      </w:r>
      <w:hyperlink r:id="rId17" w:history="1">
        <w:r w:rsidRPr="00F57008">
          <w:rPr>
            <w:rFonts w:ascii="Arial" w:hAnsi="Arial" w:cs="Arial"/>
            <w:sz w:val="24"/>
            <w:szCs w:val="24"/>
            <w:lang w:eastAsia="ru-RU"/>
          </w:rPr>
          <w:t>законом</w:t>
        </w:r>
      </w:hyperlink>
      <w:r w:rsidRPr="00F57008">
        <w:rPr>
          <w:rFonts w:ascii="Arial" w:hAnsi="Arial" w:cs="Arial"/>
          <w:sz w:val="24"/>
          <w:szCs w:val="24"/>
          <w:lang w:eastAsia="ru-RU"/>
        </w:rPr>
        <w:t xml:space="preserve"> от 6 апреля 2011 г. № 63-ФЗ «Об электронной подписи».</w:t>
      </w:r>
      <w:proofErr w:type="gramEnd"/>
    </w:p>
    <w:p w14:paraId="54A0A7BC" w14:textId="77777777" w:rsidR="00585857" w:rsidRPr="00F57008" w:rsidRDefault="00585857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 xml:space="preserve">Средства электронной подписи, применяемые </w:t>
      </w:r>
      <w:r w:rsidR="00854ABF" w:rsidRPr="00F57008">
        <w:rPr>
          <w:rFonts w:ascii="Arial" w:hAnsi="Arial" w:cs="Arial"/>
          <w:sz w:val="24"/>
          <w:szCs w:val="24"/>
          <w:lang w:eastAsia="ru-RU"/>
        </w:rPr>
        <w:t xml:space="preserve">заявителем 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при направлении </w:t>
      </w:r>
      <w:r w:rsidR="00070BB4" w:rsidRPr="00F57008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="00C62655" w:rsidRPr="00F57008">
        <w:rPr>
          <w:rFonts w:ascii="Arial" w:hAnsi="Arial" w:cs="Arial"/>
          <w:sz w:val="24"/>
          <w:szCs w:val="24"/>
          <w:lang w:eastAsia="ru-RU"/>
        </w:rPr>
        <w:t xml:space="preserve"> и </w:t>
      </w:r>
      <w:r w:rsidR="00413461" w:rsidRPr="00F57008">
        <w:rPr>
          <w:rFonts w:ascii="Arial" w:hAnsi="Arial" w:cs="Arial"/>
          <w:sz w:val="24"/>
          <w:szCs w:val="24"/>
          <w:lang w:eastAsia="ru-RU"/>
        </w:rPr>
        <w:t xml:space="preserve">прилагаемых </w:t>
      </w:r>
      <w:r w:rsidR="00C62655" w:rsidRPr="00F57008">
        <w:rPr>
          <w:rFonts w:ascii="Arial" w:hAnsi="Arial" w:cs="Arial"/>
          <w:sz w:val="24"/>
          <w:szCs w:val="24"/>
          <w:lang w:eastAsia="ru-RU"/>
        </w:rPr>
        <w:t>документов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 в электронной форме, должны быть сертифицированы в соответствии с Федеральным </w:t>
      </w:r>
      <w:hyperlink r:id="rId18" w:history="1">
        <w:r w:rsidRPr="00F57008">
          <w:rPr>
            <w:rFonts w:ascii="Arial" w:hAnsi="Arial" w:cs="Arial"/>
            <w:sz w:val="24"/>
            <w:szCs w:val="24"/>
            <w:lang w:eastAsia="ru-RU"/>
          </w:rPr>
          <w:t>законом</w:t>
        </w:r>
      </w:hyperlink>
      <w:r w:rsidRPr="00F57008">
        <w:rPr>
          <w:rFonts w:ascii="Arial" w:hAnsi="Arial" w:cs="Arial"/>
          <w:sz w:val="24"/>
          <w:szCs w:val="24"/>
          <w:lang w:eastAsia="ru-RU"/>
        </w:rPr>
        <w:t xml:space="preserve"> от 6 апреля 2011 г. № 63-ФЗ</w:t>
      </w:r>
      <w:r w:rsidR="00343E51" w:rsidRPr="00F57008">
        <w:rPr>
          <w:rFonts w:ascii="Arial" w:hAnsi="Arial" w:cs="Arial"/>
          <w:sz w:val="24"/>
          <w:szCs w:val="24"/>
          <w:lang w:eastAsia="ru-RU"/>
        </w:rPr>
        <w:t xml:space="preserve"> «Об электронной подписи»</w:t>
      </w:r>
      <w:r w:rsidRPr="00F57008">
        <w:rPr>
          <w:rFonts w:ascii="Arial" w:hAnsi="Arial" w:cs="Arial"/>
          <w:sz w:val="24"/>
          <w:szCs w:val="24"/>
          <w:lang w:eastAsia="ru-RU"/>
        </w:rPr>
        <w:t>.</w:t>
      </w:r>
    </w:p>
    <w:p w14:paraId="324FB602" w14:textId="77777777" w:rsidR="00854ABF" w:rsidRPr="00F57008" w:rsidRDefault="00854ABF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2.</w:t>
      </w:r>
      <w:r w:rsidR="000E2C9A" w:rsidRPr="00F57008">
        <w:rPr>
          <w:rFonts w:ascii="Arial" w:hAnsi="Arial" w:cs="Arial"/>
          <w:sz w:val="24"/>
          <w:szCs w:val="24"/>
          <w:lang w:eastAsia="ru-RU"/>
        </w:rPr>
        <w:t>2</w:t>
      </w:r>
      <w:r w:rsidR="003A615D" w:rsidRPr="00F57008">
        <w:rPr>
          <w:rFonts w:ascii="Arial" w:hAnsi="Arial" w:cs="Arial"/>
          <w:sz w:val="24"/>
          <w:szCs w:val="24"/>
          <w:lang w:eastAsia="ru-RU"/>
        </w:rPr>
        <w:t>0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.3. </w:t>
      </w:r>
      <w:proofErr w:type="gramStart"/>
      <w:r w:rsidRPr="00F57008">
        <w:rPr>
          <w:rFonts w:ascii="Arial" w:hAnsi="Arial" w:cs="Arial"/>
          <w:sz w:val="24"/>
          <w:szCs w:val="24"/>
          <w:lang w:eastAsia="ru-RU"/>
        </w:rPr>
        <w:t xml:space="preserve">При направлении </w:t>
      </w:r>
      <w:r w:rsidR="006F46A0" w:rsidRPr="00F57008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 и прилагаемых документов в электронной форме с использованием личного кабинета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</w:t>
      </w:r>
      <w:r w:rsidR="00F40F77" w:rsidRPr="00F57008">
        <w:rPr>
          <w:rFonts w:ascii="Arial" w:hAnsi="Arial" w:cs="Arial"/>
          <w:sz w:val="24"/>
          <w:szCs w:val="24"/>
          <w:lang w:eastAsia="ru-RU"/>
        </w:rPr>
        <w:t xml:space="preserve"> представление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 документ</w:t>
      </w:r>
      <w:r w:rsidR="00F40F77" w:rsidRPr="00F57008">
        <w:rPr>
          <w:rFonts w:ascii="Arial" w:hAnsi="Arial" w:cs="Arial"/>
          <w:sz w:val="24"/>
          <w:szCs w:val="24"/>
          <w:lang w:eastAsia="ru-RU"/>
        </w:rPr>
        <w:t>а</w:t>
      </w:r>
      <w:r w:rsidRPr="00F57008">
        <w:rPr>
          <w:rFonts w:ascii="Arial" w:hAnsi="Arial" w:cs="Arial"/>
          <w:sz w:val="24"/>
          <w:szCs w:val="24"/>
          <w:lang w:eastAsia="ru-RU"/>
        </w:rPr>
        <w:t>, удостоверяющ</w:t>
      </w:r>
      <w:r w:rsidR="00F40F77" w:rsidRPr="00F57008">
        <w:rPr>
          <w:rFonts w:ascii="Arial" w:hAnsi="Arial" w:cs="Arial"/>
          <w:sz w:val="24"/>
          <w:szCs w:val="24"/>
          <w:lang w:eastAsia="ru-RU"/>
        </w:rPr>
        <w:t>его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 личность, не требуется</w:t>
      </w:r>
      <w:r w:rsidR="005E11C8" w:rsidRPr="00F57008">
        <w:rPr>
          <w:rFonts w:ascii="Arial" w:hAnsi="Arial" w:cs="Arial"/>
          <w:sz w:val="24"/>
          <w:szCs w:val="24"/>
          <w:lang w:eastAsia="ru-RU"/>
        </w:rPr>
        <w:t xml:space="preserve"> за исключением случаев, когда так</w:t>
      </w:r>
      <w:r w:rsidR="00F40F77" w:rsidRPr="00F57008">
        <w:rPr>
          <w:rFonts w:ascii="Arial" w:hAnsi="Arial" w:cs="Arial"/>
          <w:sz w:val="24"/>
          <w:szCs w:val="24"/>
          <w:lang w:eastAsia="ru-RU"/>
        </w:rPr>
        <w:t>ой</w:t>
      </w:r>
      <w:r w:rsidR="005E11C8" w:rsidRPr="00F57008">
        <w:rPr>
          <w:rFonts w:ascii="Arial" w:hAnsi="Arial" w:cs="Arial"/>
          <w:sz w:val="24"/>
          <w:szCs w:val="24"/>
          <w:lang w:eastAsia="ru-RU"/>
        </w:rPr>
        <w:t xml:space="preserve"> документ явля</w:t>
      </w:r>
      <w:r w:rsidR="00F40F77" w:rsidRPr="00F57008">
        <w:rPr>
          <w:rFonts w:ascii="Arial" w:hAnsi="Arial" w:cs="Arial"/>
          <w:sz w:val="24"/>
          <w:szCs w:val="24"/>
          <w:lang w:eastAsia="ru-RU"/>
        </w:rPr>
        <w:t>е</w:t>
      </w:r>
      <w:r w:rsidR="005E11C8" w:rsidRPr="00F57008">
        <w:rPr>
          <w:rFonts w:ascii="Arial" w:hAnsi="Arial" w:cs="Arial"/>
          <w:sz w:val="24"/>
          <w:szCs w:val="24"/>
          <w:lang w:eastAsia="ru-RU"/>
        </w:rPr>
        <w:t>тся необходимым документом для предоставления услуги</w:t>
      </w:r>
      <w:r w:rsidRPr="00F57008">
        <w:rPr>
          <w:rFonts w:ascii="Arial" w:hAnsi="Arial" w:cs="Arial"/>
          <w:sz w:val="24"/>
          <w:szCs w:val="24"/>
          <w:lang w:eastAsia="ru-RU"/>
        </w:rPr>
        <w:t>.</w:t>
      </w:r>
      <w:proofErr w:type="gramEnd"/>
    </w:p>
    <w:p w14:paraId="370634FB" w14:textId="77777777" w:rsidR="00F7333A" w:rsidRPr="00F57008" w:rsidRDefault="00F7333A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2.2</w:t>
      </w:r>
      <w:r w:rsidR="003A615D" w:rsidRPr="00F57008">
        <w:rPr>
          <w:rFonts w:ascii="Arial" w:hAnsi="Arial" w:cs="Arial"/>
          <w:sz w:val="24"/>
          <w:szCs w:val="24"/>
          <w:lang w:eastAsia="ru-RU"/>
        </w:rPr>
        <w:t>0</w:t>
      </w:r>
      <w:r w:rsidRPr="00F57008">
        <w:rPr>
          <w:rFonts w:ascii="Arial" w:hAnsi="Arial" w:cs="Arial"/>
          <w:sz w:val="24"/>
          <w:szCs w:val="24"/>
          <w:lang w:eastAsia="ru-RU"/>
        </w:rPr>
        <w:t>.4. Электронные документы предоставляются в следующих форматах:</w:t>
      </w:r>
    </w:p>
    <w:p w14:paraId="042B5B40" w14:textId="77777777" w:rsidR="00F7333A" w:rsidRPr="00F57008" w:rsidRDefault="00431B17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 xml:space="preserve">1) </w:t>
      </w:r>
      <w:r w:rsidRPr="00F57008">
        <w:rPr>
          <w:rFonts w:ascii="Arial" w:hAnsi="Arial" w:cs="Arial"/>
          <w:sz w:val="24"/>
          <w:szCs w:val="24"/>
          <w:lang w:val="en-US" w:eastAsia="ru-RU"/>
        </w:rPr>
        <w:t>xml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 – для формализованных документов;</w:t>
      </w:r>
    </w:p>
    <w:p w14:paraId="0E586678" w14:textId="04687C7A" w:rsidR="00431B17" w:rsidRPr="00F57008" w:rsidRDefault="00431B17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 xml:space="preserve">2) </w:t>
      </w:r>
      <w:proofErr w:type="spellStart"/>
      <w:r w:rsidRPr="00F57008">
        <w:rPr>
          <w:rFonts w:ascii="Arial" w:hAnsi="Arial" w:cs="Arial"/>
          <w:sz w:val="24"/>
          <w:szCs w:val="24"/>
          <w:lang w:val="en-US" w:eastAsia="ru-RU"/>
        </w:rPr>
        <w:t>pdf</w:t>
      </w:r>
      <w:proofErr w:type="spellEnd"/>
      <w:r w:rsidRPr="00F57008">
        <w:rPr>
          <w:rFonts w:ascii="Arial" w:hAnsi="Arial" w:cs="Arial"/>
          <w:sz w:val="24"/>
          <w:szCs w:val="24"/>
          <w:lang w:eastAsia="ru-RU"/>
        </w:rPr>
        <w:t xml:space="preserve">, </w:t>
      </w:r>
      <w:r w:rsidRPr="00F57008">
        <w:rPr>
          <w:rFonts w:ascii="Arial" w:hAnsi="Arial" w:cs="Arial"/>
          <w:sz w:val="24"/>
          <w:szCs w:val="24"/>
          <w:lang w:val="en-US" w:eastAsia="ru-RU"/>
        </w:rPr>
        <w:t>jpg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, </w:t>
      </w:r>
      <w:r w:rsidRPr="00F57008">
        <w:rPr>
          <w:rFonts w:ascii="Arial" w:hAnsi="Arial" w:cs="Arial"/>
          <w:sz w:val="24"/>
          <w:szCs w:val="24"/>
          <w:lang w:val="en-US" w:eastAsia="ru-RU"/>
        </w:rPr>
        <w:t>jpeg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 – для документов с текстовым содержанием, в том числе включая</w:t>
      </w:r>
      <w:r w:rsidR="00F57008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57008">
        <w:rPr>
          <w:rFonts w:ascii="Arial" w:hAnsi="Arial" w:cs="Arial"/>
          <w:sz w:val="24"/>
          <w:szCs w:val="24"/>
          <w:lang w:eastAsia="ru-RU"/>
        </w:rPr>
        <w:t>изображение.</w:t>
      </w:r>
    </w:p>
    <w:p w14:paraId="705FB041" w14:textId="77777777" w:rsidR="00322AE2" w:rsidRPr="00F57008" w:rsidRDefault="00322AE2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 xml:space="preserve">3) </w:t>
      </w:r>
      <w:r w:rsidRPr="00F57008">
        <w:rPr>
          <w:rFonts w:ascii="Arial" w:hAnsi="Arial" w:cs="Arial"/>
          <w:sz w:val="24"/>
          <w:szCs w:val="24"/>
          <w:lang w:val="en-US" w:eastAsia="ru-RU"/>
        </w:rPr>
        <w:t>doc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F57008">
        <w:rPr>
          <w:rFonts w:ascii="Arial" w:hAnsi="Arial" w:cs="Arial"/>
          <w:sz w:val="24"/>
          <w:szCs w:val="24"/>
          <w:lang w:val="en-US" w:eastAsia="ru-RU"/>
        </w:rPr>
        <w:t>docx</w:t>
      </w:r>
      <w:proofErr w:type="spellEnd"/>
      <w:r w:rsidRPr="00F57008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F57008">
        <w:rPr>
          <w:rFonts w:ascii="Arial" w:hAnsi="Arial" w:cs="Arial"/>
          <w:sz w:val="24"/>
          <w:szCs w:val="24"/>
          <w:lang w:val="en-US" w:eastAsia="ru-RU"/>
        </w:rPr>
        <w:t>odt</w:t>
      </w:r>
      <w:proofErr w:type="spellEnd"/>
      <w:r w:rsidR="00F40F77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57008">
        <w:rPr>
          <w:rFonts w:ascii="Arial" w:hAnsi="Arial" w:cs="Arial"/>
          <w:sz w:val="24"/>
          <w:szCs w:val="24"/>
          <w:lang w:eastAsia="ru-RU"/>
        </w:rPr>
        <w:t>– для документов с текстовым содержанием, не включающие формулы;</w:t>
      </w:r>
    </w:p>
    <w:p w14:paraId="21F9A354" w14:textId="77777777" w:rsidR="00F634BA" w:rsidRPr="00F57008" w:rsidRDefault="00322AE2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 xml:space="preserve">4) </w:t>
      </w:r>
      <w:proofErr w:type="spellStart"/>
      <w:r w:rsidRPr="00F57008">
        <w:rPr>
          <w:rFonts w:ascii="Arial" w:hAnsi="Arial" w:cs="Arial"/>
          <w:sz w:val="24"/>
          <w:szCs w:val="24"/>
          <w:lang w:val="en-US" w:eastAsia="ru-RU"/>
        </w:rPr>
        <w:t>xls</w:t>
      </w:r>
      <w:proofErr w:type="spellEnd"/>
      <w:r w:rsidRPr="00F57008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F57008">
        <w:rPr>
          <w:rFonts w:ascii="Arial" w:hAnsi="Arial" w:cs="Arial"/>
          <w:sz w:val="24"/>
          <w:szCs w:val="24"/>
          <w:lang w:val="en-US" w:eastAsia="ru-RU"/>
        </w:rPr>
        <w:t>xlsx</w:t>
      </w:r>
      <w:proofErr w:type="spellEnd"/>
      <w:r w:rsidRPr="00F57008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F57008">
        <w:rPr>
          <w:rFonts w:ascii="Arial" w:hAnsi="Arial" w:cs="Arial"/>
          <w:sz w:val="24"/>
          <w:szCs w:val="24"/>
          <w:lang w:val="en-US" w:eastAsia="ru-RU"/>
        </w:rPr>
        <w:t>ods</w:t>
      </w:r>
      <w:proofErr w:type="spellEnd"/>
      <w:r w:rsidR="00F40F77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00FB8EC8" w14:textId="77777777" w:rsidR="00322AE2" w:rsidRPr="00F57008" w:rsidRDefault="00322AE2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 xml:space="preserve">– для документов, содержащих расчеты. </w:t>
      </w:r>
    </w:p>
    <w:p w14:paraId="4DA14A26" w14:textId="0B71CAD1" w:rsidR="00431B17" w:rsidRPr="00F57008" w:rsidRDefault="00431B17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2.2</w:t>
      </w:r>
      <w:r w:rsidR="003A615D" w:rsidRPr="00F57008">
        <w:rPr>
          <w:rFonts w:ascii="Arial" w:hAnsi="Arial" w:cs="Arial"/>
          <w:sz w:val="24"/>
          <w:szCs w:val="24"/>
          <w:lang w:eastAsia="ru-RU"/>
        </w:rPr>
        <w:t>0</w:t>
      </w:r>
      <w:r w:rsidRPr="00F57008">
        <w:rPr>
          <w:rFonts w:ascii="Arial" w:hAnsi="Arial" w:cs="Arial"/>
          <w:sz w:val="24"/>
          <w:szCs w:val="24"/>
          <w:lang w:eastAsia="ru-RU"/>
        </w:rPr>
        <w:t>.5. Допускается формирование электронного</w:t>
      </w:r>
      <w:r w:rsidR="00F57008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 w:rsidRPr="00F57008">
        <w:rPr>
          <w:rFonts w:ascii="Arial" w:hAnsi="Arial" w:cs="Arial"/>
          <w:sz w:val="24"/>
          <w:szCs w:val="24"/>
          <w:lang w:val="en-US" w:eastAsia="ru-RU"/>
        </w:rPr>
        <w:t>dpi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 (масштаб 1:1)</w:t>
      </w:r>
      <w:r w:rsidR="00F57008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57008">
        <w:rPr>
          <w:rFonts w:ascii="Arial" w:hAnsi="Arial" w:cs="Arial"/>
          <w:sz w:val="24"/>
          <w:szCs w:val="24"/>
          <w:lang w:eastAsia="ru-RU"/>
        </w:rPr>
        <w:t>с использованием</w:t>
      </w:r>
      <w:r w:rsidR="00F57008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0033F" w:rsidRPr="00F57008">
        <w:rPr>
          <w:rFonts w:ascii="Arial" w:hAnsi="Arial" w:cs="Arial"/>
          <w:sz w:val="24"/>
          <w:szCs w:val="24"/>
          <w:lang w:eastAsia="ru-RU"/>
        </w:rPr>
        <w:t>следующих режимов:</w:t>
      </w:r>
    </w:p>
    <w:p w14:paraId="3FA67630" w14:textId="77777777" w:rsidR="0070033F" w:rsidRPr="00F57008" w:rsidRDefault="0070033F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 xml:space="preserve">1) «черно-белый» (при отсутствии в документе </w:t>
      </w:r>
      <w:r w:rsidR="00E309D0" w:rsidRPr="00F57008">
        <w:rPr>
          <w:rFonts w:ascii="Arial" w:hAnsi="Arial" w:cs="Arial"/>
          <w:sz w:val="24"/>
          <w:szCs w:val="24"/>
          <w:lang w:eastAsia="ru-RU"/>
        </w:rPr>
        <w:t xml:space="preserve">графических </w:t>
      </w:r>
      <w:r w:rsidRPr="00F57008">
        <w:rPr>
          <w:rFonts w:ascii="Arial" w:hAnsi="Arial" w:cs="Arial"/>
          <w:sz w:val="24"/>
          <w:szCs w:val="24"/>
          <w:lang w:eastAsia="ru-RU"/>
        </w:rPr>
        <w:t>изображений и (или) цветного текста);</w:t>
      </w:r>
    </w:p>
    <w:p w14:paraId="7010E155" w14:textId="384BC0D7" w:rsidR="0070033F" w:rsidRPr="00F57008" w:rsidRDefault="0070033F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2) «оттенки серого» (при наличии в документе</w:t>
      </w:r>
      <w:r w:rsidR="00F57008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309D0" w:rsidRPr="00F57008">
        <w:rPr>
          <w:rFonts w:ascii="Arial" w:hAnsi="Arial" w:cs="Arial"/>
          <w:sz w:val="24"/>
          <w:szCs w:val="24"/>
          <w:lang w:eastAsia="ru-RU"/>
        </w:rPr>
        <w:t xml:space="preserve">графических </w:t>
      </w:r>
      <w:r w:rsidRPr="00F57008">
        <w:rPr>
          <w:rFonts w:ascii="Arial" w:hAnsi="Arial" w:cs="Arial"/>
          <w:sz w:val="24"/>
          <w:szCs w:val="24"/>
          <w:lang w:eastAsia="ru-RU"/>
        </w:rPr>
        <w:t>изображений, отличных от цветного изображения);</w:t>
      </w:r>
    </w:p>
    <w:p w14:paraId="52A1682C" w14:textId="0941FA42" w:rsidR="0070033F" w:rsidRPr="00F57008" w:rsidRDefault="0070033F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3) «цветной» или «режим полной цветопередачи»</w:t>
      </w:r>
      <w:r w:rsidR="00F57008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57008">
        <w:rPr>
          <w:rFonts w:ascii="Arial" w:hAnsi="Arial" w:cs="Arial"/>
          <w:sz w:val="24"/>
          <w:szCs w:val="24"/>
          <w:lang w:eastAsia="ru-RU"/>
        </w:rPr>
        <w:t>(при наличии в документе цветных графических изображений либо цветного текста);</w:t>
      </w:r>
    </w:p>
    <w:p w14:paraId="15264836" w14:textId="77777777" w:rsidR="0070033F" w:rsidRPr="00F57008" w:rsidRDefault="0070033F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4) сохранением всех аутентичных признаков подлинности, а именно: графической подписи лица, печати, углового штампа бланка;</w:t>
      </w:r>
    </w:p>
    <w:p w14:paraId="78AD0C7E" w14:textId="77777777" w:rsidR="0070033F" w:rsidRPr="00F57008" w:rsidRDefault="0070033F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5)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21C5258D" w14:textId="77777777" w:rsidR="0070033F" w:rsidRPr="00F57008" w:rsidRDefault="00EF67F7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2.2</w:t>
      </w:r>
      <w:r w:rsidR="00486FD8" w:rsidRPr="00F57008">
        <w:rPr>
          <w:rFonts w:ascii="Arial" w:hAnsi="Arial" w:cs="Arial"/>
          <w:sz w:val="24"/>
          <w:szCs w:val="24"/>
          <w:lang w:eastAsia="ru-RU"/>
        </w:rPr>
        <w:t>0</w:t>
      </w:r>
      <w:r w:rsidRPr="00F57008">
        <w:rPr>
          <w:rFonts w:ascii="Arial" w:hAnsi="Arial" w:cs="Arial"/>
          <w:sz w:val="24"/>
          <w:szCs w:val="24"/>
          <w:lang w:eastAsia="ru-RU"/>
        </w:rPr>
        <w:t>.6. Э</w:t>
      </w:r>
      <w:r w:rsidR="0070033F" w:rsidRPr="00F57008">
        <w:rPr>
          <w:rFonts w:ascii="Arial" w:hAnsi="Arial" w:cs="Arial"/>
          <w:sz w:val="24"/>
          <w:szCs w:val="24"/>
          <w:lang w:eastAsia="ru-RU"/>
        </w:rPr>
        <w:t>лектронные документы должны обеспечивать:</w:t>
      </w:r>
    </w:p>
    <w:p w14:paraId="233E5BBB" w14:textId="77777777" w:rsidR="0070033F" w:rsidRPr="00F57008" w:rsidRDefault="0070033F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1) возможность идентифицировать документ и количество листов в документе;</w:t>
      </w:r>
    </w:p>
    <w:p w14:paraId="2A51CFAE" w14:textId="77777777" w:rsidR="0070033F" w:rsidRPr="00F57008" w:rsidRDefault="0070033F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2) содержать оглавление, соответствующее их смыслу и содержанию.</w:t>
      </w:r>
    </w:p>
    <w:p w14:paraId="1F990946" w14:textId="77777777" w:rsidR="00E309D0" w:rsidRPr="00F57008" w:rsidRDefault="00E309D0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lastRenderedPageBreak/>
        <w:t>2.2</w:t>
      </w:r>
      <w:r w:rsidR="00486FD8" w:rsidRPr="00F57008">
        <w:rPr>
          <w:rFonts w:ascii="Arial" w:hAnsi="Arial" w:cs="Arial"/>
          <w:sz w:val="24"/>
          <w:szCs w:val="24"/>
          <w:lang w:eastAsia="ru-RU"/>
        </w:rPr>
        <w:t>0</w:t>
      </w:r>
      <w:r w:rsidRPr="00F57008">
        <w:rPr>
          <w:rFonts w:ascii="Arial" w:hAnsi="Arial" w:cs="Arial"/>
          <w:sz w:val="24"/>
          <w:szCs w:val="24"/>
          <w:lang w:eastAsia="ru-RU"/>
        </w:rPr>
        <w:t>.7. Максимально допустимый размер прикрепленного пакета документов не должен превышать 10 Гб.</w:t>
      </w:r>
    </w:p>
    <w:p w14:paraId="4D058BB6" w14:textId="48840F67" w:rsidR="00854ABF" w:rsidRPr="00F57008" w:rsidRDefault="00C62655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2.</w:t>
      </w:r>
      <w:r w:rsidR="000E2C9A" w:rsidRPr="00F57008">
        <w:rPr>
          <w:rFonts w:ascii="Arial" w:hAnsi="Arial" w:cs="Arial"/>
          <w:sz w:val="24"/>
          <w:szCs w:val="24"/>
          <w:lang w:eastAsia="ru-RU"/>
        </w:rPr>
        <w:t>2</w:t>
      </w:r>
      <w:r w:rsidR="00486FD8" w:rsidRPr="00F57008">
        <w:rPr>
          <w:rFonts w:ascii="Arial" w:hAnsi="Arial" w:cs="Arial"/>
          <w:sz w:val="24"/>
          <w:szCs w:val="24"/>
          <w:lang w:eastAsia="ru-RU"/>
        </w:rPr>
        <w:t>0</w:t>
      </w:r>
      <w:r w:rsidRPr="00F57008">
        <w:rPr>
          <w:rFonts w:ascii="Arial" w:hAnsi="Arial" w:cs="Arial"/>
          <w:sz w:val="24"/>
          <w:szCs w:val="24"/>
          <w:lang w:eastAsia="ru-RU"/>
        </w:rPr>
        <w:t>.</w:t>
      </w:r>
      <w:r w:rsidR="00E309D0" w:rsidRPr="00F57008">
        <w:rPr>
          <w:rFonts w:ascii="Arial" w:hAnsi="Arial" w:cs="Arial"/>
          <w:sz w:val="24"/>
          <w:szCs w:val="24"/>
          <w:lang w:eastAsia="ru-RU"/>
        </w:rPr>
        <w:t>8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. Прием </w:t>
      </w:r>
      <w:proofErr w:type="spellStart"/>
      <w:r w:rsidR="00A05071" w:rsidRPr="00F57008">
        <w:rPr>
          <w:rFonts w:ascii="Arial" w:hAnsi="Arial" w:cs="Arial"/>
          <w:sz w:val="24"/>
          <w:szCs w:val="24"/>
          <w:lang w:eastAsia="ru-RU"/>
        </w:rPr>
        <w:t>УОиМП</w:t>
      </w:r>
      <w:proofErr w:type="spellEnd"/>
      <w:r w:rsidR="006E42FD" w:rsidRPr="00F57008">
        <w:rPr>
          <w:rFonts w:ascii="Arial" w:hAnsi="Arial" w:cs="Arial"/>
          <w:sz w:val="24"/>
          <w:szCs w:val="24"/>
          <w:lang w:eastAsia="ru-RU"/>
        </w:rPr>
        <w:t xml:space="preserve"> или образовательной организацией</w:t>
      </w:r>
      <w:r w:rsidR="00854ABF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46A0" w:rsidRPr="00F57008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="008E0C0B" w:rsidRPr="00F57008">
        <w:rPr>
          <w:rFonts w:ascii="Arial" w:hAnsi="Arial" w:cs="Arial"/>
          <w:sz w:val="24"/>
          <w:szCs w:val="24"/>
        </w:rPr>
        <w:t xml:space="preserve"> </w:t>
      </w:r>
      <w:r w:rsidR="00DB7B82" w:rsidRPr="00F57008">
        <w:rPr>
          <w:rFonts w:ascii="Arial" w:hAnsi="Arial" w:cs="Arial"/>
          <w:sz w:val="24"/>
          <w:szCs w:val="24"/>
          <w:lang w:eastAsia="ru-RU"/>
        </w:rPr>
        <w:t>о</w:t>
      </w:r>
      <w:r w:rsidR="00854ABF" w:rsidRPr="00F57008">
        <w:rPr>
          <w:rFonts w:ascii="Arial" w:hAnsi="Arial" w:cs="Arial"/>
          <w:sz w:val="24"/>
          <w:szCs w:val="24"/>
          <w:lang w:eastAsia="ru-RU"/>
        </w:rPr>
        <w:t xml:space="preserve">существляются в порядке, предусмотренном </w:t>
      </w:r>
      <w:r w:rsidR="00983170" w:rsidRPr="00F57008">
        <w:rPr>
          <w:rFonts w:ascii="Arial" w:hAnsi="Arial" w:cs="Arial"/>
          <w:sz w:val="24"/>
          <w:szCs w:val="24"/>
          <w:lang w:eastAsia="ru-RU"/>
        </w:rPr>
        <w:t>разделом 3</w:t>
      </w:r>
      <w:r w:rsidR="008E0C0B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54ABF" w:rsidRPr="00F57008">
        <w:rPr>
          <w:rFonts w:ascii="Arial" w:hAnsi="Arial" w:cs="Arial"/>
          <w:sz w:val="24"/>
          <w:szCs w:val="24"/>
          <w:lang w:eastAsia="ru-RU"/>
        </w:rPr>
        <w:t xml:space="preserve">настоящего Регламента. </w:t>
      </w:r>
    </w:p>
    <w:p w14:paraId="68CD9151" w14:textId="4B141038" w:rsidR="00854ABF" w:rsidRPr="00F57008" w:rsidRDefault="00854ABF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2.</w:t>
      </w:r>
      <w:r w:rsidR="000E2C9A" w:rsidRPr="00F57008">
        <w:rPr>
          <w:rFonts w:ascii="Arial" w:hAnsi="Arial" w:cs="Arial"/>
          <w:sz w:val="24"/>
          <w:szCs w:val="24"/>
          <w:lang w:eastAsia="ru-RU"/>
        </w:rPr>
        <w:t>2</w:t>
      </w:r>
      <w:r w:rsidR="00486FD8" w:rsidRPr="00F57008">
        <w:rPr>
          <w:rFonts w:ascii="Arial" w:hAnsi="Arial" w:cs="Arial"/>
          <w:sz w:val="24"/>
          <w:szCs w:val="24"/>
          <w:lang w:eastAsia="ru-RU"/>
        </w:rPr>
        <w:t>0</w:t>
      </w:r>
      <w:r w:rsidRPr="00F57008">
        <w:rPr>
          <w:rFonts w:ascii="Arial" w:hAnsi="Arial" w:cs="Arial"/>
          <w:sz w:val="24"/>
          <w:szCs w:val="24"/>
          <w:lang w:eastAsia="ru-RU"/>
        </w:rPr>
        <w:t>.</w:t>
      </w:r>
      <w:r w:rsidR="00E309D0" w:rsidRPr="00F57008">
        <w:rPr>
          <w:rFonts w:ascii="Arial" w:hAnsi="Arial" w:cs="Arial"/>
          <w:sz w:val="24"/>
          <w:szCs w:val="24"/>
          <w:lang w:eastAsia="ru-RU"/>
        </w:rPr>
        <w:t>9</w:t>
      </w:r>
      <w:r w:rsidRPr="00F57008">
        <w:rPr>
          <w:rFonts w:ascii="Arial" w:hAnsi="Arial" w:cs="Arial"/>
          <w:sz w:val="24"/>
          <w:szCs w:val="24"/>
          <w:lang w:eastAsia="ru-RU"/>
        </w:rPr>
        <w:t>. Заявителям обеспечивается возможность получения информации о предоставляемой муниципальной</w:t>
      </w:r>
      <w:r w:rsidR="00F57008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услуге на Едином портале государственных и муниципальных услуг (функций), Едином </w:t>
      </w:r>
      <w:proofErr w:type="gramStart"/>
      <w:r w:rsidRPr="00F57008">
        <w:rPr>
          <w:rFonts w:ascii="Arial" w:hAnsi="Arial" w:cs="Arial"/>
          <w:sz w:val="24"/>
          <w:szCs w:val="24"/>
          <w:lang w:eastAsia="ru-RU"/>
        </w:rPr>
        <w:t>Интернет-портале</w:t>
      </w:r>
      <w:proofErr w:type="gramEnd"/>
      <w:r w:rsidRPr="00F57008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области.</w:t>
      </w:r>
    </w:p>
    <w:p w14:paraId="3C0EE055" w14:textId="20E93AB6" w:rsidR="00C821B1" w:rsidRPr="00F57008" w:rsidRDefault="00854ABF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 xml:space="preserve">При этом по желанию </w:t>
      </w:r>
      <w:r w:rsidR="00C62655" w:rsidRPr="00F57008">
        <w:rPr>
          <w:rFonts w:ascii="Arial" w:hAnsi="Arial" w:cs="Arial"/>
          <w:sz w:val="24"/>
          <w:szCs w:val="24"/>
          <w:lang w:eastAsia="ru-RU"/>
        </w:rPr>
        <w:t>заявителя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 информирование о ходе предоставления муниципальной услуги может осуществляться путем передачи текстовых сообщений на ад</w:t>
      </w:r>
      <w:r w:rsidR="00C62655" w:rsidRPr="00F57008">
        <w:rPr>
          <w:rFonts w:ascii="Arial" w:hAnsi="Arial" w:cs="Arial"/>
          <w:sz w:val="24"/>
          <w:szCs w:val="24"/>
          <w:lang w:eastAsia="ru-RU"/>
        </w:rPr>
        <w:t>рес электронной почты заявителя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 либо на абонентский номер устройства подвижной радиотелефонной связи </w:t>
      </w:r>
      <w:r w:rsidR="00343E51" w:rsidRPr="00F57008">
        <w:rPr>
          <w:rFonts w:ascii="Arial" w:hAnsi="Arial" w:cs="Arial"/>
          <w:sz w:val="24"/>
          <w:szCs w:val="24"/>
          <w:lang w:eastAsia="ru-RU"/>
        </w:rPr>
        <w:t>заявителя</w:t>
      </w:r>
      <w:r w:rsidRPr="00F57008">
        <w:rPr>
          <w:rFonts w:ascii="Arial" w:hAnsi="Arial" w:cs="Arial"/>
          <w:sz w:val="24"/>
          <w:szCs w:val="24"/>
          <w:lang w:eastAsia="ru-RU"/>
        </w:rPr>
        <w:t>.</w:t>
      </w:r>
    </w:p>
    <w:p w14:paraId="695CF422" w14:textId="77777777" w:rsidR="002D407E" w:rsidRPr="00F57008" w:rsidRDefault="002D407E" w:rsidP="00F570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997020F" w14:textId="6294DFAF" w:rsidR="00387D0B" w:rsidRPr="00F57008" w:rsidRDefault="00825C1E" w:rsidP="00F57008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F57008">
        <w:rPr>
          <w:rFonts w:ascii="Arial" w:hAnsi="Arial" w:cs="Arial"/>
          <w:color w:val="000000"/>
          <w:sz w:val="24"/>
          <w:szCs w:val="24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14:paraId="4136E280" w14:textId="77777777" w:rsidR="00EE1AD6" w:rsidRPr="00F57008" w:rsidRDefault="00EE1AD6" w:rsidP="00F5700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57008">
        <w:rPr>
          <w:rFonts w:ascii="Arial" w:hAnsi="Arial" w:cs="Arial"/>
          <w:color w:val="000000"/>
          <w:sz w:val="24"/>
          <w:szCs w:val="24"/>
        </w:rPr>
        <w:t xml:space="preserve">3.1. </w:t>
      </w:r>
      <w:r w:rsidR="00796A4E" w:rsidRPr="00F57008">
        <w:rPr>
          <w:rFonts w:ascii="Arial" w:hAnsi="Arial" w:cs="Arial"/>
          <w:color w:val="000000"/>
          <w:sz w:val="24"/>
          <w:szCs w:val="24"/>
        </w:rPr>
        <w:t>Процедура п</w:t>
      </w:r>
      <w:r w:rsidRPr="00F57008">
        <w:rPr>
          <w:rFonts w:ascii="Arial" w:hAnsi="Arial" w:cs="Arial"/>
          <w:color w:val="000000"/>
          <w:sz w:val="24"/>
          <w:szCs w:val="24"/>
        </w:rPr>
        <w:t>редоставлени</w:t>
      </w:r>
      <w:r w:rsidR="00796A4E" w:rsidRPr="00F57008">
        <w:rPr>
          <w:rFonts w:ascii="Arial" w:hAnsi="Arial" w:cs="Arial"/>
          <w:color w:val="000000"/>
          <w:sz w:val="24"/>
          <w:szCs w:val="24"/>
        </w:rPr>
        <w:t>я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 муниципальной услуги включает в себя следующие административные </w:t>
      </w:r>
      <w:r w:rsidR="00796A4E" w:rsidRPr="00F57008">
        <w:rPr>
          <w:rFonts w:ascii="Arial" w:hAnsi="Arial" w:cs="Arial"/>
          <w:color w:val="000000"/>
          <w:sz w:val="24"/>
          <w:szCs w:val="24"/>
        </w:rPr>
        <w:t>действия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: </w:t>
      </w:r>
    </w:p>
    <w:p w14:paraId="719C154C" w14:textId="77777777" w:rsidR="00EE1AD6" w:rsidRPr="00F57008" w:rsidRDefault="00EE1AD6" w:rsidP="00F5700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57008">
        <w:rPr>
          <w:rFonts w:ascii="Arial" w:hAnsi="Arial" w:cs="Arial"/>
          <w:color w:val="000000"/>
          <w:sz w:val="24"/>
          <w:szCs w:val="24"/>
        </w:rPr>
        <w:t>3.</w:t>
      </w:r>
      <w:r w:rsidR="005A7AE9" w:rsidRPr="00F57008">
        <w:rPr>
          <w:rFonts w:ascii="Arial" w:hAnsi="Arial" w:cs="Arial"/>
          <w:color w:val="000000"/>
          <w:sz w:val="24"/>
          <w:szCs w:val="24"/>
        </w:rPr>
        <w:t>1</w:t>
      </w:r>
      <w:r w:rsidRPr="00F57008">
        <w:rPr>
          <w:rFonts w:ascii="Arial" w:hAnsi="Arial" w:cs="Arial"/>
          <w:color w:val="000000"/>
          <w:sz w:val="24"/>
          <w:szCs w:val="24"/>
        </w:rPr>
        <w:t>.1.</w:t>
      </w:r>
      <w:r w:rsidR="00304A30" w:rsidRPr="00F57008">
        <w:rPr>
          <w:rFonts w:ascii="Arial" w:hAnsi="Arial" w:cs="Arial"/>
          <w:color w:val="000000"/>
          <w:sz w:val="24"/>
          <w:szCs w:val="24"/>
        </w:rPr>
        <w:t xml:space="preserve"> Прием </w:t>
      </w:r>
      <w:r w:rsidR="005F66F2" w:rsidRPr="00F57008">
        <w:rPr>
          <w:rFonts w:ascii="Arial" w:hAnsi="Arial" w:cs="Arial"/>
          <w:color w:val="000000"/>
          <w:sz w:val="24"/>
          <w:szCs w:val="24"/>
        </w:rPr>
        <w:t>заявления о предоставлении информации</w:t>
      </w:r>
      <w:r w:rsidR="00304A30" w:rsidRPr="00F57008">
        <w:rPr>
          <w:rFonts w:ascii="Arial" w:hAnsi="Arial" w:cs="Arial"/>
          <w:color w:val="000000"/>
          <w:sz w:val="24"/>
          <w:szCs w:val="24"/>
        </w:rPr>
        <w:t xml:space="preserve"> </w:t>
      </w:r>
      <w:r w:rsidRPr="00F57008">
        <w:rPr>
          <w:rFonts w:ascii="Arial" w:hAnsi="Arial" w:cs="Arial"/>
          <w:color w:val="000000"/>
          <w:sz w:val="24"/>
          <w:szCs w:val="24"/>
        </w:rPr>
        <w:t>и прилагаемых документов.</w:t>
      </w:r>
    </w:p>
    <w:p w14:paraId="0BEA0BC9" w14:textId="77777777" w:rsidR="00EE1AD6" w:rsidRPr="00F57008" w:rsidRDefault="00EE1AD6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color w:val="000000"/>
          <w:sz w:val="24"/>
          <w:szCs w:val="24"/>
        </w:rPr>
        <w:t>3.</w:t>
      </w:r>
      <w:r w:rsidR="005A7AE9" w:rsidRPr="00F57008">
        <w:rPr>
          <w:rFonts w:ascii="Arial" w:hAnsi="Arial" w:cs="Arial"/>
          <w:color w:val="000000"/>
          <w:sz w:val="24"/>
          <w:szCs w:val="24"/>
        </w:rPr>
        <w:t>1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.2. Рассмотрение </w:t>
      </w:r>
      <w:r w:rsidR="005F66F2" w:rsidRPr="00F57008">
        <w:rPr>
          <w:rFonts w:ascii="Arial" w:hAnsi="Arial" w:cs="Arial"/>
          <w:color w:val="000000"/>
          <w:sz w:val="24"/>
          <w:szCs w:val="24"/>
        </w:rPr>
        <w:t>заявления о предоставлении информации</w:t>
      </w:r>
      <w:r w:rsidR="00304A30" w:rsidRPr="00F57008">
        <w:rPr>
          <w:rFonts w:ascii="Arial" w:hAnsi="Arial" w:cs="Arial"/>
          <w:color w:val="000000"/>
          <w:sz w:val="24"/>
          <w:szCs w:val="24"/>
        </w:rPr>
        <w:t xml:space="preserve"> </w:t>
      </w:r>
      <w:r w:rsidRPr="00F57008">
        <w:rPr>
          <w:rFonts w:ascii="Arial" w:hAnsi="Arial" w:cs="Arial"/>
          <w:color w:val="000000"/>
          <w:sz w:val="24"/>
          <w:szCs w:val="24"/>
        </w:rPr>
        <w:t>и прилагаемых документов</w:t>
      </w:r>
      <w:r w:rsidRPr="00F57008">
        <w:rPr>
          <w:rFonts w:ascii="Arial" w:hAnsi="Arial" w:cs="Arial"/>
          <w:sz w:val="24"/>
          <w:szCs w:val="24"/>
          <w:lang w:eastAsia="ru-RU"/>
        </w:rPr>
        <w:t>.</w:t>
      </w:r>
    </w:p>
    <w:p w14:paraId="2CD2C535" w14:textId="77777777" w:rsidR="00EE1AD6" w:rsidRPr="00F57008" w:rsidRDefault="00EE1AD6" w:rsidP="00F5700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57008">
        <w:rPr>
          <w:rFonts w:ascii="Arial" w:hAnsi="Arial" w:cs="Arial"/>
          <w:color w:val="000000"/>
          <w:sz w:val="24"/>
          <w:szCs w:val="24"/>
        </w:rPr>
        <w:t>3.</w:t>
      </w:r>
      <w:r w:rsidR="005A7AE9" w:rsidRPr="00F57008">
        <w:rPr>
          <w:rFonts w:ascii="Arial" w:hAnsi="Arial" w:cs="Arial"/>
          <w:color w:val="000000"/>
          <w:sz w:val="24"/>
          <w:szCs w:val="24"/>
        </w:rPr>
        <w:t>1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.3. </w:t>
      </w:r>
      <w:r w:rsidR="005A7AE9" w:rsidRPr="00F57008">
        <w:rPr>
          <w:rFonts w:ascii="Arial" w:hAnsi="Arial" w:cs="Arial"/>
          <w:color w:val="000000"/>
          <w:sz w:val="24"/>
          <w:szCs w:val="24"/>
        </w:rPr>
        <w:t>Предоставление информации</w:t>
      </w:r>
      <w:r w:rsidRPr="00F57008">
        <w:rPr>
          <w:rFonts w:ascii="Arial" w:hAnsi="Arial" w:cs="Arial"/>
          <w:color w:val="000000"/>
          <w:sz w:val="24"/>
          <w:szCs w:val="24"/>
        </w:rPr>
        <w:t>.</w:t>
      </w:r>
    </w:p>
    <w:p w14:paraId="2CE45C05" w14:textId="77777777" w:rsidR="00EE1AD6" w:rsidRPr="00F57008" w:rsidRDefault="00EE1AD6" w:rsidP="00F5700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57008">
        <w:rPr>
          <w:rFonts w:ascii="Arial" w:hAnsi="Arial" w:cs="Arial"/>
          <w:color w:val="000000"/>
          <w:sz w:val="24"/>
          <w:szCs w:val="24"/>
        </w:rPr>
        <w:t>3.</w:t>
      </w:r>
      <w:r w:rsidR="005A7AE9" w:rsidRPr="00F57008">
        <w:rPr>
          <w:rFonts w:ascii="Arial" w:hAnsi="Arial" w:cs="Arial"/>
          <w:color w:val="000000"/>
          <w:sz w:val="24"/>
          <w:szCs w:val="24"/>
        </w:rPr>
        <w:t>2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. </w:t>
      </w:r>
      <w:r w:rsidR="005A7AE9" w:rsidRPr="00F57008">
        <w:rPr>
          <w:rFonts w:ascii="Arial" w:hAnsi="Arial" w:cs="Arial"/>
          <w:color w:val="000000"/>
          <w:sz w:val="24"/>
          <w:szCs w:val="24"/>
        </w:rPr>
        <w:t>Прием заявления о предоставлении информации и прилагаемых документов</w:t>
      </w:r>
      <w:r w:rsidR="00304A30" w:rsidRPr="00F57008">
        <w:rPr>
          <w:rFonts w:ascii="Arial" w:hAnsi="Arial" w:cs="Arial"/>
          <w:color w:val="000000"/>
          <w:sz w:val="24"/>
          <w:szCs w:val="24"/>
        </w:rPr>
        <w:t>.</w:t>
      </w:r>
    </w:p>
    <w:p w14:paraId="4FAAF685" w14:textId="4E0B362A" w:rsidR="00EE1AD6" w:rsidRPr="00F57008" w:rsidRDefault="00EE1AD6" w:rsidP="00F5700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57008">
        <w:rPr>
          <w:rFonts w:ascii="Arial" w:hAnsi="Arial" w:cs="Arial"/>
          <w:color w:val="000000"/>
          <w:sz w:val="24"/>
          <w:szCs w:val="24"/>
        </w:rPr>
        <w:t>3.</w:t>
      </w:r>
      <w:r w:rsidR="005A7AE9" w:rsidRPr="00F57008">
        <w:rPr>
          <w:rFonts w:ascii="Arial" w:hAnsi="Arial" w:cs="Arial"/>
          <w:color w:val="000000"/>
          <w:sz w:val="24"/>
          <w:szCs w:val="24"/>
        </w:rPr>
        <w:t>2</w:t>
      </w:r>
      <w:r w:rsidRPr="00F57008">
        <w:rPr>
          <w:rFonts w:ascii="Arial" w:hAnsi="Arial" w:cs="Arial"/>
          <w:color w:val="000000"/>
          <w:sz w:val="24"/>
          <w:szCs w:val="24"/>
        </w:rPr>
        <w:t>.1.</w:t>
      </w:r>
      <w:r w:rsidR="00F81CC8" w:rsidRPr="00F570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F57008">
        <w:rPr>
          <w:rFonts w:ascii="Arial" w:hAnsi="Arial" w:cs="Arial"/>
          <w:color w:val="000000"/>
          <w:sz w:val="24"/>
          <w:szCs w:val="24"/>
        </w:rPr>
        <w:t>Основанием для начала административного</w:t>
      </w:r>
      <w:r w:rsidR="00304A30" w:rsidRPr="00F57008">
        <w:rPr>
          <w:rFonts w:ascii="Arial" w:hAnsi="Arial" w:cs="Arial"/>
          <w:color w:val="000000"/>
          <w:sz w:val="24"/>
          <w:szCs w:val="24"/>
        </w:rPr>
        <w:t xml:space="preserve"> </w:t>
      </w:r>
      <w:r w:rsidRPr="00F57008">
        <w:rPr>
          <w:rFonts w:ascii="Arial" w:hAnsi="Arial" w:cs="Arial"/>
          <w:color w:val="000000"/>
          <w:sz w:val="24"/>
          <w:szCs w:val="24"/>
        </w:rPr>
        <w:t>действия «</w:t>
      </w:r>
      <w:r w:rsidR="00304A30" w:rsidRPr="00F57008">
        <w:rPr>
          <w:rFonts w:ascii="Arial" w:hAnsi="Arial" w:cs="Arial"/>
          <w:color w:val="000000"/>
          <w:sz w:val="24"/>
          <w:szCs w:val="24"/>
        </w:rPr>
        <w:t xml:space="preserve">Прием </w:t>
      </w:r>
      <w:r w:rsidR="005F66F2" w:rsidRPr="00F57008">
        <w:rPr>
          <w:rFonts w:ascii="Arial" w:hAnsi="Arial" w:cs="Arial"/>
          <w:color w:val="000000"/>
          <w:sz w:val="24"/>
          <w:szCs w:val="24"/>
        </w:rPr>
        <w:t>заявления о предоставлении информации</w:t>
      </w:r>
      <w:r w:rsidR="00304A30" w:rsidRPr="00F57008">
        <w:rPr>
          <w:rFonts w:ascii="Arial" w:hAnsi="Arial" w:cs="Arial"/>
          <w:color w:val="000000"/>
          <w:sz w:val="24"/>
          <w:szCs w:val="24"/>
        </w:rPr>
        <w:t xml:space="preserve"> и прилагаемых документов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» является поступившее </w:t>
      </w:r>
      <w:r w:rsidR="005F66F2" w:rsidRPr="00F57008">
        <w:rPr>
          <w:rFonts w:ascii="Arial" w:hAnsi="Arial" w:cs="Arial"/>
          <w:color w:val="000000"/>
          <w:sz w:val="24"/>
          <w:szCs w:val="24"/>
        </w:rPr>
        <w:t>заявление о предоставлении информации</w:t>
      </w:r>
      <w:r w:rsidR="00304A30" w:rsidRPr="00F57008">
        <w:rPr>
          <w:rFonts w:ascii="Arial" w:hAnsi="Arial" w:cs="Arial"/>
          <w:color w:val="000000"/>
          <w:sz w:val="24"/>
          <w:szCs w:val="24"/>
        </w:rPr>
        <w:t xml:space="preserve"> </w:t>
      </w:r>
      <w:r w:rsidRPr="00F57008">
        <w:rPr>
          <w:rFonts w:ascii="Arial" w:hAnsi="Arial" w:cs="Arial"/>
          <w:color w:val="000000"/>
          <w:sz w:val="24"/>
          <w:szCs w:val="24"/>
        </w:rPr>
        <w:t>и прилагаемы</w:t>
      </w:r>
      <w:r w:rsidR="00F81CC8" w:rsidRPr="00F57008">
        <w:rPr>
          <w:rFonts w:ascii="Arial" w:hAnsi="Arial" w:cs="Arial"/>
          <w:color w:val="000000"/>
          <w:sz w:val="24"/>
          <w:szCs w:val="24"/>
        </w:rPr>
        <w:t>е</w:t>
      </w:r>
      <w:r w:rsidR="00304A30" w:rsidRPr="00F57008">
        <w:rPr>
          <w:rFonts w:ascii="Arial" w:hAnsi="Arial" w:cs="Arial"/>
          <w:color w:val="000000"/>
          <w:sz w:val="24"/>
          <w:szCs w:val="24"/>
        </w:rPr>
        <w:t xml:space="preserve"> </w:t>
      </w:r>
      <w:r w:rsidRPr="00F57008">
        <w:rPr>
          <w:rFonts w:ascii="Arial" w:hAnsi="Arial" w:cs="Arial"/>
          <w:color w:val="000000"/>
          <w:sz w:val="24"/>
          <w:szCs w:val="24"/>
        </w:rPr>
        <w:t>документ</w:t>
      </w:r>
      <w:r w:rsidR="00F81CC8" w:rsidRPr="00F57008">
        <w:rPr>
          <w:rFonts w:ascii="Arial" w:hAnsi="Arial" w:cs="Arial"/>
          <w:color w:val="000000"/>
          <w:sz w:val="24"/>
          <w:szCs w:val="24"/>
        </w:rPr>
        <w:t>ы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 непосредственно направленн</w:t>
      </w:r>
      <w:r w:rsidR="00F81CC8" w:rsidRPr="00F57008">
        <w:rPr>
          <w:rFonts w:ascii="Arial" w:hAnsi="Arial" w:cs="Arial"/>
          <w:color w:val="000000"/>
          <w:sz w:val="24"/>
          <w:szCs w:val="24"/>
        </w:rPr>
        <w:t>ые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 по почте с уведомлением о вручении, через Единый портал государственных и муниципальных услуг, Единый Интернет-портал государственных и муниципальных услуг (функций) Нижегородской области, а также личное обращение в</w:t>
      </w:r>
      <w:r w:rsidR="00567637" w:rsidRPr="00F570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67637" w:rsidRPr="00F57008">
        <w:rPr>
          <w:rFonts w:ascii="Arial" w:hAnsi="Arial" w:cs="Arial"/>
          <w:color w:val="000000"/>
          <w:sz w:val="24"/>
          <w:szCs w:val="24"/>
        </w:rPr>
        <w:t>УОиМП</w:t>
      </w:r>
      <w:proofErr w:type="spellEnd"/>
      <w:r w:rsidR="00F57008" w:rsidRPr="00F57008">
        <w:rPr>
          <w:rFonts w:ascii="Arial" w:hAnsi="Arial" w:cs="Arial"/>
          <w:color w:val="000000"/>
          <w:sz w:val="24"/>
          <w:szCs w:val="24"/>
        </w:rPr>
        <w:t xml:space="preserve"> </w:t>
      </w:r>
      <w:r w:rsidR="005A7AE9" w:rsidRPr="00F57008">
        <w:rPr>
          <w:rFonts w:ascii="Arial" w:hAnsi="Arial" w:cs="Arial"/>
          <w:color w:val="000000"/>
          <w:sz w:val="24"/>
          <w:szCs w:val="24"/>
        </w:rPr>
        <w:t>либо в образовательн</w:t>
      </w:r>
      <w:r w:rsidR="006E42FD" w:rsidRPr="00F57008">
        <w:rPr>
          <w:rFonts w:ascii="Arial" w:hAnsi="Arial" w:cs="Arial"/>
          <w:color w:val="000000"/>
          <w:sz w:val="24"/>
          <w:szCs w:val="24"/>
        </w:rPr>
        <w:t>ую</w:t>
      </w:r>
      <w:r w:rsidR="005A7AE9" w:rsidRPr="00F57008">
        <w:rPr>
          <w:rFonts w:ascii="Arial" w:hAnsi="Arial" w:cs="Arial"/>
          <w:color w:val="000000"/>
          <w:sz w:val="24"/>
          <w:szCs w:val="24"/>
        </w:rPr>
        <w:t xml:space="preserve"> организаци</w:t>
      </w:r>
      <w:r w:rsidR="006E42FD" w:rsidRPr="00F57008">
        <w:rPr>
          <w:rFonts w:ascii="Arial" w:hAnsi="Arial" w:cs="Arial"/>
          <w:color w:val="000000"/>
          <w:sz w:val="24"/>
          <w:szCs w:val="24"/>
        </w:rPr>
        <w:t>ю</w:t>
      </w:r>
      <w:r w:rsidRPr="00F57008">
        <w:rPr>
          <w:rFonts w:ascii="Arial" w:hAnsi="Arial" w:cs="Arial"/>
          <w:color w:val="000000"/>
          <w:sz w:val="24"/>
          <w:szCs w:val="24"/>
        </w:rPr>
        <w:t>.</w:t>
      </w:r>
      <w:proofErr w:type="gramEnd"/>
    </w:p>
    <w:p w14:paraId="6CC029D3" w14:textId="219B7755" w:rsidR="00EE1AD6" w:rsidRPr="00F57008" w:rsidRDefault="00EE1AD6" w:rsidP="00F5700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57008">
        <w:rPr>
          <w:rFonts w:ascii="Arial" w:hAnsi="Arial" w:cs="Arial"/>
          <w:color w:val="000000"/>
          <w:sz w:val="24"/>
          <w:szCs w:val="24"/>
        </w:rPr>
        <w:t xml:space="preserve">Днем обращения за предоставлением муниципальной услуги считается день приема (регистрации) </w:t>
      </w:r>
      <w:proofErr w:type="spellStart"/>
      <w:r w:rsidR="00563FC5" w:rsidRPr="00F57008">
        <w:rPr>
          <w:rFonts w:ascii="Arial" w:hAnsi="Arial" w:cs="Arial"/>
          <w:color w:val="000000"/>
          <w:sz w:val="24"/>
          <w:szCs w:val="24"/>
        </w:rPr>
        <w:t>УОиМП</w:t>
      </w:r>
      <w:proofErr w:type="spellEnd"/>
      <w:r w:rsidR="00F57008" w:rsidRPr="00F57008">
        <w:rPr>
          <w:rFonts w:ascii="Arial" w:hAnsi="Arial" w:cs="Arial"/>
          <w:color w:val="000000"/>
          <w:sz w:val="24"/>
          <w:szCs w:val="24"/>
        </w:rPr>
        <w:t xml:space="preserve"> </w:t>
      </w:r>
      <w:r w:rsidR="006E42FD" w:rsidRPr="00F57008">
        <w:rPr>
          <w:rFonts w:ascii="Arial" w:hAnsi="Arial" w:cs="Arial"/>
          <w:color w:val="000000"/>
          <w:sz w:val="24"/>
          <w:szCs w:val="24"/>
        </w:rPr>
        <w:t xml:space="preserve">или образовательной организацией </w:t>
      </w:r>
      <w:r w:rsidR="00BF1BA9" w:rsidRPr="00F57008">
        <w:rPr>
          <w:rFonts w:ascii="Arial" w:hAnsi="Arial" w:cs="Arial"/>
          <w:color w:val="000000"/>
          <w:sz w:val="24"/>
          <w:szCs w:val="24"/>
        </w:rPr>
        <w:t>заявления о предоставлении информации</w:t>
      </w:r>
      <w:r w:rsidR="00304A30" w:rsidRPr="00F57008">
        <w:rPr>
          <w:rFonts w:ascii="Arial" w:hAnsi="Arial" w:cs="Arial"/>
          <w:color w:val="000000"/>
          <w:sz w:val="24"/>
          <w:szCs w:val="24"/>
        </w:rPr>
        <w:t xml:space="preserve"> </w:t>
      </w:r>
      <w:r w:rsidRPr="00F57008">
        <w:rPr>
          <w:rFonts w:ascii="Arial" w:hAnsi="Arial" w:cs="Arial"/>
          <w:color w:val="000000"/>
          <w:sz w:val="24"/>
          <w:szCs w:val="24"/>
        </w:rPr>
        <w:t>и прилагаемых документов.</w:t>
      </w:r>
    </w:p>
    <w:p w14:paraId="231177DE" w14:textId="2EE05CD7" w:rsidR="00EE1AD6" w:rsidRPr="00F57008" w:rsidRDefault="00EE1AD6" w:rsidP="00F5700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57008">
        <w:rPr>
          <w:rFonts w:ascii="Arial" w:hAnsi="Arial" w:cs="Arial"/>
          <w:color w:val="000000"/>
          <w:sz w:val="24"/>
          <w:szCs w:val="24"/>
        </w:rPr>
        <w:t>3.</w:t>
      </w:r>
      <w:r w:rsidR="007D609D" w:rsidRPr="00F57008">
        <w:rPr>
          <w:rFonts w:ascii="Arial" w:hAnsi="Arial" w:cs="Arial"/>
          <w:color w:val="000000"/>
          <w:sz w:val="24"/>
          <w:szCs w:val="24"/>
        </w:rPr>
        <w:t>2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.2. Прием и регистрация </w:t>
      </w:r>
      <w:r w:rsidR="00BF1BA9" w:rsidRPr="00F57008">
        <w:rPr>
          <w:rFonts w:ascii="Arial" w:hAnsi="Arial" w:cs="Arial"/>
          <w:color w:val="000000"/>
          <w:sz w:val="24"/>
          <w:szCs w:val="24"/>
        </w:rPr>
        <w:t>заявления о предоставлении информации</w:t>
      </w:r>
      <w:r w:rsidR="00304A30" w:rsidRPr="00F57008">
        <w:rPr>
          <w:rFonts w:ascii="Arial" w:hAnsi="Arial" w:cs="Arial"/>
          <w:color w:val="000000"/>
          <w:sz w:val="24"/>
          <w:szCs w:val="24"/>
        </w:rPr>
        <w:t xml:space="preserve"> </w:t>
      </w:r>
      <w:r w:rsidRPr="00F57008">
        <w:rPr>
          <w:rFonts w:ascii="Arial" w:hAnsi="Arial" w:cs="Arial"/>
          <w:color w:val="000000"/>
          <w:sz w:val="24"/>
          <w:szCs w:val="24"/>
        </w:rPr>
        <w:t>и прилагаемых документов</w:t>
      </w:r>
      <w:r w:rsidR="00304A30" w:rsidRPr="00F57008">
        <w:rPr>
          <w:rFonts w:ascii="Arial" w:hAnsi="Arial" w:cs="Arial"/>
          <w:color w:val="000000"/>
          <w:sz w:val="24"/>
          <w:szCs w:val="24"/>
        </w:rPr>
        <w:t xml:space="preserve"> 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осуществляется специалистом </w:t>
      </w:r>
      <w:proofErr w:type="spellStart"/>
      <w:r w:rsidR="00563FC5" w:rsidRPr="00F57008">
        <w:rPr>
          <w:rFonts w:ascii="Arial" w:hAnsi="Arial" w:cs="Arial"/>
          <w:color w:val="000000"/>
          <w:sz w:val="24"/>
          <w:szCs w:val="24"/>
        </w:rPr>
        <w:t>УОиМП</w:t>
      </w:r>
      <w:proofErr w:type="spellEnd"/>
      <w:r w:rsidR="00F57008" w:rsidRPr="00F57008">
        <w:rPr>
          <w:rFonts w:ascii="Arial" w:hAnsi="Arial" w:cs="Arial"/>
          <w:color w:val="000000"/>
          <w:sz w:val="24"/>
          <w:szCs w:val="24"/>
        </w:rPr>
        <w:t xml:space="preserve"> </w:t>
      </w:r>
      <w:r w:rsidR="007D609D" w:rsidRPr="00F57008">
        <w:rPr>
          <w:rFonts w:ascii="Arial" w:hAnsi="Arial" w:cs="Arial"/>
          <w:color w:val="000000"/>
          <w:sz w:val="24"/>
          <w:szCs w:val="24"/>
        </w:rPr>
        <w:t>или образовательной организации</w:t>
      </w:r>
      <w:r w:rsidRPr="00F57008">
        <w:rPr>
          <w:rFonts w:ascii="Arial" w:hAnsi="Arial" w:cs="Arial"/>
          <w:color w:val="000000"/>
          <w:sz w:val="24"/>
          <w:szCs w:val="24"/>
        </w:rPr>
        <w:t>.</w:t>
      </w:r>
    </w:p>
    <w:p w14:paraId="70304EFF" w14:textId="577B7CB3" w:rsidR="00EE1AD6" w:rsidRPr="00F57008" w:rsidRDefault="00EE1AD6" w:rsidP="00F5700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57008">
        <w:rPr>
          <w:rFonts w:ascii="Arial" w:hAnsi="Arial" w:cs="Arial"/>
          <w:color w:val="000000"/>
          <w:sz w:val="24"/>
          <w:szCs w:val="24"/>
        </w:rPr>
        <w:t>3.</w:t>
      </w:r>
      <w:r w:rsidR="007D609D" w:rsidRPr="00F57008">
        <w:rPr>
          <w:rFonts w:ascii="Arial" w:hAnsi="Arial" w:cs="Arial"/>
          <w:color w:val="000000"/>
          <w:sz w:val="24"/>
          <w:szCs w:val="24"/>
        </w:rPr>
        <w:t>2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.3. При направлении документов посредством почтовых отправлений, специалист </w:t>
      </w:r>
      <w:proofErr w:type="spellStart"/>
      <w:r w:rsidR="00563FC5" w:rsidRPr="00F57008">
        <w:rPr>
          <w:rFonts w:ascii="Arial" w:hAnsi="Arial" w:cs="Arial"/>
          <w:color w:val="000000"/>
          <w:sz w:val="24"/>
          <w:szCs w:val="24"/>
        </w:rPr>
        <w:t>УОиМП</w:t>
      </w:r>
      <w:proofErr w:type="spellEnd"/>
      <w:r w:rsidR="00563FC5" w:rsidRPr="00F57008">
        <w:rPr>
          <w:rFonts w:ascii="Arial" w:hAnsi="Arial" w:cs="Arial"/>
          <w:color w:val="000000"/>
          <w:sz w:val="24"/>
          <w:szCs w:val="24"/>
        </w:rPr>
        <w:t xml:space="preserve"> </w:t>
      </w:r>
      <w:r w:rsidR="00854806" w:rsidRPr="00F57008">
        <w:rPr>
          <w:rFonts w:ascii="Arial" w:hAnsi="Arial" w:cs="Arial"/>
          <w:color w:val="000000"/>
          <w:sz w:val="24"/>
          <w:szCs w:val="24"/>
        </w:rPr>
        <w:t>или образовательной организации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 вскрывает конверт и осуществляет регистрацию </w:t>
      </w:r>
      <w:r w:rsidR="00BF1BA9" w:rsidRPr="00F57008">
        <w:rPr>
          <w:rFonts w:ascii="Arial" w:hAnsi="Arial" w:cs="Arial"/>
          <w:color w:val="000000"/>
          <w:sz w:val="24"/>
          <w:szCs w:val="24"/>
        </w:rPr>
        <w:t>заявления о предоставлении информации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 в системе электронного документооборота, а при отсутствии технической возможности – в журнале входящей корреспонденции.</w:t>
      </w:r>
    </w:p>
    <w:p w14:paraId="08537431" w14:textId="77777777" w:rsidR="00EE1AD6" w:rsidRPr="00F57008" w:rsidRDefault="00EE1AD6" w:rsidP="00F5700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57008">
        <w:rPr>
          <w:rFonts w:ascii="Arial" w:hAnsi="Arial" w:cs="Arial"/>
          <w:color w:val="000000"/>
          <w:sz w:val="24"/>
          <w:szCs w:val="24"/>
        </w:rPr>
        <w:t>3.</w:t>
      </w:r>
      <w:r w:rsidR="00854806" w:rsidRPr="00F57008">
        <w:rPr>
          <w:rFonts w:ascii="Arial" w:hAnsi="Arial" w:cs="Arial"/>
          <w:color w:val="000000"/>
          <w:sz w:val="24"/>
          <w:szCs w:val="24"/>
        </w:rPr>
        <w:t>2</w:t>
      </w:r>
      <w:r w:rsidRPr="00F57008">
        <w:rPr>
          <w:rFonts w:ascii="Arial" w:hAnsi="Arial" w:cs="Arial"/>
          <w:color w:val="000000"/>
          <w:sz w:val="24"/>
          <w:szCs w:val="24"/>
        </w:rPr>
        <w:t>.</w:t>
      </w:r>
      <w:r w:rsidR="0089181E" w:rsidRPr="00F57008">
        <w:rPr>
          <w:rFonts w:ascii="Arial" w:hAnsi="Arial" w:cs="Arial"/>
          <w:color w:val="000000"/>
          <w:sz w:val="24"/>
          <w:szCs w:val="24"/>
        </w:rPr>
        <w:t>4</w:t>
      </w:r>
      <w:r w:rsidR="00BF1BA9" w:rsidRPr="00F57008">
        <w:rPr>
          <w:rFonts w:ascii="Arial" w:hAnsi="Arial" w:cs="Arial"/>
          <w:color w:val="000000"/>
          <w:sz w:val="24"/>
          <w:szCs w:val="24"/>
        </w:rPr>
        <w:t>.</w:t>
      </w:r>
      <w:r w:rsidR="00BD0984" w:rsidRPr="00F57008">
        <w:rPr>
          <w:rFonts w:ascii="Arial" w:hAnsi="Arial" w:cs="Arial"/>
          <w:color w:val="000000"/>
          <w:sz w:val="24"/>
          <w:szCs w:val="24"/>
        </w:rPr>
        <w:t xml:space="preserve"> 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При обращении на личном приеме </w:t>
      </w:r>
      <w:r w:rsidR="00BF1BA9" w:rsidRPr="00F57008">
        <w:rPr>
          <w:rFonts w:ascii="Arial" w:hAnsi="Arial" w:cs="Arial"/>
          <w:color w:val="000000"/>
          <w:sz w:val="24"/>
          <w:szCs w:val="24"/>
        </w:rPr>
        <w:t>заявление о предоставлении информации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 и прилагаемые документы заявителя фиксируются в системе электронного документооборота, а при отсутствии технической возможности - в журнале входящей корреспонденции. </w:t>
      </w:r>
    </w:p>
    <w:p w14:paraId="049D307B" w14:textId="7B57D989" w:rsidR="00EE1AD6" w:rsidRPr="00F57008" w:rsidRDefault="00EE1AD6" w:rsidP="00F5700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57008">
        <w:rPr>
          <w:rFonts w:ascii="Arial" w:hAnsi="Arial" w:cs="Arial"/>
          <w:color w:val="000000"/>
          <w:sz w:val="24"/>
          <w:szCs w:val="24"/>
        </w:rPr>
        <w:t xml:space="preserve">При этом в случаях, если в </w:t>
      </w:r>
      <w:r w:rsidR="00BF1BA9" w:rsidRPr="00F57008">
        <w:rPr>
          <w:rFonts w:ascii="Arial" w:hAnsi="Arial" w:cs="Arial"/>
          <w:color w:val="000000"/>
          <w:sz w:val="24"/>
          <w:szCs w:val="24"/>
        </w:rPr>
        <w:t>заявлении о предоставлении информации</w:t>
      </w:r>
      <w:r w:rsidR="00F828A1" w:rsidRPr="00F57008">
        <w:rPr>
          <w:rFonts w:ascii="Arial" w:hAnsi="Arial" w:cs="Arial"/>
          <w:color w:val="000000"/>
          <w:sz w:val="24"/>
          <w:szCs w:val="24"/>
        </w:rPr>
        <w:t xml:space="preserve"> </w:t>
      </w:r>
      <w:r w:rsidRPr="00F57008">
        <w:rPr>
          <w:rFonts w:ascii="Arial" w:hAnsi="Arial" w:cs="Arial"/>
          <w:color w:val="000000"/>
          <w:sz w:val="24"/>
          <w:szCs w:val="24"/>
        </w:rPr>
        <w:t>отсутствует фамили</w:t>
      </w:r>
      <w:r w:rsidR="00F828A1" w:rsidRPr="00F57008">
        <w:rPr>
          <w:rFonts w:ascii="Arial" w:hAnsi="Arial" w:cs="Arial"/>
          <w:color w:val="000000"/>
          <w:sz w:val="24"/>
          <w:szCs w:val="24"/>
        </w:rPr>
        <w:t>я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 заявителя, направившего обращение, почтовый адрес, по которому должен быть направлен ответ и (</w:t>
      </w:r>
      <w:proofErr w:type="gramStart"/>
      <w:r w:rsidRPr="00F57008">
        <w:rPr>
          <w:rFonts w:ascii="Arial" w:hAnsi="Arial" w:cs="Arial"/>
          <w:color w:val="000000"/>
          <w:sz w:val="24"/>
          <w:szCs w:val="24"/>
        </w:rPr>
        <w:t xml:space="preserve">или) </w:t>
      </w:r>
      <w:proofErr w:type="gramEnd"/>
      <w:r w:rsidRPr="00F57008">
        <w:rPr>
          <w:rFonts w:ascii="Arial" w:hAnsi="Arial" w:cs="Arial"/>
          <w:color w:val="000000"/>
          <w:sz w:val="24"/>
          <w:szCs w:val="24"/>
        </w:rPr>
        <w:t xml:space="preserve">текст письменного обращения (заявления) не поддается прочтению, специалист </w:t>
      </w:r>
      <w:proofErr w:type="spellStart"/>
      <w:r w:rsidR="00563FC5" w:rsidRPr="00F57008">
        <w:rPr>
          <w:rFonts w:ascii="Arial" w:hAnsi="Arial" w:cs="Arial"/>
          <w:color w:val="000000"/>
          <w:sz w:val="24"/>
          <w:szCs w:val="24"/>
        </w:rPr>
        <w:t>УОиМП</w:t>
      </w:r>
      <w:proofErr w:type="spellEnd"/>
      <w:r w:rsidR="00854806" w:rsidRPr="00F57008">
        <w:rPr>
          <w:rFonts w:ascii="Arial" w:hAnsi="Arial" w:cs="Arial"/>
          <w:color w:val="000000"/>
          <w:sz w:val="24"/>
          <w:szCs w:val="24"/>
        </w:rPr>
        <w:t xml:space="preserve"> или образовательной организации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 при личном обращении предлагает с согласия заявителя устранить выявленные недостатки в </w:t>
      </w:r>
      <w:r w:rsidR="00854806" w:rsidRPr="00F57008">
        <w:rPr>
          <w:rFonts w:ascii="Arial" w:hAnsi="Arial" w:cs="Arial"/>
          <w:color w:val="000000"/>
          <w:sz w:val="24"/>
          <w:szCs w:val="24"/>
        </w:rPr>
        <w:t>заявлении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 непосредственно на личном приеме.</w:t>
      </w:r>
    </w:p>
    <w:p w14:paraId="1D598666" w14:textId="77777777" w:rsidR="00EE1AD6" w:rsidRPr="00F57008" w:rsidRDefault="00EE1AD6" w:rsidP="00F5700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57008">
        <w:rPr>
          <w:rFonts w:ascii="Arial" w:hAnsi="Arial" w:cs="Arial"/>
          <w:color w:val="000000"/>
          <w:sz w:val="24"/>
          <w:szCs w:val="24"/>
        </w:rPr>
        <w:lastRenderedPageBreak/>
        <w:t>Факт обращения заявителя фиксируется дополнительно в журнале личного приема (указывается, если он ведется).</w:t>
      </w:r>
    </w:p>
    <w:p w14:paraId="0E85B4E0" w14:textId="224BC7DB" w:rsidR="00EE1AD6" w:rsidRPr="00F57008" w:rsidRDefault="00EE1AD6" w:rsidP="00F5700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57008">
        <w:rPr>
          <w:rFonts w:ascii="Arial" w:hAnsi="Arial" w:cs="Arial"/>
          <w:color w:val="000000"/>
          <w:sz w:val="24"/>
          <w:szCs w:val="24"/>
        </w:rPr>
        <w:t>3.</w:t>
      </w:r>
      <w:r w:rsidR="004F7B78" w:rsidRPr="00F57008">
        <w:rPr>
          <w:rFonts w:ascii="Arial" w:hAnsi="Arial" w:cs="Arial"/>
          <w:color w:val="000000"/>
          <w:sz w:val="24"/>
          <w:szCs w:val="24"/>
        </w:rPr>
        <w:t>2</w:t>
      </w:r>
      <w:r w:rsidRPr="00F57008">
        <w:rPr>
          <w:rFonts w:ascii="Arial" w:hAnsi="Arial" w:cs="Arial"/>
          <w:color w:val="000000"/>
          <w:sz w:val="24"/>
          <w:szCs w:val="24"/>
        </w:rPr>
        <w:t>.5.</w:t>
      </w:r>
      <w:r w:rsidR="00BD0984" w:rsidRPr="00F57008">
        <w:rPr>
          <w:rFonts w:ascii="Arial" w:hAnsi="Arial" w:cs="Arial"/>
          <w:color w:val="000000"/>
          <w:sz w:val="24"/>
          <w:szCs w:val="24"/>
        </w:rPr>
        <w:t xml:space="preserve"> 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При обращении письменно в </w:t>
      </w:r>
      <w:proofErr w:type="spellStart"/>
      <w:r w:rsidR="00563FC5" w:rsidRPr="00F57008">
        <w:rPr>
          <w:rFonts w:ascii="Arial" w:hAnsi="Arial" w:cs="Arial"/>
          <w:color w:val="000000"/>
          <w:sz w:val="24"/>
          <w:szCs w:val="24"/>
        </w:rPr>
        <w:t>УОиМП</w:t>
      </w:r>
      <w:proofErr w:type="spellEnd"/>
      <w:r w:rsidRPr="00F57008">
        <w:rPr>
          <w:rFonts w:ascii="Arial" w:hAnsi="Arial" w:cs="Arial"/>
          <w:color w:val="000000"/>
          <w:sz w:val="24"/>
          <w:szCs w:val="24"/>
        </w:rPr>
        <w:t>,</w:t>
      </w:r>
      <w:r w:rsidR="004F7B78" w:rsidRPr="00F57008">
        <w:rPr>
          <w:rFonts w:ascii="Arial" w:hAnsi="Arial" w:cs="Arial"/>
          <w:color w:val="000000"/>
          <w:sz w:val="24"/>
          <w:szCs w:val="24"/>
        </w:rPr>
        <w:t xml:space="preserve"> образовательную </w:t>
      </w:r>
      <w:proofErr w:type="gramStart"/>
      <w:r w:rsidR="004F7B78" w:rsidRPr="00F57008">
        <w:rPr>
          <w:rFonts w:ascii="Arial" w:hAnsi="Arial" w:cs="Arial"/>
          <w:color w:val="000000"/>
          <w:sz w:val="24"/>
          <w:szCs w:val="24"/>
        </w:rPr>
        <w:t>организацию</w:t>
      </w:r>
      <w:proofErr w:type="gramEnd"/>
      <w:r w:rsidRPr="00F57008">
        <w:rPr>
          <w:rFonts w:ascii="Arial" w:hAnsi="Arial" w:cs="Arial"/>
          <w:color w:val="000000"/>
          <w:sz w:val="24"/>
          <w:szCs w:val="24"/>
        </w:rPr>
        <w:t xml:space="preserve"> в том числе на личном приеме, ответственный специалист </w:t>
      </w:r>
      <w:proofErr w:type="spellStart"/>
      <w:r w:rsidR="00563FC5" w:rsidRPr="00F57008">
        <w:rPr>
          <w:rFonts w:ascii="Arial" w:hAnsi="Arial" w:cs="Arial"/>
          <w:color w:val="000000"/>
          <w:sz w:val="24"/>
          <w:szCs w:val="24"/>
        </w:rPr>
        <w:t>УОиМП</w:t>
      </w:r>
      <w:proofErr w:type="spellEnd"/>
      <w:r w:rsidR="004F7B78" w:rsidRPr="00F57008">
        <w:rPr>
          <w:rFonts w:ascii="Arial" w:hAnsi="Arial" w:cs="Arial"/>
          <w:color w:val="000000"/>
          <w:sz w:val="24"/>
          <w:szCs w:val="24"/>
        </w:rPr>
        <w:t xml:space="preserve"> или образовательной организации</w:t>
      </w:r>
      <w:r w:rsidRPr="00F57008">
        <w:rPr>
          <w:rFonts w:ascii="Arial" w:hAnsi="Arial" w:cs="Arial"/>
          <w:color w:val="000000"/>
          <w:sz w:val="24"/>
          <w:szCs w:val="24"/>
        </w:rPr>
        <w:t>:</w:t>
      </w:r>
    </w:p>
    <w:p w14:paraId="3A78A33B" w14:textId="77777777" w:rsidR="00EE1AD6" w:rsidRPr="00F57008" w:rsidRDefault="00EE1AD6" w:rsidP="00F5700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57008">
        <w:rPr>
          <w:rFonts w:ascii="Arial" w:hAnsi="Arial" w:cs="Arial"/>
          <w:color w:val="000000"/>
          <w:sz w:val="24"/>
          <w:szCs w:val="24"/>
        </w:rPr>
        <w:t>а) устанавливает личност</w:t>
      </w:r>
      <w:r w:rsidR="00D52317" w:rsidRPr="00F57008">
        <w:rPr>
          <w:rFonts w:ascii="Arial" w:hAnsi="Arial" w:cs="Arial"/>
          <w:color w:val="000000"/>
          <w:sz w:val="24"/>
          <w:szCs w:val="24"/>
        </w:rPr>
        <w:t xml:space="preserve">ь заявителя </w:t>
      </w:r>
      <w:r w:rsidRPr="00F57008">
        <w:rPr>
          <w:rFonts w:ascii="Arial" w:hAnsi="Arial" w:cs="Arial"/>
          <w:color w:val="000000"/>
          <w:sz w:val="24"/>
          <w:szCs w:val="24"/>
        </w:rPr>
        <w:t>путем проверки документа, удостоверяющего его личность;</w:t>
      </w:r>
    </w:p>
    <w:p w14:paraId="411AEE91" w14:textId="77777777" w:rsidR="00EE1AD6" w:rsidRPr="00F57008" w:rsidRDefault="00EE1AD6" w:rsidP="00F5700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57008">
        <w:rPr>
          <w:rFonts w:ascii="Arial" w:hAnsi="Arial" w:cs="Arial"/>
          <w:color w:val="000000"/>
          <w:sz w:val="24"/>
          <w:szCs w:val="24"/>
        </w:rPr>
        <w:t>б) информирует при личном приеме заявителя о порядке и сроках предоставления муниципальной услуги;</w:t>
      </w:r>
    </w:p>
    <w:p w14:paraId="413F0C3D" w14:textId="77777777" w:rsidR="00EE1AD6" w:rsidRPr="00F57008" w:rsidRDefault="00EE1AD6" w:rsidP="00F5700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57008">
        <w:rPr>
          <w:rFonts w:ascii="Arial" w:hAnsi="Arial" w:cs="Arial"/>
          <w:color w:val="000000"/>
          <w:sz w:val="24"/>
          <w:szCs w:val="24"/>
        </w:rPr>
        <w:t xml:space="preserve">в) проверяет правильность заполнения </w:t>
      </w:r>
      <w:r w:rsidR="00BF1BA9" w:rsidRPr="00F57008">
        <w:rPr>
          <w:rFonts w:ascii="Arial" w:hAnsi="Arial" w:cs="Arial"/>
          <w:color w:val="000000"/>
          <w:sz w:val="24"/>
          <w:szCs w:val="24"/>
        </w:rPr>
        <w:t>заявления о предоставлении информации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, наличие документов, которые должны прилагаться к </w:t>
      </w:r>
      <w:r w:rsidR="00BF1BA9" w:rsidRPr="00F57008">
        <w:rPr>
          <w:rFonts w:ascii="Arial" w:hAnsi="Arial" w:cs="Arial"/>
          <w:color w:val="000000"/>
          <w:sz w:val="24"/>
          <w:szCs w:val="24"/>
        </w:rPr>
        <w:t>заявлению о предоставлении информации</w:t>
      </w:r>
      <w:r w:rsidRPr="00F57008">
        <w:rPr>
          <w:rFonts w:ascii="Arial" w:hAnsi="Arial" w:cs="Arial"/>
          <w:color w:val="000000"/>
          <w:sz w:val="24"/>
          <w:szCs w:val="24"/>
        </w:rPr>
        <w:t>, соответствие их установленным требованиям;</w:t>
      </w:r>
    </w:p>
    <w:p w14:paraId="2AC558A7" w14:textId="596637A7" w:rsidR="00381E88" w:rsidRPr="00F57008" w:rsidRDefault="00D52317" w:rsidP="00F5700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57008">
        <w:rPr>
          <w:rFonts w:ascii="Arial" w:hAnsi="Arial" w:cs="Arial"/>
          <w:color w:val="000000"/>
          <w:sz w:val="24"/>
          <w:szCs w:val="24"/>
        </w:rPr>
        <w:t>г</w:t>
      </w:r>
      <w:r w:rsidR="00EE1AD6" w:rsidRPr="00F57008">
        <w:rPr>
          <w:rFonts w:ascii="Arial" w:hAnsi="Arial" w:cs="Arial"/>
          <w:color w:val="000000"/>
          <w:sz w:val="24"/>
          <w:szCs w:val="24"/>
        </w:rPr>
        <w:t xml:space="preserve">) проставляет штамп </w:t>
      </w:r>
      <w:proofErr w:type="spellStart"/>
      <w:r w:rsidR="00563FC5" w:rsidRPr="00F57008">
        <w:rPr>
          <w:rFonts w:ascii="Arial" w:hAnsi="Arial" w:cs="Arial"/>
          <w:color w:val="000000"/>
          <w:sz w:val="24"/>
          <w:szCs w:val="24"/>
        </w:rPr>
        <w:t>УОиМП</w:t>
      </w:r>
      <w:proofErr w:type="spellEnd"/>
      <w:r w:rsidR="00563FC5" w:rsidRPr="00F57008">
        <w:rPr>
          <w:rFonts w:ascii="Arial" w:hAnsi="Arial" w:cs="Arial"/>
          <w:color w:val="000000"/>
          <w:sz w:val="24"/>
          <w:szCs w:val="24"/>
        </w:rPr>
        <w:t xml:space="preserve"> </w:t>
      </w:r>
      <w:r w:rsidR="004F7B78" w:rsidRPr="00F57008">
        <w:rPr>
          <w:rFonts w:ascii="Arial" w:hAnsi="Arial" w:cs="Arial"/>
          <w:color w:val="000000"/>
          <w:sz w:val="24"/>
          <w:szCs w:val="24"/>
        </w:rPr>
        <w:t>или образовательной организации</w:t>
      </w:r>
      <w:r w:rsidR="00EE1AD6" w:rsidRPr="00F57008">
        <w:rPr>
          <w:rFonts w:ascii="Arial" w:hAnsi="Arial" w:cs="Arial"/>
          <w:color w:val="000000"/>
          <w:sz w:val="24"/>
          <w:szCs w:val="24"/>
        </w:rPr>
        <w:t xml:space="preserve"> с указанием фамилии, иниц</w:t>
      </w:r>
      <w:r w:rsidRPr="00F57008">
        <w:rPr>
          <w:rFonts w:ascii="Arial" w:hAnsi="Arial" w:cs="Arial"/>
          <w:color w:val="000000"/>
          <w:sz w:val="24"/>
          <w:szCs w:val="24"/>
        </w:rPr>
        <w:t>иалов и должности специалиста</w:t>
      </w:r>
      <w:r w:rsidR="00EE1AD6" w:rsidRPr="00F57008">
        <w:rPr>
          <w:rFonts w:ascii="Arial" w:hAnsi="Arial" w:cs="Arial"/>
          <w:color w:val="000000"/>
          <w:sz w:val="24"/>
          <w:szCs w:val="24"/>
        </w:rPr>
        <w:t xml:space="preserve">, даты приема и затем регистрирует </w:t>
      </w:r>
      <w:r w:rsidR="00BF1BA9" w:rsidRPr="00F57008">
        <w:rPr>
          <w:rFonts w:ascii="Arial" w:hAnsi="Arial" w:cs="Arial"/>
          <w:color w:val="000000"/>
          <w:sz w:val="24"/>
          <w:szCs w:val="24"/>
        </w:rPr>
        <w:t>заявление о предоставлении информации</w:t>
      </w:r>
      <w:r w:rsidR="00F828A1" w:rsidRPr="00F57008">
        <w:rPr>
          <w:rFonts w:ascii="Arial" w:hAnsi="Arial" w:cs="Arial"/>
          <w:color w:val="000000"/>
          <w:sz w:val="24"/>
          <w:szCs w:val="24"/>
        </w:rPr>
        <w:t xml:space="preserve"> </w:t>
      </w:r>
      <w:r w:rsidR="00EE1AD6" w:rsidRPr="00F57008">
        <w:rPr>
          <w:rFonts w:ascii="Arial" w:hAnsi="Arial" w:cs="Arial"/>
          <w:color w:val="000000"/>
          <w:sz w:val="24"/>
          <w:szCs w:val="24"/>
        </w:rPr>
        <w:t>и прилагаемые документы в системе электронного документооборота, а при отсутствии технической возможности – в ж</w:t>
      </w:r>
      <w:r w:rsidR="00381E88" w:rsidRPr="00F57008">
        <w:rPr>
          <w:rFonts w:ascii="Arial" w:hAnsi="Arial" w:cs="Arial"/>
          <w:color w:val="000000"/>
          <w:sz w:val="24"/>
          <w:szCs w:val="24"/>
        </w:rPr>
        <w:t>урнале входящей корреспонденции;</w:t>
      </w:r>
    </w:p>
    <w:p w14:paraId="6FE6C5FF" w14:textId="14DA816A" w:rsidR="00EE1AD6" w:rsidRPr="00F57008" w:rsidRDefault="00381E88" w:rsidP="00F5700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57008">
        <w:rPr>
          <w:rFonts w:ascii="Arial" w:hAnsi="Arial" w:cs="Arial"/>
          <w:color w:val="000000"/>
          <w:sz w:val="24"/>
          <w:szCs w:val="24"/>
        </w:rPr>
        <w:t xml:space="preserve">д) </w:t>
      </w:r>
      <w:r w:rsidR="00AA002F" w:rsidRPr="00F57008">
        <w:rPr>
          <w:rFonts w:ascii="Arial" w:hAnsi="Arial" w:cs="Arial"/>
          <w:color w:val="000000"/>
          <w:sz w:val="24"/>
          <w:szCs w:val="24"/>
        </w:rPr>
        <w:t xml:space="preserve">на некоторые вопросы </w:t>
      </w:r>
      <w:r w:rsidRPr="00F57008">
        <w:rPr>
          <w:rFonts w:ascii="Arial" w:hAnsi="Arial" w:cs="Arial"/>
          <w:color w:val="000000"/>
          <w:sz w:val="24"/>
          <w:szCs w:val="24"/>
        </w:rPr>
        <w:t>специалист</w:t>
      </w:r>
      <w:r w:rsidR="00AA002F" w:rsidRPr="00F570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63FC5" w:rsidRPr="00F57008">
        <w:rPr>
          <w:rFonts w:ascii="Arial" w:hAnsi="Arial" w:cs="Arial"/>
          <w:color w:val="000000"/>
          <w:sz w:val="24"/>
          <w:szCs w:val="24"/>
        </w:rPr>
        <w:t>УОиМП</w:t>
      </w:r>
      <w:proofErr w:type="spellEnd"/>
      <w:r w:rsidR="00AA002F" w:rsidRPr="00F57008">
        <w:rPr>
          <w:rFonts w:ascii="Arial" w:hAnsi="Arial" w:cs="Arial"/>
          <w:color w:val="000000"/>
          <w:sz w:val="24"/>
          <w:szCs w:val="24"/>
        </w:rPr>
        <w:t xml:space="preserve"> или образовательной организации может дать ответ заявителю в устной форме в момент обращения.</w:t>
      </w:r>
      <w:r w:rsidR="00EE1AD6" w:rsidRPr="00F5700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346C4D9" w14:textId="77777777" w:rsidR="00EE1AD6" w:rsidRPr="00F57008" w:rsidRDefault="00EE1AD6" w:rsidP="00F5700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57008">
        <w:rPr>
          <w:rFonts w:ascii="Arial" w:hAnsi="Arial" w:cs="Arial"/>
          <w:color w:val="000000"/>
          <w:sz w:val="24"/>
          <w:szCs w:val="24"/>
        </w:rPr>
        <w:t>3.</w:t>
      </w:r>
      <w:r w:rsidR="004F7B78" w:rsidRPr="00F57008">
        <w:rPr>
          <w:rFonts w:ascii="Arial" w:hAnsi="Arial" w:cs="Arial"/>
          <w:color w:val="000000"/>
          <w:sz w:val="24"/>
          <w:szCs w:val="24"/>
        </w:rPr>
        <w:t>2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.6. При приеме </w:t>
      </w:r>
      <w:r w:rsidR="00BF1BA9" w:rsidRPr="00F57008">
        <w:rPr>
          <w:rFonts w:ascii="Arial" w:hAnsi="Arial" w:cs="Arial"/>
          <w:color w:val="000000"/>
          <w:sz w:val="24"/>
          <w:szCs w:val="24"/>
        </w:rPr>
        <w:t>заявления о предоставлении информации</w:t>
      </w:r>
      <w:r w:rsidR="00F828A1" w:rsidRPr="00F57008">
        <w:rPr>
          <w:rFonts w:ascii="Arial" w:hAnsi="Arial" w:cs="Arial"/>
          <w:color w:val="000000"/>
          <w:sz w:val="24"/>
          <w:szCs w:val="24"/>
        </w:rPr>
        <w:t xml:space="preserve"> 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и документов, направленных по почте, заявителю направляется расписка о </w:t>
      </w:r>
      <w:r w:rsidR="00F828A1" w:rsidRPr="00F57008">
        <w:rPr>
          <w:rFonts w:ascii="Arial" w:hAnsi="Arial" w:cs="Arial"/>
          <w:color w:val="000000"/>
          <w:sz w:val="24"/>
          <w:szCs w:val="24"/>
        </w:rPr>
        <w:t xml:space="preserve">приеме </w:t>
      </w:r>
      <w:r w:rsidR="00BF1BA9" w:rsidRPr="00F57008">
        <w:rPr>
          <w:rFonts w:ascii="Arial" w:hAnsi="Arial" w:cs="Arial"/>
          <w:color w:val="000000"/>
          <w:sz w:val="24"/>
          <w:szCs w:val="24"/>
        </w:rPr>
        <w:t>заявления о предоставлении информации</w:t>
      </w:r>
      <w:r w:rsidR="00F828A1" w:rsidRPr="00F57008">
        <w:rPr>
          <w:rFonts w:ascii="Arial" w:hAnsi="Arial" w:cs="Arial"/>
          <w:color w:val="000000"/>
          <w:sz w:val="24"/>
          <w:szCs w:val="24"/>
        </w:rPr>
        <w:t xml:space="preserve"> 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и документов почтовым отправлением с уведомлением о вручении, если иное не указано в </w:t>
      </w:r>
      <w:r w:rsidR="00BF1BA9" w:rsidRPr="00F57008">
        <w:rPr>
          <w:rFonts w:ascii="Arial" w:hAnsi="Arial" w:cs="Arial"/>
          <w:color w:val="000000"/>
          <w:sz w:val="24"/>
          <w:szCs w:val="24"/>
        </w:rPr>
        <w:t>заявлении о предоставлении информации</w:t>
      </w:r>
      <w:r w:rsidRPr="00F57008">
        <w:rPr>
          <w:rFonts w:ascii="Arial" w:hAnsi="Arial" w:cs="Arial"/>
          <w:color w:val="000000"/>
          <w:sz w:val="24"/>
          <w:szCs w:val="24"/>
        </w:rPr>
        <w:t>.</w:t>
      </w:r>
    </w:p>
    <w:p w14:paraId="4CFA5A06" w14:textId="587E0DBD" w:rsidR="00EE1AD6" w:rsidRPr="00F57008" w:rsidRDefault="00EE1AD6" w:rsidP="00F5700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57008">
        <w:rPr>
          <w:rFonts w:ascii="Arial" w:hAnsi="Arial" w:cs="Arial"/>
          <w:color w:val="000000"/>
          <w:sz w:val="24"/>
          <w:szCs w:val="24"/>
        </w:rPr>
        <w:t xml:space="preserve">При приеме документов при непосредственном обращении в </w:t>
      </w:r>
      <w:proofErr w:type="spellStart"/>
      <w:r w:rsidR="00563FC5" w:rsidRPr="00F57008">
        <w:rPr>
          <w:rFonts w:ascii="Arial" w:hAnsi="Arial" w:cs="Arial"/>
          <w:color w:val="000000"/>
          <w:sz w:val="24"/>
          <w:szCs w:val="24"/>
        </w:rPr>
        <w:t>УОиМП</w:t>
      </w:r>
      <w:proofErr w:type="spellEnd"/>
      <w:r w:rsidR="004F7B78" w:rsidRPr="00F57008">
        <w:rPr>
          <w:rFonts w:ascii="Arial" w:hAnsi="Arial" w:cs="Arial"/>
          <w:color w:val="000000"/>
          <w:sz w:val="24"/>
          <w:szCs w:val="24"/>
        </w:rPr>
        <w:t xml:space="preserve"> или образовательную организацию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 заявителю выдается расписка о приеме и регистрации </w:t>
      </w:r>
      <w:r w:rsidR="00BF1BA9" w:rsidRPr="00F57008">
        <w:rPr>
          <w:rFonts w:ascii="Arial" w:hAnsi="Arial" w:cs="Arial"/>
          <w:color w:val="000000"/>
          <w:sz w:val="24"/>
          <w:szCs w:val="24"/>
        </w:rPr>
        <w:t>заявления о предоставлении информации</w:t>
      </w:r>
      <w:r w:rsidR="00F828A1" w:rsidRPr="00F57008">
        <w:rPr>
          <w:rFonts w:ascii="Arial" w:hAnsi="Arial" w:cs="Arial"/>
          <w:color w:val="000000"/>
          <w:sz w:val="24"/>
          <w:szCs w:val="24"/>
        </w:rPr>
        <w:t xml:space="preserve"> 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и прилагаемых документов. </w:t>
      </w:r>
    </w:p>
    <w:p w14:paraId="3B5C83EE" w14:textId="77777777" w:rsidR="00EE1AD6" w:rsidRPr="00F57008" w:rsidRDefault="00EE1AD6" w:rsidP="00F5700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57008">
        <w:rPr>
          <w:rFonts w:ascii="Arial" w:hAnsi="Arial" w:cs="Arial"/>
          <w:color w:val="000000"/>
          <w:sz w:val="24"/>
          <w:szCs w:val="24"/>
        </w:rPr>
        <w:t>3.</w:t>
      </w:r>
      <w:r w:rsidR="004F7B78" w:rsidRPr="00F57008">
        <w:rPr>
          <w:rFonts w:ascii="Arial" w:hAnsi="Arial" w:cs="Arial"/>
          <w:color w:val="000000"/>
          <w:sz w:val="24"/>
          <w:szCs w:val="24"/>
        </w:rPr>
        <w:t>2</w:t>
      </w:r>
      <w:r w:rsidRPr="00F57008">
        <w:rPr>
          <w:rFonts w:ascii="Arial" w:hAnsi="Arial" w:cs="Arial"/>
          <w:color w:val="000000"/>
          <w:sz w:val="24"/>
          <w:szCs w:val="24"/>
        </w:rPr>
        <w:t>.</w:t>
      </w:r>
      <w:r w:rsidR="004F7B78" w:rsidRPr="00F57008">
        <w:rPr>
          <w:rFonts w:ascii="Arial" w:hAnsi="Arial" w:cs="Arial"/>
          <w:color w:val="000000"/>
          <w:sz w:val="24"/>
          <w:szCs w:val="24"/>
        </w:rPr>
        <w:t>7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. </w:t>
      </w:r>
      <w:r w:rsidR="004F7B78" w:rsidRPr="00F57008">
        <w:rPr>
          <w:rFonts w:ascii="Arial" w:hAnsi="Arial" w:cs="Arial"/>
          <w:color w:val="000000"/>
          <w:sz w:val="24"/>
          <w:szCs w:val="24"/>
        </w:rPr>
        <w:t>После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 регистрации документов, в тот же день они передаются специалист</w:t>
      </w:r>
      <w:r w:rsidR="004F7B78" w:rsidRPr="00F57008">
        <w:rPr>
          <w:rFonts w:ascii="Arial" w:hAnsi="Arial" w:cs="Arial"/>
          <w:color w:val="000000"/>
          <w:sz w:val="24"/>
          <w:szCs w:val="24"/>
        </w:rPr>
        <w:t>у</w:t>
      </w:r>
      <w:r w:rsidRPr="00F57008">
        <w:rPr>
          <w:rFonts w:ascii="Arial" w:hAnsi="Arial" w:cs="Arial"/>
          <w:color w:val="000000"/>
          <w:sz w:val="24"/>
          <w:szCs w:val="24"/>
        </w:rPr>
        <w:t>, ответственно</w:t>
      </w:r>
      <w:r w:rsidR="00D74243" w:rsidRPr="00F57008">
        <w:rPr>
          <w:rFonts w:ascii="Arial" w:hAnsi="Arial" w:cs="Arial"/>
          <w:color w:val="000000"/>
          <w:sz w:val="24"/>
          <w:szCs w:val="24"/>
        </w:rPr>
        <w:t>му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 за рассмотрение </w:t>
      </w:r>
      <w:r w:rsidR="00BF1BA9" w:rsidRPr="00F57008">
        <w:rPr>
          <w:rFonts w:ascii="Arial" w:hAnsi="Arial" w:cs="Arial"/>
          <w:color w:val="000000"/>
          <w:sz w:val="24"/>
          <w:szCs w:val="24"/>
        </w:rPr>
        <w:t>заявления о предоставлении информации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 и прилагаемых к нему документов. </w:t>
      </w:r>
    </w:p>
    <w:p w14:paraId="673E1395" w14:textId="77777777" w:rsidR="00EE1AD6" w:rsidRPr="00F57008" w:rsidRDefault="00EE1AD6" w:rsidP="00F5700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57008">
        <w:rPr>
          <w:rFonts w:ascii="Arial" w:hAnsi="Arial" w:cs="Arial"/>
          <w:color w:val="000000"/>
          <w:sz w:val="24"/>
          <w:szCs w:val="24"/>
        </w:rPr>
        <w:t>3.</w:t>
      </w:r>
      <w:r w:rsidR="00D74243" w:rsidRPr="00F57008">
        <w:rPr>
          <w:rFonts w:ascii="Arial" w:hAnsi="Arial" w:cs="Arial"/>
          <w:color w:val="000000"/>
          <w:sz w:val="24"/>
          <w:szCs w:val="24"/>
        </w:rPr>
        <w:t>2</w:t>
      </w:r>
      <w:r w:rsidRPr="00F57008">
        <w:rPr>
          <w:rFonts w:ascii="Arial" w:hAnsi="Arial" w:cs="Arial"/>
          <w:color w:val="000000"/>
          <w:sz w:val="24"/>
          <w:szCs w:val="24"/>
        </w:rPr>
        <w:t>.</w:t>
      </w:r>
      <w:r w:rsidR="00D74243" w:rsidRPr="00F57008">
        <w:rPr>
          <w:rFonts w:ascii="Arial" w:hAnsi="Arial" w:cs="Arial"/>
          <w:color w:val="000000"/>
          <w:sz w:val="24"/>
          <w:szCs w:val="24"/>
        </w:rPr>
        <w:t>8</w:t>
      </w:r>
      <w:r w:rsidRPr="00F57008">
        <w:rPr>
          <w:rFonts w:ascii="Arial" w:hAnsi="Arial" w:cs="Arial"/>
          <w:color w:val="000000"/>
          <w:sz w:val="24"/>
          <w:szCs w:val="24"/>
        </w:rPr>
        <w:t>.</w:t>
      </w:r>
      <w:r w:rsidR="00BD0984" w:rsidRPr="00F57008">
        <w:rPr>
          <w:rFonts w:ascii="Arial" w:hAnsi="Arial" w:cs="Arial"/>
          <w:color w:val="000000"/>
          <w:sz w:val="24"/>
          <w:szCs w:val="24"/>
        </w:rPr>
        <w:t xml:space="preserve"> </w:t>
      </w:r>
      <w:r w:rsidRPr="00F57008">
        <w:rPr>
          <w:rFonts w:ascii="Arial" w:hAnsi="Arial" w:cs="Arial"/>
          <w:color w:val="000000"/>
          <w:sz w:val="24"/>
          <w:szCs w:val="24"/>
        </w:rPr>
        <w:t>Срок осуществления действий</w:t>
      </w:r>
      <w:r w:rsidR="00D4592E" w:rsidRPr="00F57008">
        <w:rPr>
          <w:rFonts w:ascii="Arial" w:hAnsi="Arial" w:cs="Arial"/>
          <w:color w:val="000000"/>
          <w:sz w:val="24"/>
          <w:szCs w:val="24"/>
        </w:rPr>
        <w:t xml:space="preserve"> </w:t>
      </w:r>
      <w:r w:rsidRPr="00F57008">
        <w:rPr>
          <w:rFonts w:ascii="Arial" w:hAnsi="Arial" w:cs="Arial"/>
          <w:color w:val="000000"/>
          <w:sz w:val="24"/>
          <w:szCs w:val="24"/>
        </w:rPr>
        <w:t>по регистрации документов - 15 минут в течение одного рабочего дня.</w:t>
      </w:r>
    </w:p>
    <w:p w14:paraId="538217F7" w14:textId="77777777" w:rsidR="00EE1AD6" w:rsidRPr="00F57008" w:rsidRDefault="00EE1AD6" w:rsidP="00F5700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57008">
        <w:rPr>
          <w:rFonts w:ascii="Arial" w:hAnsi="Arial" w:cs="Arial"/>
          <w:color w:val="000000"/>
          <w:sz w:val="24"/>
          <w:szCs w:val="24"/>
        </w:rPr>
        <w:t xml:space="preserve">Срок определения специалиста, ответственного за рассмотрение </w:t>
      </w:r>
      <w:r w:rsidR="00BF1BA9" w:rsidRPr="00F57008">
        <w:rPr>
          <w:rFonts w:ascii="Arial" w:hAnsi="Arial" w:cs="Arial"/>
          <w:color w:val="000000"/>
          <w:sz w:val="24"/>
          <w:szCs w:val="24"/>
        </w:rPr>
        <w:t>заявления о предоставлении информации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 и прилагаемых к нему документов – один рабочий день со дня регистрации документов.</w:t>
      </w:r>
    </w:p>
    <w:p w14:paraId="40DE3A98" w14:textId="77777777" w:rsidR="00EE1AD6" w:rsidRPr="00F57008" w:rsidRDefault="00EE1AD6" w:rsidP="00F5700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57008">
        <w:rPr>
          <w:rFonts w:ascii="Arial" w:hAnsi="Arial" w:cs="Arial"/>
          <w:color w:val="000000"/>
          <w:sz w:val="24"/>
          <w:szCs w:val="24"/>
        </w:rPr>
        <w:t>3.</w:t>
      </w:r>
      <w:r w:rsidR="00381E88" w:rsidRPr="00F57008">
        <w:rPr>
          <w:rFonts w:ascii="Arial" w:hAnsi="Arial" w:cs="Arial"/>
          <w:color w:val="000000"/>
          <w:sz w:val="24"/>
          <w:szCs w:val="24"/>
        </w:rPr>
        <w:t>2</w:t>
      </w:r>
      <w:r w:rsidRPr="00F57008">
        <w:rPr>
          <w:rFonts w:ascii="Arial" w:hAnsi="Arial" w:cs="Arial"/>
          <w:color w:val="000000"/>
          <w:sz w:val="24"/>
          <w:szCs w:val="24"/>
        </w:rPr>
        <w:t>.</w:t>
      </w:r>
      <w:r w:rsidR="00381E88" w:rsidRPr="00F57008">
        <w:rPr>
          <w:rFonts w:ascii="Arial" w:hAnsi="Arial" w:cs="Arial"/>
          <w:color w:val="000000"/>
          <w:sz w:val="24"/>
          <w:szCs w:val="24"/>
        </w:rPr>
        <w:t>9</w:t>
      </w:r>
      <w:r w:rsidRPr="00F57008">
        <w:rPr>
          <w:rFonts w:ascii="Arial" w:hAnsi="Arial" w:cs="Arial"/>
          <w:color w:val="000000"/>
          <w:sz w:val="24"/>
          <w:szCs w:val="24"/>
        </w:rPr>
        <w:t>.</w:t>
      </w:r>
      <w:r w:rsidR="00BD0984" w:rsidRPr="00F57008">
        <w:rPr>
          <w:rFonts w:ascii="Arial" w:hAnsi="Arial" w:cs="Arial"/>
          <w:color w:val="000000"/>
          <w:sz w:val="24"/>
          <w:szCs w:val="24"/>
        </w:rPr>
        <w:t xml:space="preserve"> </w:t>
      </w:r>
      <w:r w:rsidRPr="00F57008">
        <w:rPr>
          <w:rFonts w:ascii="Arial" w:hAnsi="Arial" w:cs="Arial"/>
          <w:color w:val="000000"/>
          <w:sz w:val="24"/>
          <w:szCs w:val="24"/>
        </w:rPr>
        <w:t>Критерий принятия решения</w:t>
      </w:r>
      <w:r w:rsidR="00E76ADB" w:rsidRPr="00F57008">
        <w:rPr>
          <w:rFonts w:ascii="Arial" w:hAnsi="Arial" w:cs="Arial"/>
          <w:color w:val="000000"/>
          <w:sz w:val="24"/>
          <w:szCs w:val="24"/>
        </w:rPr>
        <w:t xml:space="preserve"> 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о регистрации документов – поступление </w:t>
      </w:r>
      <w:r w:rsidR="00BF1BA9" w:rsidRPr="00F57008">
        <w:rPr>
          <w:rFonts w:ascii="Arial" w:hAnsi="Arial" w:cs="Arial"/>
          <w:color w:val="000000"/>
          <w:sz w:val="24"/>
          <w:szCs w:val="24"/>
        </w:rPr>
        <w:t>заявления о предоставлении информации</w:t>
      </w:r>
      <w:r w:rsidR="00E76ADB" w:rsidRPr="00F57008">
        <w:rPr>
          <w:rFonts w:ascii="Arial" w:hAnsi="Arial" w:cs="Arial"/>
          <w:color w:val="000000"/>
          <w:sz w:val="24"/>
          <w:szCs w:val="24"/>
        </w:rPr>
        <w:t xml:space="preserve"> </w:t>
      </w:r>
      <w:r w:rsidRPr="00F57008">
        <w:rPr>
          <w:rFonts w:ascii="Arial" w:hAnsi="Arial" w:cs="Arial"/>
          <w:color w:val="000000"/>
          <w:sz w:val="24"/>
          <w:szCs w:val="24"/>
        </w:rPr>
        <w:t>и прилагаемых документов надлежащего качества и в полном объеме.</w:t>
      </w:r>
    </w:p>
    <w:p w14:paraId="287AA739" w14:textId="77777777" w:rsidR="00EE1AD6" w:rsidRPr="00F57008" w:rsidRDefault="00EE1AD6" w:rsidP="00F5700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57008">
        <w:rPr>
          <w:rFonts w:ascii="Arial" w:hAnsi="Arial" w:cs="Arial"/>
          <w:color w:val="000000"/>
          <w:sz w:val="24"/>
          <w:szCs w:val="24"/>
        </w:rPr>
        <w:t>3.</w:t>
      </w:r>
      <w:r w:rsidR="00381E88" w:rsidRPr="00F57008">
        <w:rPr>
          <w:rFonts w:ascii="Arial" w:hAnsi="Arial" w:cs="Arial"/>
          <w:color w:val="000000"/>
          <w:sz w:val="24"/>
          <w:szCs w:val="24"/>
        </w:rPr>
        <w:t>2</w:t>
      </w:r>
      <w:r w:rsidRPr="00F57008">
        <w:rPr>
          <w:rFonts w:ascii="Arial" w:hAnsi="Arial" w:cs="Arial"/>
          <w:color w:val="000000"/>
          <w:sz w:val="24"/>
          <w:szCs w:val="24"/>
        </w:rPr>
        <w:t>.1</w:t>
      </w:r>
      <w:r w:rsidR="00381E88" w:rsidRPr="00F57008">
        <w:rPr>
          <w:rFonts w:ascii="Arial" w:hAnsi="Arial" w:cs="Arial"/>
          <w:color w:val="000000"/>
          <w:sz w:val="24"/>
          <w:szCs w:val="24"/>
        </w:rPr>
        <w:t>0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. Результатом административного действия является прием и регистрация </w:t>
      </w:r>
      <w:r w:rsidR="00496709" w:rsidRPr="00F57008">
        <w:rPr>
          <w:rFonts w:ascii="Arial" w:hAnsi="Arial" w:cs="Arial"/>
          <w:color w:val="000000"/>
          <w:sz w:val="24"/>
          <w:szCs w:val="24"/>
        </w:rPr>
        <w:t>заявления о предоставлении информации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 и прилагаемых к нему документов и назначение специалиста, ответственного за рассмотрение </w:t>
      </w:r>
      <w:r w:rsidR="00496709" w:rsidRPr="00F57008">
        <w:rPr>
          <w:rFonts w:ascii="Arial" w:hAnsi="Arial" w:cs="Arial"/>
          <w:color w:val="000000"/>
          <w:sz w:val="24"/>
          <w:szCs w:val="24"/>
        </w:rPr>
        <w:t>заявления о предоставлении информации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 и прилагаемых к нему документов.</w:t>
      </w:r>
    </w:p>
    <w:p w14:paraId="046DEC8F" w14:textId="77777777" w:rsidR="00EE1AD6" w:rsidRPr="00F57008" w:rsidRDefault="00EE1AD6" w:rsidP="00F5700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57008">
        <w:rPr>
          <w:rFonts w:ascii="Arial" w:hAnsi="Arial" w:cs="Arial"/>
          <w:color w:val="000000"/>
          <w:sz w:val="24"/>
          <w:szCs w:val="24"/>
        </w:rPr>
        <w:t>3.</w:t>
      </w:r>
      <w:r w:rsidR="00381E88" w:rsidRPr="00F57008">
        <w:rPr>
          <w:rFonts w:ascii="Arial" w:hAnsi="Arial" w:cs="Arial"/>
          <w:color w:val="000000"/>
          <w:sz w:val="24"/>
          <w:szCs w:val="24"/>
        </w:rPr>
        <w:t>2</w:t>
      </w:r>
      <w:r w:rsidRPr="00F57008">
        <w:rPr>
          <w:rFonts w:ascii="Arial" w:hAnsi="Arial" w:cs="Arial"/>
          <w:color w:val="000000"/>
          <w:sz w:val="24"/>
          <w:szCs w:val="24"/>
        </w:rPr>
        <w:t>.1</w:t>
      </w:r>
      <w:r w:rsidR="00381E88" w:rsidRPr="00F57008">
        <w:rPr>
          <w:rFonts w:ascii="Arial" w:hAnsi="Arial" w:cs="Arial"/>
          <w:color w:val="000000"/>
          <w:sz w:val="24"/>
          <w:szCs w:val="24"/>
        </w:rPr>
        <w:t>1</w:t>
      </w:r>
      <w:r w:rsidRPr="00F57008">
        <w:rPr>
          <w:rFonts w:ascii="Arial" w:hAnsi="Arial" w:cs="Arial"/>
          <w:color w:val="000000"/>
          <w:sz w:val="24"/>
          <w:szCs w:val="24"/>
        </w:rPr>
        <w:t>.</w:t>
      </w:r>
      <w:r w:rsidR="00BD0984" w:rsidRPr="00F57008">
        <w:rPr>
          <w:rFonts w:ascii="Arial" w:hAnsi="Arial" w:cs="Arial"/>
          <w:color w:val="000000"/>
          <w:sz w:val="24"/>
          <w:szCs w:val="24"/>
        </w:rPr>
        <w:t xml:space="preserve"> </w:t>
      </w:r>
      <w:r w:rsidRPr="00F57008">
        <w:rPr>
          <w:rFonts w:ascii="Arial" w:hAnsi="Arial" w:cs="Arial"/>
          <w:color w:val="000000"/>
          <w:sz w:val="24"/>
          <w:szCs w:val="24"/>
        </w:rPr>
        <w:t>Фиксация результата - занесение информации в систему электронного документооборота или в журнал входящей корреспонденции.</w:t>
      </w:r>
    </w:p>
    <w:p w14:paraId="0818DBEE" w14:textId="77777777" w:rsidR="00EE1AD6" w:rsidRPr="00F57008" w:rsidRDefault="00EE1AD6" w:rsidP="00F5700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57008">
        <w:rPr>
          <w:rFonts w:ascii="Arial" w:hAnsi="Arial" w:cs="Arial"/>
          <w:color w:val="000000"/>
          <w:sz w:val="24"/>
          <w:szCs w:val="24"/>
        </w:rPr>
        <w:t>3.</w:t>
      </w:r>
      <w:r w:rsidR="00381E88" w:rsidRPr="00F57008">
        <w:rPr>
          <w:rFonts w:ascii="Arial" w:hAnsi="Arial" w:cs="Arial"/>
          <w:color w:val="000000"/>
          <w:sz w:val="24"/>
          <w:szCs w:val="24"/>
        </w:rPr>
        <w:t>3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. Рассмотрение </w:t>
      </w:r>
      <w:r w:rsidR="00496709" w:rsidRPr="00F57008">
        <w:rPr>
          <w:rFonts w:ascii="Arial" w:hAnsi="Arial" w:cs="Arial"/>
          <w:color w:val="000000"/>
          <w:sz w:val="24"/>
          <w:szCs w:val="24"/>
        </w:rPr>
        <w:t>заявления о предоставлении информации</w:t>
      </w:r>
      <w:r w:rsidR="00C148D3" w:rsidRPr="00F57008">
        <w:rPr>
          <w:rFonts w:ascii="Arial" w:hAnsi="Arial" w:cs="Arial"/>
          <w:color w:val="000000"/>
          <w:sz w:val="24"/>
          <w:szCs w:val="24"/>
        </w:rPr>
        <w:t xml:space="preserve"> </w:t>
      </w:r>
      <w:r w:rsidRPr="00F57008">
        <w:rPr>
          <w:rFonts w:ascii="Arial" w:hAnsi="Arial" w:cs="Arial"/>
          <w:color w:val="000000"/>
          <w:sz w:val="24"/>
          <w:szCs w:val="24"/>
        </w:rPr>
        <w:t>и прилагаемых документов</w:t>
      </w:r>
      <w:r w:rsidRPr="00F57008">
        <w:rPr>
          <w:rFonts w:ascii="Arial" w:hAnsi="Arial" w:cs="Arial"/>
          <w:sz w:val="24"/>
          <w:szCs w:val="24"/>
          <w:lang w:eastAsia="ru-RU"/>
        </w:rPr>
        <w:t>.</w:t>
      </w:r>
    </w:p>
    <w:p w14:paraId="3CB9F2DB" w14:textId="77777777" w:rsidR="00EE1AD6" w:rsidRPr="00F57008" w:rsidRDefault="00EE1AD6" w:rsidP="00F5700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57008">
        <w:rPr>
          <w:rFonts w:ascii="Arial" w:hAnsi="Arial" w:cs="Arial"/>
          <w:color w:val="000000"/>
          <w:sz w:val="24"/>
          <w:szCs w:val="24"/>
        </w:rPr>
        <w:t>3.</w:t>
      </w:r>
      <w:r w:rsidR="00381E88" w:rsidRPr="00F57008">
        <w:rPr>
          <w:rFonts w:ascii="Arial" w:hAnsi="Arial" w:cs="Arial"/>
          <w:color w:val="000000"/>
          <w:sz w:val="24"/>
          <w:szCs w:val="24"/>
        </w:rPr>
        <w:t>3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.1. Основанием для начала административного действия «Рассмотрение </w:t>
      </w:r>
      <w:r w:rsidR="00255FAD" w:rsidRPr="00F57008">
        <w:rPr>
          <w:rFonts w:ascii="Arial" w:hAnsi="Arial" w:cs="Arial"/>
          <w:color w:val="000000"/>
          <w:sz w:val="24"/>
          <w:szCs w:val="24"/>
        </w:rPr>
        <w:t>заявления о предоставлении информации</w:t>
      </w:r>
      <w:r w:rsidR="00C148D3" w:rsidRPr="00F57008">
        <w:rPr>
          <w:rFonts w:ascii="Arial" w:hAnsi="Arial" w:cs="Arial"/>
          <w:color w:val="000000"/>
          <w:sz w:val="24"/>
          <w:szCs w:val="24"/>
        </w:rPr>
        <w:t xml:space="preserve"> 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и прилагаемых документов», является зарегистрированное </w:t>
      </w:r>
      <w:r w:rsidR="00496709" w:rsidRPr="00F57008">
        <w:rPr>
          <w:rFonts w:ascii="Arial" w:hAnsi="Arial" w:cs="Arial"/>
          <w:color w:val="000000"/>
          <w:sz w:val="24"/>
          <w:szCs w:val="24"/>
        </w:rPr>
        <w:t>заявления о предоставлении информации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 и прилагаемые документы с указанием исполнителя.</w:t>
      </w:r>
    </w:p>
    <w:p w14:paraId="44A69AA5" w14:textId="77777777" w:rsidR="00EE1AD6" w:rsidRPr="00F57008" w:rsidRDefault="00EE1AD6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3.</w:t>
      </w:r>
      <w:r w:rsidR="00AA002F" w:rsidRPr="00F57008">
        <w:rPr>
          <w:rFonts w:ascii="Arial" w:hAnsi="Arial" w:cs="Arial"/>
          <w:sz w:val="24"/>
          <w:szCs w:val="24"/>
          <w:lang w:eastAsia="ru-RU"/>
        </w:rPr>
        <w:t>3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.2. Специалист, ответственный за рассмотрение </w:t>
      </w:r>
      <w:r w:rsidR="00496709" w:rsidRPr="00F57008">
        <w:rPr>
          <w:rFonts w:ascii="Arial" w:hAnsi="Arial" w:cs="Arial"/>
          <w:color w:val="000000"/>
          <w:sz w:val="24"/>
          <w:szCs w:val="24"/>
        </w:rPr>
        <w:t>заявления о предоставлении информации</w:t>
      </w:r>
      <w:r w:rsidR="00C148D3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57008">
        <w:rPr>
          <w:rFonts w:ascii="Arial" w:hAnsi="Arial" w:cs="Arial"/>
          <w:sz w:val="24"/>
          <w:szCs w:val="24"/>
          <w:lang w:eastAsia="ru-RU"/>
        </w:rPr>
        <w:t>и прилагаемых к нему документов:</w:t>
      </w:r>
    </w:p>
    <w:p w14:paraId="468772AC" w14:textId="77777777" w:rsidR="00EE1AD6" w:rsidRPr="00F57008" w:rsidRDefault="00496709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а</w:t>
      </w:r>
      <w:r w:rsidR="00EE1AD6" w:rsidRPr="00F57008">
        <w:rPr>
          <w:rFonts w:ascii="Arial" w:hAnsi="Arial" w:cs="Arial"/>
          <w:sz w:val="24"/>
          <w:szCs w:val="24"/>
          <w:lang w:eastAsia="ru-RU"/>
        </w:rPr>
        <w:t xml:space="preserve">) проводит проверку </w:t>
      </w:r>
      <w:r w:rsidRPr="00F57008">
        <w:rPr>
          <w:rFonts w:ascii="Arial" w:hAnsi="Arial" w:cs="Arial"/>
          <w:color w:val="000000"/>
          <w:sz w:val="24"/>
          <w:szCs w:val="24"/>
        </w:rPr>
        <w:t>заявления о предоставлении информации</w:t>
      </w:r>
      <w:r w:rsidR="00EE1AD6" w:rsidRPr="00F57008">
        <w:rPr>
          <w:rFonts w:ascii="Arial" w:hAnsi="Arial" w:cs="Arial"/>
          <w:sz w:val="24"/>
          <w:szCs w:val="24"/>
          <w:lang w:eastAsia="ru-RU"/>
        </w:rPr>
        <w:t xml:space="preserve"> и прилагаемых к нему документов;</w:t>
      </w:r>
    </w:p>
    <w:p w14:paraId="55471C4E" w14:textId="77777777" w:rsidR="00332D6F" w:rsidRPr="00F57008" w:rsidRDefault="00332D6F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 xml:space="preserve">в) производит поиск </w:t>
      </w:r>
      <w:r w:rsidR="00AA002F" w:rsidRPr="00F57008">
        <w:rPr>
          <w:rFonts w:ascii="Arial" w:hAnsi="Arial" w:cs="Arial"/>
          <w:sz w:val="24"/>
          <w:szCs w:val="24"/>
          <w:lang w:eastAsia="ru-RU"/>
        </w:rPr>
        <w:t>интересующей информации</w:t>
      </w:r>
      <w:r w:rsidRPr="00F57008">
        <w:rPr>
          <w:rFonts w:ascii="Arial" w:hAnsi="Arial" w:cs="Arial"/>
          <w:sz w:val="24"/>
          <w:szCs w:val="24"/>
          <w:lang w:eastAsia="ru-RU"/>
        </w:rPr>
        <w:t>;</w:t>
      </w:r>
    </w:p>
    <w:p w14:paraId="2415C4CA" w14:textId="77777777" w:rsidR="00332D6F" w:rsidRPr="00F57008" w:rsidRDefault="00332D6F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 xml:space="preserve">г) подготавливает проект </w:t>
      </w:r>
      <w:r w:rsidR="00AA002F" w:rsidRPr="00F57008">
        <w:rPr>
          <w:rFonts w:ascii="Arial" w:hAnsi="Arial" w:cs="Arial"/>
          <w:sz w:val="24"/>
          <w:szCs w:val="24"/>
          <w:lang w:eastAsia="ru-RU"/>
        </w:rPr>
        <w:t>письма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 о предоставлении информации и передает на подпись уполномоченному должностному лицу;</w:t>
      </w:r>
    </w:p>
    <w:p w14:paraId="722B34CC" w14:textId="77777777" w:rsidR="00EE1AD6" w:rsidRPr="00F57008" w:rsidRDefault="00EE1AD6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lastRenderedPageBreak/>
        <w:t>3.</w:t>
      </w:r>
      <w:r w:rsidR="00AA002F" w:rsidRPr="00F57008">
        <w:rPr>
          <w:rFonts w:ascii="Arial" w:hAnsi="Arial" w:cs="Arial"/>
          <w:sz w:val="24"/>
          <w:szCs w:val="24"/>
          <w:lang w:eastAsia="ru-RU"/>
        </w:rPr>
        <w:t>3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.3. Должностное лицо (указать наименование должности) подписывает </w:t>
      </w:r>
      <w:r w:rsidR="00AA002F" w:rsidRPr="00F57008">
        <w:rPr>
          <w:rFonts w:ascii="Arial" w:hAnsi="Arial" w:cs="Arial"/>
          <w:sz w:val="24"/>
          <w:szCs w:val="24"/>
          <w:lang w:eastAsia="ru-RU"/>
        </w:rPr>
        <w:t>письмо</w:t>
      </w:r>
      <w:r w:rsidR="00DA601B" w:rsidRPr="00F57008">
        <w:rPr>
          <w:rFonts w:ascii="Arial" w:hAnsi="Arial" w:cs="Arial"/>
          <w:sz w:val="24"/>
          <w:szCs w:val="24"/>
          <w:lang w:eastAsia="ru-RU"/>
        </w:rPr>
        <w:t xml:space="preserve"> о предоставлении информации </w:t>
      </w:r>
      <w:r w:rsidRPr="00F57008">
        <w:rPr>
          <w:rFonts w:ascii="Arial" w:hAnsi="Arial" w:cs="Arial"/>
          <w:sz w:val="24"/>
          <w:szCs w:val="24"/>
          <w:lang w:eastAsia="ru-RU"/>
        </w:rPr>
        <w:t>и передает его на регистрацию.</w:t>
      </w:r>
    </w:p>
    <w:p w14:paraId="7E9577E2" w14:textId="77777777" w:rsidR="00EE1AD6" w:rsidRPr="00F57008" w:rsidRDefault="00EE1AD6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3.</w:t>
      </w:r>
      <w:r w:rsidR="00AA002F" w:rsidRPr="00F57008">
        <w:rPr>
          <w:rFonts w:ascii="Arial" w:hAnsi="Arial" w:cs="Arial"/>
          <w:sz w:val="24"/>
          <w:szCs w:val="24"/>
          <w:lang w:eastAsia="ru-RU"/>
        </w:rPr>
        <w:t>3</w:t>
      </w:r>
      <w:r w:rsidRPr="00F57008">
        <w:rPr>
          <w:rFonts w:ascii="Arial" w:hAnsi="Arial" w:cs="Arial"/>
          <w:sz w:val="24"/>
          <w:szCs w:val="24"/>
          <w:lang w:eastAsia="ru-RU"/>
        </w:rPr>
        <w:t>.</w:t>
      </w:r>
      <w:r w:rsidR="00FD57CF" w:rsidRPr="00F57008">
        <w:rPr>
          <w:rFonts w:ascii="Arial" w:hAnsi="Arial" w:cs="Arial"/>
          <w:sz w:val="24"/>
          <w:szCs w:val="24"/>
          <w:lang w:eastAsia="ru-RU"/>
        </w:rPr>
        <w:t>4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. Специалист, ответственный за регистрацию документов, после подписания в течение одного рабочего дня осуществляет регистрацию </w:t>
      </w:r>
      <w:r w:rsidR="00A54C31" w:rsidRPr="00F57008">
        <w:rPr>
          <w:rFonts w:ascii="Arial" w:hAnsi="Arial" w:cs="Arial"/>
          <w:sz w:val="24"/>
          <w:szCs w:val="24"/>
          <w:lang w:eastAsia="ru-RU"/>
        </w:rPr>
        <w:t>письма</w:t>
      </w:r>
      <w:r w:rsidR="00DA601B" w:rsidRPr="00F57008">
        <w:rPr>
          <w:rFonts w:ascii="Arial" w:hAnsi="Arial" w:cs="Arial"/>
          <w:sz w:val="24"/>
          <w:szCs w:val="24"/>
          <w:lang w:eastAsia="ru-RU"/>
        </w:rPr>
        <w:t xml:space="preserve"> о предоставлении информации 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путем занесения данных в систему электронного документооборота или в журнал регистрации. </w:t>
      </w:r>
    </w:p>
    <w:p w14:paraId="47250A05" w14:textId="77777777" w:rsidR="00EE1AD6" w:rsidRPr="00F57008" w:rsidRDefault="00EE1AD6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 xml:space="preserve">Номер </w:t>
      </w:r>
      <w:r w:rsidR="00A54C31" w:rsidRPr="00F57008">
        <w:rPr>
          <w:rFonts w:ascii="Arial" w:hAnsi="Arial" w:cs="Arial"/>
          <w:sz w:val="24"/>
          <w:szCs w:val="24"/>
          <w:lang w:eastAsia="ru-RU"/>
        </w:rPr>
        <w:t>письма</w:t>
      </w:r>
      <w:r w:rsidR="00DA601B" w:rsidRPr="00F57008">
        <w:rPr>
          <w:rFonts w:ascii="Arial" w:hAnsi="Arial" w:cs="Arial"/>
          <w:sz w:val="24"/>
          <w:szCs w:val="24"/>
          <w:lang w:eastAsia="ru-RU"/>
        </w:rPr>
        <w:t xml:space="preserve"> о предоставлении информации </w:t>
      </w:r>
      <w:r w:rsidRPr="00F57008">
        <w:rPr>
          <w:rFonts w:ascii="Arial" w:hAnsi="Arial" w:cs="Arial"/>
          <w:sz w:val="24"/>
          <w:szCs w:val="24"/>
          <w:lang w:eastAsia="ru-RU"/>
        </w:rPr>
        <w:t>присваивается одновременно с его регистрацией в системе электронного документооборота или в журнале регистрации.</w:t>
      </w:r>
    </w:p>
    <w:p w14:paraId="72FE3176" w14:textId="77777777" w:rsidR="00EE1AD6" w:rsidRPr="00F57008" w:rsidRDefault="00EE1AD6" w:rsidP="00F5700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3.</w:t>
      </w:r>
      <w:r w:rsidR="00A54C31" w:rsidRPr="00F57008">
        <w:rPr>
          <w:rFonts w:ascii="Arial" w:hAnsi="Arial" w:cs="Arial"/>
          <w:sz w:val="24"/>
          <w:szCs w:val="24"/>
          <w:lang w:eastAsia="ru-RU"/>
        </w:rPr>
        <w:t>3</w:t>
      </w:r>
      <w:r w:rsidRPr="00F57008">
        <w:rPr>
          <w:rFonts w:ascii="Arial" w:hAnsi="Arial" w:cs="Arial"/>
          <w:sz w:val="24"/>
          <w:szCs w:val="24"/>
          <w:lang w:eastAsia="ru-RU"/>
        </w:rPr>
        <w:t>.</w:t>
      </w:r>
      <w:r w:rsidR="00FD57CF" w:rsidRPr="00F57008">
        <w:rPr>
          <w:rFonts w:ascii="Arial" w:hAnsi="Arial" w:cs="Arial"/>
          <w:sz w:val="24"/>
          <w:szCs w:val="24"/>
          <w:lang w:eastAsia="ru-RU"/>
        </w:rPr>
        <w:t>5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F57008">
        <w:rPr>
          <w:rFonts w:ascii="Arial" w:hAnsi="Arial" w:cs="Arial"/>
          <w:color w:val="000000"/>
          <w:sz w:val="24"/>
          <w:szCs w:val="24"/>
        </w:rPr>
        <w:t>Срок осуществления действий:</w:t>
      </w:r>
    </w:p>
    <w:p w14:paraId="1CBC7F4B" w14:textId="77777777" w:rsidR="00EE1AD6" w:rsidRPr="00F57008" w:rsidRDefault="00EE1AD6" w:rsidP="00F5700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57008">
        <w:rPr>
          <w:rFonts w:ascii="Arial" w:hAnsi="Arial" w:cs="Arial"/>
          <w:color w:val="000000"/>
          <w:sz w:val="24"/>
          <w:szCs w:val="24"/>
        </w:rPr>
        <w:t xml:space="preserve">рассмотрение документов, подготовка проекта, подписание и регистрация </w:t>
      </w:r>
      <w:r w:rsidR="00A54C31" w:rsidRPr="00F57008">
        <w:rPr>
          <w:rFonts w:ascii="Arial" w:hAnsi="Arial" w:cs="Arial"/>
          <w:sz w:val="24"/>
          <w:szCs w:val="24"/>
          <w:lang w:eastAsia="ru-RU"/>
        </w:rPr>
        <w:t>письма</w:t>
      </w:r>
      <w:r w:rsidR="00DA601B" w:rsidRPr="00F57008">
        <w:rPr>
          <w:rFonts w:ascii="Arial" w:hAnsi="Arial" w:cs="Arial"/>
          <w:sz w:val="24"/>
          <w:szCs w:val="24"/>
          <w:lang w:eastAsia="ru-RU"/>
        </w:rPr>
        <w:t xml:space="preserve"> о предоставлении информации в предоставлении информации</w:t>
      </w:r>
      <w:r w:rsidR="00DA601B" w:rsidRPr="00F57008">
        <w:rPr>
          <w:rFonts w:ascii="Arial" w:hAnsi="Arial" w:cs="Arial"/>
          <w:color w:val="000000"/>
          <w:sz w:val="24"/>
          <w:szCs w:val="24"/>
        </w:rPr>
        <w:t xml:space="preserve"> 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– </w:t>
      </w:r>
      <w:r w:rsidR="00A6393D" w:rsidRPr="00F57008">
        <w:rPr>
          <w:rFonts w:ascii="Arial" w:hAnsi="Arial" w:cs="Arial"/>
          <w:color w:val="000000"/>
          <w:sz w:val="24"/>
          <w:szCs w:val="24"/>
        </w:rPr>
        <w:t>4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 </w:t>
      </w:r>
      <w:r w:rsidR="00DA601B" w:rsidRPr="00F57008">
        <w:rPr>
          <w:rFonts w:ascii="Arial" w:hAnsi="Arial" w:cs="Arial"/>
          <w:color w:val="000000"/>
          <w:sz w:val="24"/>
          <w:szCs w:val="24"/>
        </w:rPr>
        <w:t>календарных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 дн</w:t>
      </w:r>
      <w:r w:rsidR="00A6393D" w:rsidRPr="00F57008">
        <w:rPr>
          <w:rFonts w:ascii="Arial" w:hAnsi="Arial" w:cs="Arial"/>
          <w:color w:val="000000"/>
          <w:sz w:val="24"/>
          <w:szCs w:val="24"/>
        </w:rPr>
        <w:t>я</w:t>
      </w:r>
      <w:r w:rsidRPr="00F57008">
        <w:rPr>
          <w:rFonts w:ascii="Arial" w:hAnsi="Arial" w:cs="Arial"/>
          <w:color w:val="000000"/>
          <w:sz w:val="24"/>
          <w:szCs w:val="24"/>
        </w:rPr>
        <w:t>.</w:t>
      </w:r>
    </w:p>
    <w:p w14:paraId="066C2ACE" w14:textId="77777777" w:rsidR="001A3C0A" w:rsidRPr="00F57008" w:rsidRDefault="001A3C0A" w:rsidP="00F57008">
      <w:pPr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7008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511A34" w:rsidRPr="00F57008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F5700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511A34" w:rsidRPr="00F57008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F57008">
        <w:rPr>
          <w:rFonts w:ascii="Arial" w:eastAsia="Times New Roman" w:hAnsi="Arial" w:cs="Arial"/>
          <w:sz w:val="24"/>
          <w:szCs w:val="24"/>
          <w:lang w:eastAsia="ru-RU"/>
        </w:rPr>
        <w:t xml:space="preserve">. Критерий принятия решения о предоставлении информации, </w:t>
      </w:r>
      <w:r w:rsidR="00511A34" w:rsidRPr="00F57008">
        <w:rPr>
          <w:rFonts w:ascii="Arial" w:eastAsia="Times New Roman" w:hAnsi="Arial" w:cs="Arial"/>
          <w:sz w:val="24"/>
          <w:szCs w:val="24"/>
          <w:lang w:eastAsia="ru-RU"/>
        </w:rPr>
        <w:t xml:space="preserve">наличие информации, </w:t>
      </w:r>
      <w:r w:rsidR="005076E6" w:rsidRPr="00F57008">
        <w:rPr>
          <w:rFonts w:ascii="Arial" w:eastAsia="Times New Roman" w:hAnsi="Arial" w:cs="Arial"/>
          <w:sz w:val="24"/>
          <w:szCs w:val="24"/>
          <w:lang w:eastAsia="ru-RU"/>
        </w:rPr>
        <w:t>интересующей заявителя.</w:t>
      </w:r>
    </w:p>
    <w:p w14:paraId="7EB2CA0B" w14:textId="77777777" w:rsidR="00EE1AD6" w:rsidRPr="00F57008" w:rsidRDefault="00EE1AD6" w:rsidP="00F5700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57008">
        <w:rPr>
          <w:rFonts w:ascii="Arial" w:hAnsi="Arial" w:cs="Arial"/>
          <w:color w:val="000000"/>
          <w:sz w:val="24"/>
          <w:szCs w:val="24"/>
        </w:rPr>
        <w:t>3.</w:t>
      </w:r>
      <w:r w:rsidR="005076E6" w:rsidRPr="00F57008">
        <w:rPr>
          <w:rFonts w:ascii="Arial" w:hAnsi="Arial" w:cs="Arial"/>
          <w:color w:val="000000"/>
          <w:sz w:val="24"/>
          <w:szCs w:val="24"/>
        </w:rPr>
        <w:t>3</w:t>
      </w:r>
      <w:r w:rsidRPr="00F57008">
        <w:rPr>
          <w:rFonts w:ascii="Arial" w:hAnsi="Arial" w:cs="Arial"/>
          <w:color w:val="000000"/>
          <w:sz w:val="24"/>
          <w:szCs w:val="24"/>
        </w:rPr>
        <w:t>.</w:t>
      </w:r>
      <w:r w:rsidR="005076E6" w:rsidRPr="00F57008">
        <w:rPr>
          <w:rFonts w:ascii="Arial" w:hAnsi="Arial" w:cs="Arial"/>
          <w:color w:val="000000"/>
          <w:sz w:val="24"/>
          <w:szCs w:val="24"/>
        </w:rPr>
        <w:t>7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. Результатом административного действия является </w:t>
      </w:r>
      <w:r w:rsidR="00A6393D" w:rsidRPr="00F57008">
        <w:rPr>
          <w:rFonts w:ascii="Arial" w:hAnsi="Arial" w:cs="Arial"/>
          <w:sz w:val="24"/>
          <w:szCs w:val="24"/>
          <w:lang w:eastAsia="ru-RU"/>
        </w:rPr>
        <w:t>предоставление информации</w:t>
      </w:r>
      <w:r w:rsidRPr="00F57008">
        <w:rPr>
          <w:rFonts w:ascii="Arial" w:hAnsi="Arial" w:cs="Arial"/>
          <w:color w:val="000000"/>
          <w:sz w:val="24"/>
          <w:szCs w:val="24"/>
        </w:rPr>
        <w:t>.</w:t>
      </w:r>
    </w:p>
    <w:p w14:paraId="2BFE0474" w14:textId="77777777" w:rsidR="00EE1AD6" w:rsidRPr="00F57008" w:rsidRDefault="00EE1AD6" w:rsidP="00F5700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57008">
        <w:rPr>
          <w:rFonts w:ascii="Arial" w:hAnsi="Arial" w:cs="Arial"/>
          <w:color w:val="000000"/>
          <w:sz w:val="24"/>
          <w:szCs w:val="24"/>
        </w:rPr>
        <w:t>3.</w:t>
      </w:r>
      <w:r w:rsidR="005076E6" w:rsidRPr="00F57008">
        <w:rPr>
          <w:rFonts w:ascii="Arial" w:hAnsi="Arial" w:cs="Arial"/>
          <w:color w:val="000000"/>
          <w:sz w:val="24"/>
          <w:szCs w:val="24"/>
        </w:rPr>
        <w:t>3</w:t>
      </w:r>
      <w:r w:rsidRPr="00F57008">
        <w:rPr>
          <w:rFonts w:ascii="Arial" w:hAnsi="Arial" w:cs="Arial"/>
          <w:color w:val="000000"/>
          <w:sz w:val="24"/>
          <w:szCs w:val="24"/>
        </w:rPr>
        <w:t>.</w:t>
      </w:r>
      <w:r w:rsidR="005076E6" w:rsidRPr="00F57008">
        <w:rPr>
          <w:rFonts w:ascii="Arial" w:hAnsi="Arial" w:cs="Arial"/>
          <w:color w:val="000000"/>
          <w:sz w:val="24"/>
          <w:szCs w:val="24"/>
        </w:rPr>
        <w:t>8</w:t>
      </w:r>
      <w:r w:rsidRPr="00F57008">
        <w:rPr>
          <w:rFonts w:ascii="Arial" w:hAnsi="Arial" w:cs="Arial"/>
          <w:color w:val="000000"/>
          <w:sz w:val="24"/>
          <w:szCs w:val="24"/>
        </w:rPr>
        <w:t>.</w:t>
      </w:r>
      <w:r w:rsidR="00806454" w:rsidRPr="00F57008">
        <w:rPr>
          <w:rFonts w:ascii="Arial" w:hAnsi="Arial" w:cs="Arial"/>
          <w:color w:val="000000"/>
          <w:sz w:val="24"/>
          <w:szCs w:val="24"/>
        </w:rPr>
        <w:t xml:space="preserve"> </w:t>
      </w:r>
      <w:r w:rsidRPr="00F57008">
        <w:rPr>
          <w:rFonts w:ascii="Arial" w:hAnsi="Arial" w:cs="Arial"/>
          <w:color w:val="000000"/>
          <w:sz w:val="24"/>
          <w:szCs w:val="24"/>
        </w:rPr>
        <w:t>Фиксация результата - занесение информации в систему электронного документооборота или в журнал</w:t>
      </w:r>
      <w:r w:rsidR="00F86D7A" w:rsidRPr="00F57008">
        <w:rPr>
          <w:rFonts w:ascii="Arial" w:hAnsi="Arial" w:cs="Arial"/>
          <w:color w:val="000000"/>
          <w:sz w:val="24"/>
          <w:szCs w:val="24"/>
        </w:rPr>
        <w:t xml:space="preserve"> </w:t>
      </w:r>
      <w:r w:rsidRPr="00F57008">
        <w:rPr>
          <w:rFonts w:ascii="Arial" w:hAnsi="Arial" w:cs="Arial"/>
          <w:color w:val="000000"/>
          <w:sz w:val="24"/>
          <w:szCs w:val="24"/>
        </w:rPr>
        <w:t>регистрации.</w:t>
      </w:r>
    </w:p>
    <w:p w14:paraId="4AFDA4BD" w14:textId="77777777" w:rsidR="00EE1AD6" w:rsidRPr="00F57008" w:rsidRDefault="00EE1AD6" w:rsidP="00F5700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color w:val="000000"/>
          <w:sz w:val="24"/>
          <w:szCs w:val="24"/>
        </w:rPr>
        <w:t>3.</w:t>
      </w:r>
      <w:r w:rsidR="00C03D5D" w:rsidRPr="00F57008">
        <w:rPr>
          <w:rFonts w:ascii="Arial" w:hAnsi="Arial" w:cs="Arial"/>
          <w:color w:val="000000"/>
          <w:sz w:val="24"/>
          <w:szCs w:val="24"/>
        </w:rPr>
        <w:t>4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. </w:t>
      </w:r>
      <w:r w:rsidR="005076E6" w:rsidRPr="00F57008">
        <w:rPr>
          <w:rFonts w:ascii="Arial" w:hAnsi="Arial" w:cs="Arial"/>
          <w:color w:val="000000"/>
          <w:sz w:val="24"/>
          <w:szCs w:val="24"/>
        </w:rPr>
        <w:t>Предоставление информации</w:t>
      </w:r>
      <w:r w:rsidRPr="00F57008">
        <w:rPr>
          <w:rFonts w:ascii="Arial" w:hAnsi="Arial" w:cs="Arial"/>
          <w:color w:val="000000"/>
          <w:sz w:val="24"/>
          <w:szCs w:val="24"/>
        </w:rPr>
        <w:t>.</w:t>
      </w:r>
    </w:p>
    <w:p w14:paraId="7FA5D540" w14:textId="77777777" w:rsidR="00EE1AD6" w:rsidRPr="00F57008" w:rsidRDefault="00EE1AD6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3.</w:t>
      </w:r>
      <w:r w:rsidR="00C03D5D" w:rsidRPr="00F57008">
        <w:rPr>
          <w:rFonts w:ascii="Arial" w:hAnsi="Arial" w:cs="Arial"/>
          <w:sz w:val="24"/>
          <w:szCs w:val="24"/>
          <w:lang w:eastAsia="ru-RU"/>
        </w:rPr>
        <w:t>4</w:t>
      </w:r>
      <w:r w:rsidRPr="00F57008">
        <w:rPr>
          <w:rFonts w:ascii="Arial" w:hAnsi="Arial" w:cs="Arial"/>
          <w:sz w:val="24"/>
          <w:szCs w:val="24"/>
          <w:lang w:eastAsia="ru-RU"/>
        </w:rPr>
        <w:t>.1. Основанием для начала административного действия «</w:t>
      </w:r>
      <w:r w:rsidR="005076E6" w:rsidRPr="00F57008">
        <w:rPr>
          <w:rFonts w:ascii="Arial" w:hAnsi="Arial" w:cs="Arial"/>
          <w:color w:val="000000"/>
          <w:sz w:val="24"/>
          <w:szCs w:val="24"/>
        </w:rPr>
        <w:t>Предоставление информации</w:t>
      </w:r>
      <w:r w:rsidRPr="00F57008">
        <w:rPr>
          <w:rFonts w:ascii="Arial" w:hAnsi="Arial" w:cs="Arial"/>
          <w:sz w:val="24"/>
          <w:szCs w:val="24"/>
          <w:lang w:eastAsia="ru-RU"/>
        </w:rPr>
        <w:t>» является оформленн</w:t>
      </w:r>
      <w:r w:rsidR="00F86D7A" w:rsidRPr="00F57008">
        <w:rPr>
          <w:rFonts w:ascii="Arial" w:hAnsi="Arial" w:cs="Arial"/>
          <w:sz w:val="24"/>
          <w:szCs w:val="24"/>
          <w:lang w:eastAsia="ru-RU"/>
        </w:rPr>
        <w:t>ое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 и подписанн</w:t>
      </w:r>
      <w:r w:rsidR="00F86D7A" w:rsidRPr="00F57008">
        <w:rPr>
          <w:rFonts w:ascii="Arial" w:hAnsi="Arial" w:cs="Arial"/>
          <w:sz w:val="24"/>
          <w:szCs w:val="24"/>
          <w:lang w:eastAsia="ru-RU"/>
        </w:rPr>
        <w:t>ое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 в установленном порядке </w:t>
      </w:r>
      <w:r w:rsidR="005076E6" w:rsidRPr="00F57008">
        <w:rPr>
          <w:rFonts w:ascii="Arial" w:hAnsi="Arial" w:cs="Arial"/>
          <w:sz w:val="24"/>
          <w:szCs w:val="24"/>
          <w:lang w:eastAsia="ru-RU"/>
        </w:rPr>
        <w:t>письмо</w:t>
      </w:r>
      <w:r w:rsidR="00DA601B" w:rsidRPr="00F57008">
        <w:rPr>
          <w:rFonts w:ascii="Arial" w:hAnsi="Arial" w:cs="Arial"/>
          <w:sz w:val="24"/>
          <w:szCs w:val="24"/>
          <w:lang w:eastAsia="ru-RU"/>
        </w:rPr>
        <w:t xml:space="preserve"> о предоставлении информации</w:t>
      </w:r>
      <w:r w:rsidRPr="00F57008">
        <w:rPr>
          <w:rFonts w:ascii="Arial" w:hAnsi="Arial" w:cs="Arial"/>
          <w:sz w:val="24"/>
          <w:szCs w:val="24"/>
          <w:lang w:eastAsia="ru-RU"/>
        </w:rPr>
        <w:t>.</w:t>
      </w:r>
    </w:p>
    <w:p w14:paraId="17F2FC5A" w14:textId="2CD85C14" w:rsidR="00EE1AD6" w:rsidRPr="00F57008" w:rsidRDefault="00EE1AD6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3.</w:t>
      </w:r>
      <w:r w:rsidR="005076E6" w:rsidRPr="00F57008">
        <w:rPr>
          <w:rFonts w:ascii="Arial" w:hAnsi="Arial" w:cs="Arial"/>
          <w:sz w:val="24"/>
          <w:szCs w:val="24"/>
          <w:lang w:eastAsia="ru-RU"/>
        </w:rPr>
        <w:t>4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.2. 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Специалист </w:t>
      </w:r>
      <w:proofErr w:type="spellStart"/>
      <w:r w:rsidR="00563FC5" w:rsidRPr="00F57008">
        <w:rPr>
          <w:rFonts w:ascii="Arial" w:hAnsi="Arial" w:cs="Arial"/>
          <w:color w:val="000000"/>
          <w:sz w:val="24"/>
          <w:szCs w:val="24"/>
        </w:rPr>
        <w:t>УОиМП</w:t>
      </w:r>
      <w:proofErr w:type="spellEnd"/>
      <w:r w:rsidR="005076E6" w:rsidRPr="00F57008">
        <w:rPr>
          <w:rFonts w:ascii="Arial" w:hAnsi="Arial" w:cs="Arial"/>
          <w:color w:val="000000"/>
          <w:sz w:val="24"/>
          <w:szCs w:val="24"/>
        </w:rPr>
        <w:t xml:space="preserve"> или образовательной организации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 в течение одного рабочего дня после подписания и регистрации результата информирует заявителя о принятом решении.</w:t>
      </w:r>
    </w:p>
    <w:p w14:paraId="5FC7C529" w14:textId="77777777" w:rsidR="00EE1AD6" w:rsidRPr="00F57008" w:rsidRDefault="00EE1AD6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заявителя.</w:t>
      </w:r>
    </w:p>
    <w:p w14:paraId="0DE3A624" w14:textId="15DB8E90" w:rsidR="00EE1AD6" w:rsidRPr="00F57008" w:rsidRDefault="00EE1AD6" w:rsidP="00F5700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3.</w:t>
      </w:r>
      <w:r w:rsidR="00C03D5D" w:rsidRPr="00F57008">
        <w:rPr>
          <w:rFonts w:ascii="Arial" w:hAnsi="Arial" w:cs="Arial"/>
          <w:sz w:val="24"/>
          <w:szCs w:val="24"/>
          <w:lang w:eastAsia="ru-RU"/>
        </w:rPr>
        <w:t>4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.3. </w:t>
      </w:r>
      <w:proofErr w:type="gramStart"/>
      <w:r w:rsidRPr="00F57008">
        <w:rPr>
          <w:rFonts w:ascii="Arial" w:hAnsi="Arial" w:cs="Arial"/>
          <w:color w:val="000000"/>
          <w:sz w:val="24"/>
          <w:szCs w:val="24"/>
        </w:rPr>
        <w:t>Результат услуги по желанию заявителя вручается ему лично</w:t>
      </w:r>
      <w:r w:rsidR="00806454" w:rsidRPr="00F57008">
        <w:rPr>
          <w:rFonts w:ascii="Arial" w:hAnsi="Arial" w:cs="Arial"/>
          <w:color w:val="000000"/>
          <w:sz w:val="24"/>
          <w:szCs w:val="24"/>
        </w:rPr>
        <w:t xml:space="preserve"> 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по месту нахождения </w:t>
      </w:r>
      <w:proofErr w:type="spellStart"/>
      <w:r w:rsidR="00A72C22" w:rsidRPr="00F57008">
        <w:rPr>
          <w:rFonts w:ascii="Arial" w:hAnsi="Arial" w:cs="Arial"/>
          <w:color w:val="000000"/>
          <w:sz w:val="24"/>
          <w:szCs w:val="24"/>
        </w:rPr>
        <w:t>УОиМП</w:t>
      </w:r>
      <w:proofErr w:type="spellEnd"/>
      <w:r w:rsidR="00F57008" w:rsidRPr="00F57008">
        <w:rPr>
          <w:rFonts w:ascii="Arial" w:hAnsi="Arial" w:cs="Arial"/>
          <w:color w:val="000000"/>
          <w:sz w:val="24"/>
          <w:szCs w:val="24"/>
        </w:rPr>
        <w:t xml:space="preserve"> </w:t>
      </w:r>
      <w:r w:rsidR="005076E6" w:rsidRPr="00F57008">
        <w:rPr>
          <w:rFonts w:ascii="Arial" w:hAnsi="Arial" w:cs="Arial"/>
          <w:color w:val="000000"/>
          <w:sz w:val="24"/>
          <w:szCs w:val="24"/>
        </w:rPr>
        <w:t>или образовательной организации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 в согласованное время либо </w:t>
      </w:r>
      <w:r w:rsidRPr="00F57008">
        <w:rPr>
          <w:rFonts w:ascii="Arial" w:hAnsi="Arial" w:cs="Arial"/>
          <w:iCs/>
          <w:sz w:val="24"/>
          <w:szCs w:val="24"/>
        </w:rPr>
        <w:t xml:space="preserve">направляется в форме электронного документа, подписанного усиленной квалифицированной электронной подписью уполномоченного должностного лица в личный кабинет на 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 в течение </w:t>
      </w:r>
      <w:r w:rsidR="00DA601B" w:rsidRPr="00F57008">
        <w:rPr>
          <w:rFonts w:ascii="Arial" w:hAnsi="Arial" w:cs="Arial"/>
          <w:color w:val="000000"/>
          <w:sz w:val="24"/>
          <w:szCs w:val="24"/>
        </w:rPr>
        <w:t>5 календарных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 дней со дня получения</w:t>
      </w:r>
      <w:proofErr w:type="gramEnd"/>
      <w:r w:rsidRPr="00F57008">
        <w:rPr>
          <w:rFonts w:ascii="Arial" w:hAnsi="Arial" w:cs="Arial"/>
          <w:color w:val="000000"/>
          <w:sz w:val="24"/>
          <w:szCs w:val="24"/>
        </w:rPr>
        <w:t xml:space="preserve"> </w:t>
      </w:r>
      <w:r w:rsidR="00070BB4" w:rsidRPr="00F57008">
        <w:rPr>
          <w:rFonts w:ascii="Arial" w:hAnsi="Arial" w:cs="Arial"/>
          <w:sz w:val="24"/>
          <w:szCs w:val="24"/>
        </w:rPr>
        <w:t>заявления о предоставлении информации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A1B73" w:rsidRPr="00F57008">
        <w:rPr>
          <w:rFonts w:ascii="Arial" w:hAnsi="Arial" w:cs="Arial"/>
          <w:color w:val="000000"/>
          <w:sz w:val="24"/>
          <w:szCs w:val="24"/>
        </w:rPr>
        <w:t>УОиМП</w:t>
      </w:r>
      <w:proofErr w:type="spellEnd"/>
      <w:r w:rsidR="00F57008" w:rsidRPr="00F57008">
        <w:rPr>
          <w:rFonts w:ascii="Arial" w:hAnsi="Arial" w:cs="Arial"/>
          <w:color w:val="000000"/>
          <w:sz w:val="24"/>
          <w:szCs w:val="24"/>
        </w:rPr>
        <w:t xml:space="preserve"> </w:t>
      </w:r>
      <w:r w:rsidR="005076E6" w:rsidRPr="00F57008">
        <w:rPr>
          <w:rFonts w:ascii="Arial" w:hAnsi="Arial" w:cs="Arial"/>
          <w:color w:val="000000"/>
          <w:sz w:val="24"/>
          <w:szCs w:val="24"/>
        </w:rPr>
        <w:t>или образовательной организацией</w:t>
      </w:r>
      <w:r w:rsidRPr="00F57008">
        <w:rPr>
          <w:rFonts w:ascii="Arial" w:hAnsi="Arial" w:cs="Arial"/>
          <w:color w:val="000000"/>
          <w:sz w:val="24"/>
          <w:szCs w:val="24"/>
        </w:rPr>
        <w:t>.</w:t>
      </w:r>
    </w:p>
    <w:p w14:paraId="71696A4C" w14:textId="61FA510A" w:rsidR="00EE1AD6" w:rsidRPr="00F57008" w:rsidRDefault="00EE1AD6" w:rsidP="00F5700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57008">
        <w:rPr>
          <w:rFonts w:ascii="Arial" w:hAnsi="Arial" w:cs="Arial"/>
          <w:color w:val="000000"/>
          <w:sz w:val="24"/>
          <w:szCs w:val="24"/>
        </w:rPr>
        <w:t xml:space="preserve">По почте заявителю направляется письмо с уведомлением о вручении 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в течение </w:t>
      </w:r>
      <w:r w:rsidR="00DA601B" w:rsidRPr="00F57008">
        <w:rPr>
          <w:rFonts w:ascii="Arial" w:hAnsi="Arial" w:cs="Arial"/>
          <w:color w:val="000000"/>
          <w:sz w:val="24"/>
          <w:szCs w:val="24"/>
        </w:rPr>
        <w:t>5 календарных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 дней со дня получения </w:t>
      </w:r>
      <w:r w:rsidR="00754F18" w:rsidRPr="00F57008">
        <w:rPr>
          <w:rFonts w:ascii="Arial" w:hAnsi="Arial" w:cs="Arial"/>
          <w:color w:val="000000"/>
          <w:sz w:val="24"/>
          <w:szCs w:val="24"/>
        </w:rPr>
        <w:t>заявления о предоставлении информации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A1B73" w:rsidRPr="00F57008">
        <w:rPr>
          <w:rFonts w:ascii="Arial" w:hAnsi="Arial" w:cs="Arial"/>
          <w:color w:val="000000"/>
          <w:sz w:val="24"/>
          <w:szCs w:val="24"/>
        </w:rPr>
        <w:t>УОиМП</w:t>
      </w:r>
      <w:proofErr w:type="spellEnd"/>
      <w:r w:rsidRPr="00F57008">
        <w:rPr>
          <w:rFonts w:ascii="Arial" w:hAnsi="Arial" w:cs="Arial"/>
          <w:color w:val="000000"/>
          <w:sz w:val="24"/>
          <w:szCs w:val="24"/>
        </w:rPr>
        <w:t>.</w:t>
      </w:r>
    </w:p>
    <w:p w14:paraId="741FE0CA" w14:textId="77777777" w:rsidR="00EE1AD6" w:rsidRPr="00F57008" w:rsidRDefault="00EE1AD6" w:rsidP="00F5700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57008">
        <w:rPr>
          <w:rFonts w:ascii="Arial" w:hAnsi="Arial" w:cs="Arial"/>
          <w:color w:val="000000"/>
          <w:sz w:val="24"/>
          <w:szCs w:val="24"/>
        </w:rPr>
        <w:t>При выдаче заявителю или представителю заявителя результата предоставления муниципальной услуги лично, заявитель должен представить до</w:t>
      </w:r>
      <w:r w:rsidR="005076E6" w:rsidRPr="00F57008">
        <w:rPr>
          <w:rFonts w:ascii="Arial" w:hAnsi="Arial" w:cs="Arial"/>
          <w:color w:val="000000"/>
          <w:sz w:val="24"/>
          <w:szCs w:val="24"/>
        </w:rPr>
        <w:t>кумент, удостоверяющий личность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05FF96E7" w14:textId="77777777" w:rsidR="00EE1AD6" w:rsidRPr="00F57008" w:rsidRDefault="00806454" w:rsidP="00F5700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57008">
        <w:rPr>
          <w:rFonts w:ascii="Arial" w:hAnsi="Arial" w:cs="Arial"/>
          <w:color w:val="000000"/>
          <w:sz w:val="24"/>
          <w:szCs w:val="24"/>
        </w:rPr>
        <w:t>Р</w:t>
      </w:r>
      <w:r w:rsidR="00EE1AD6" w:rsidRPr="00F57008">
        <w:rPr>
          <w:rFonts w:ascii="Arial" w:hAnsi="Arial" w:cs="Arial"/>
          <w:color w:val="000000"/>
          <w:sz w:val="24"/>
          <w:szCs w:val="24"/>
        </w:rPr>
        <w:t>езультат предоставления муниципальной услуги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 выдается</w:t>
      </w:r>
      <w:r w:rsidR="00EE1AD6" w:rsidRPr="00F57008">
        <w:rPr>
          <w:rFonts w:ascii="Arial" w:hAnsi="Arial" w:cs="Arial"/>
          <w:color w:val="000000"/>
          <w:sz w:val="24"/>
          <w:szCs w:val="24"/>
        </w:rPr>
        <w:t xml:space="preserve"> лично </w:t>
      </w:r>
      <w:r w:rsidR="00421E96" w:rsidRPr="00F57008">
        <w:rPr>
          <w:rFonts w:ascii="Arial" w:hAnsi="Arial" w:cs="Arial"/>
          <w:color w:val="000000"/>
          <w:sz w:val="24"/>
          <w:szCs w:val="24"/>
        </w:rPr>
        <w:t>под ро</w:t>
      </w:r>
      <w:r w:rsidR="00EE1AD6" w:rsidRPr="00F57008">
        <w:rPr>
          <w:rFonts w:ascii="Arial" w:hAnsi="Arial" w:cs="Arial"/>
          <w:color w:val="000000"/>
          <w:sz w:val="24"/>
          <w:szCs w:val="24"/>
        </w:rPr>
        <w:t>спис</w:t>
      </w:r>
      <w:r w:rsidRPr="00F57008">
        <w:rPr>
          <w:rFonts w:ascii="Arial" w:hAnsi="Arial" w:cs="Arial"/>
          <w:color w:val="000000"/>
          <w:sz w:val="24"/>
          <w:szCs w:val="24"/>
        </w:rPr>
        <w:t>ь</w:t>
      </w:r>
      <w:r w:rsidR="00EE1AD6" w:rsidRPr="00F57008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394CD696" w14:textId="77777777" w:rsidR="00DE5FC9" w:rsidRPr="00F57008" w:rsidRDefault="00EE1AD6" w:rsidP="00F5700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57008">
        <w:rPr>
          <w:rFonts w:ascii="Arial" w:hAnsi="Arial" w:cs="Arial"/>
          <w:color w:val="000000"/>
          <w:sz w:val="24"/>
          <w:szCs w:val="24"/>
        </w:rPr>
        <w:t>3.</w:t>
      </w:r>
      <w:r w:rsidR="00C03D5D" w:rsidRPr="00F57008">
        <w:rPr>
          <w:rFonts w:ascii="Arial" w:hAnsi="Arial" w:cs="Arial"/>
          <w:color w:val="000000"/>
          <w:sz w:val="24"/>
          <w:szCs w:val="24"/>
        </w:rPr>
        <w:t>4</w:t>
      </w:r>
      <w:r w:rsidRPr="00F57008">
        <w:rPr>
          <w:rFonts w:ascii="Arial" w:hAnsi="Arial" w:cs="Arial"/>
          <w:color w:val="000000"/>
          <w:sz w:val="24"/>
          <w:szCs w:val="24"/>
        </w:rPr>
        <w:t>.4. Критери</w:t>
      </w:r>
      <w:r w:rsidR="00806454" w:rsidRPr="00F57008">
        <w:rPr>
          <w:rFonts w:ascii="Arial" w:hAnsi="Arial" w:cs="Arial"/>
          <w:color w:val="000000"/>
          <w:sz w:val="24"/>
          <w:szCs w:val="24"/>
        </w:rPr>
        <w:t>й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 принятия решения по выбору </w:t>
      </w:r>
      <w:proofErr w:type="gramStart"/>
      <w:r w:rsidRPr="00F57008">
        <w:rPr>
          <w:rFonts w:ascii="Arial" w:hAnsi="Arial" w:cs="Arial"/>
          <w:color w:val="000000"/>
          <w:sz w:val="24"/>
          <w:szCs w:val="24"/>
        </w:rPr>
        <w:t>варианта отправки результата предоставления услуги</w:t>
      </w:r>
      <w:proofErr w:type="gramEnd"/>
      <w:r w:rsidRPr="00F57008">
        <w:rPr>
          <w:rFonts w:ascii="Arial" w:hAnsi="Arial" w:cs="Arial"/>
          <w:color w:val="000000"/>
          <w:sz w:val="24"/>
          <w:szCs w:val="24"/>
        </w:rPr>
        <w:t xml:space="preserve"> заявителю - указание заявител</w:t>
      </w:r>
      <w:r w:rsidR="00DE5FC9" w:rsidRPr="00F57008">
        <w:rPr>
          <w:rFonts w:ascii="Arial" w:hAnsi="Arial" w:cs="Arial"/>
          <w:color w:val="000000"/>
          <w:sz w:val="24"/>
          <w:szCs w:val="24"/>
        </w:rPr>
        <w:t>ем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 в расписке о приеме документов или в </w:t>
      </w:r>
      <w:r w:rsidR="00754F18" w:rsidRPr="00F57008">
        <w:rPr>
          <w:rFonts w:ascii="Arial" w:hAnsi="Arial" w:cs="Arial"/>
          <w:color w:val="000000"/>
          <w:sz w:val="24"/>
          <w:szCs w:val="24"/>
        </w:rPr>
        <w:t>заявлении о предоставлении информации</w:t>
      </w:r>
      <w:r w:rsidR="00421E96" w:rsidRPr="00F57008">
        <w:rPr>
          <w:rFonts w:ascii="Arial" w:hAnsi="Arial" w:cs="Arial"/>
          <w:color w:val="000000"/>
          <w:sz w:val="24"/>
          <w:szCs w:val="24"/>
        </w:rPr>
        <w:t xml:space="preserve"> </w:t>
      </w:r>
      <w:r w:rsidR="00DE5FC9" w:rsidRPr="00F57008">
        <w:rPr>
          <w:rFonts w:ascii="Arial" w:hAnsi="Arial" w:cs="Arial"/>
          <w:color w:val="000000"/>
          <w:sz w:val="24"/>
          <w:szCs w:val="24"/>
        </w:rPr>
        <w:t>способа</w:t>
      </w:r>
      <w:r w:rsidR="00421E96" w:rsidRPr="00F57008">
        <w:rPr>
          <w:rFonts w:ascii="Arial" w:hAnsi="Arial" w:cs="Arial"/>
          <w:color w:val="000000"/>
          <w:sz w:val="24"/>
          <w:szCs w:val="24"/>
        </w:rPr>
        <w:t xml:space="preserve"> отправки результата предоставления услуги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53D11AF2" w14:textId="77777777" w:rsidR="00EE1AD6" w:rsidRPr="00F57008" w:rsidRDefault="00EE1AD6" w:rsidP="00F5700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3.</w:t>
      </w:r>
      <w:r w:rsidR="00C03D5D" w:rsidRPr="00F57008">
        <w:rPr>
          <w:rFonts w:ascii="Arial" w:hAnsi="Arial" w:cs="Arial"/>
          <w:sz w:val="24"/>
          <w:szCs w:val="24"/>
          <w:lang w:eastAsia="ru-RU"/>
        </w:rPr>
        <w:t>4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.5. Результатом является </w:t>
      </w:r>
      <w:r w:rsidR="00D5404A" w:rsidRPr="00F57008">
        <w:rPr>
          <w:rFonts w:ascii="Arial" w:hAnsi="Arial" w:cs="Arial"/>
          <w:sz w:val="24"/>
          <w:szCs w:val="24"/>
          <w:lang w:eastAsia="ru-RU"/>
        </w:rPr>
        <w:t>письмо</w:t>
      </w:r>
      <w:r w:rsidR="00754F18" w:rsidRPr="00F57008">
        <w:rPr>
          <w:rFonts w:ascii="Arial" w:hAnsi="Arial" w:cs="Arial"/>
          <w:sz w:val="24"/>
          <w:szCs w:val="24"/>
          <w:lang w:eastAsia="ru-RU"/>
        </w:rPr>
        <w:t xml:space="preserve"> о предоставлении информации</w:t>
      </w:r>
      <w:r w:rsidRPr="00F57008">
        <w:rPr>
          <w:rFonts w:ascii="Arial" w:hAnsi="Arial" w:cs="Arial"/>
          <w:bCs/>
          <w:sz w:val="24"/>
          <w:szCs w:val="24"/>
        </w:rPr>
        <w:t>.</w:t>
      </w:r>
    </w:p>
    <w:p w14:paraId="1803A9AE" w14:textId="77777777" w:rsidR="00EE1AD6" w:rsidRPr="00F57008" w:rsidRDefault="00EE1AD6" w:rsidP="00F5700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57008">
        <w:rPr>
          <w:rFonts w:ascii="Arial" w:hAnsi="Arial" w:cs="Arial"/>
          <w:color w:val="000000"/>
          <w:sz w:val="24"/>
          <w:szCs w:val="24"/>
        </w:rPr>
        <w:t>3.</w:t>
      </w:r>
      <w:r w:rsidR="00C03D5D" w:rsidRPr="00F57008">
        <w:rPr>
          <w:rFonts w:ascii="Arial" w:hAnsi="Arial" w:cs="Arial"/>
          <w:color w:val="000000"/>
          <w:sz w:val="24"/>
          <w:szCs w:val="24"/>
        </w:rPr>
        <w:t>4</w:t>
      </w:r>
      <w:r w:rsidRPr="00F57008">
        <w:rPr>
          <w:rFonts w:ascii="Arial" w:hAnsi="Arial" w:cs="Arial"/>
          <w:color w:val="000000"/>
          <w:sz w:val="24"/>
          <w:szCs w:val="24"/>
        </w:rPr>
        <w:t>.6. Фиксация факта отправки результата предоставления муниципальной услуги - отметка в системе электронного документооборота или в журнале регистрации.</w:t>
      </w:r>
    </w:p>
    <w:p w14:paraId="5F914409" w14:textId="77777777" w:rsidR="00EE1AD6" w:rsidRPr="00F57008" w:rsidRDefault="00EE1AD6" w:rsidP="00F5700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57008">
        <w:rPr>
          <w:rFonts w:ascii="Arial" w:hAnsi="Arial" w:cs="Arial"/>
          <w:color w:val="000000"/>
          <w:sz w:val="24"/>
          <w:szCs w:val="24"/>
        </w:rPr>
        <w:t>3.</w:t>
      </w:r>
      <w:r w:rsidR="00C03D5D" w:rsidRPr="00F57008">
        <w:rPr>
          <w:rFonts w:ascii="Arial" w:hAnsi="Arial" w:cs="Arial"/>
          <w:color w:val="000000"/>
          <w:sz w:val="24"/>
          <w:szCs w:val="24"/>
        </w:rPr>
        <w:t>4</w:t>
      </w:r>
      <w:r w:rsidRPr="00F57008">
        <w:rPr>
          <w:rFonts w:ascii="Arial" w:hAnsi="Arial" w:cs="Arial"/>
          <w:color w:val="000000"/>
          <w:sz w:val="24"/>
          <w:szCs w:val="24"/>
        </w:rPr>
        <w:t>.</w:t>
      </w:r>
      <w:r w:rsidR="002C3409" w:rsidRPr="00F57008">
        <w:rPr>
          <w:rFonts w:ascii="Arial" w:hAnsi="Arial" w:cs="Arial"/>
          <w:color w:val="000000"/>
          <w:sz w:val="24"/>
          <w:szCs w:val="24"/>
        </w:rPr>
        <w:t xml:space="preserve"> 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7. Фиксация выдачи результата предоставления муниципальной услуги лично </w:t>
      </w:r>
      <w:r w:rsidR="00421E96" w:rsidRPr="00F57008">
        <w:rPr>
          <w:rFonts w:ascii="Arial" w:hAnsi="Arial" w:cs="Arial"/>
          <w:color w:val="000000"/>
          <w:sz w:val="24"/>
          <w:szCs w:val="24"/>
        </w:rPr>
        <w:t xml:space="preserve">заявителю </w:t>
      </w:r>
      <w:r w:rsidRPr="00F57008">
        <w:rPr>
          <w:rFonts w:ascii="Arial" w:hAnsi="Arial" w:cs="Arial"/>
          <w:color w:val="000000"/>
          <w:sz w:val="24"/>
          <w:szCs w:val="24"/>
        </w:rPr>
        <w:t>- в системе электронного документооборота и в расписке о приеме документов.</w:t>
      </w:r>
    </w:p>
    <w:p w14:paraId="62EC0694" w14:textId="44833076" w:rsidR="00EE1AD6" w:rsidRPr="00F57008" w:rsidRDefault="00EE1AD6" w:rsidP="00F5700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57008">
        <w:rPr>
          <w:rFonts w:ascii="Arial" w:hAnsi="Arial" w:cs="Arial"/>
          <w:color w:val="000000"/>
          <w:sz w:val="24"/>
          <w:szCs w:val="24"/>
        </w:rPr>
        <w:lastRenderedPageBreak/>
        <w:t>3.</w:t>
      </w:r>
      <w:r w:rsidR="00C03D5D" w:rsidRPr="00F57008">
        <w:rPr>
          <w:rFonts w:ascii="Arial" w:hAnsi="Arial" w:cs="Arial"/>
          <w:color w:val="000000"/>
          <w:sz w:val="24"/>
          <w:szCs w:val="24"/>
        </w:rPr>
        <w:t>4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.8. Срок направления результата – в течение </w:t>
      </w:r>
      <w:r w:rsidR="00754F18" w:rsidRPr="00F57008">
        <w:rPr>
          <w:rFonts w:ascii="Arial" w:hAnsi="Arial" w:cs="Arial"/>
          <w:color w:val="000000"/>
          <w:sz w:val="24"/>
          <w:szCs w:val="24"/>
        </w:rPr>
        <w:t>5 календарных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 дней со дня получения </w:t>
      </w:r>
      <w:r w:rsidR="00754F18" w:rsidRPr="00F57008">
        <w:rPr>
          <w:rFonts w:ascii="Arial" w:hAnsi="Arial" w:cs="Arial"/>
          <w:color w:val="000000"/>
          <w:sz w:val="24"/>
          <w:szCs w:val="24"/>
        </w:rPr>
        <w:t>заявления о предоставлении информации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A1B73" w:rsidRPr="00F57008">
        <w:rPr>
          <w:rFonts w:ascii="Arial" w:hAnsi="Arial" w:cs="Arial"/>
          <w:color w:val="000000"/>
          <w:sz w:val="24"/>
          <w:szCs w:val="24"/>
        </w:rPr>
        <w:t>УОиМП</w:t>
      </w:r>
      <w:proofErr w:type="spellEnd"/>
      <w:r w:rsidR="00F57008" w:rsidRPr="00F57008">
        <w:rPr>
          <w:rFonts w:ascii="Arial" w:hAnsi="Arial" w:cs="Arial"/>
          <w:color w:val="000000"/>
          <w:sz w:val="24"/>
          <w:szCs w:val="24"/>
        </w:rPr>
        <w:t xml:space="preserve"> </w:t>
      </w:r>
      <w:r w:rsidR="002C3409" w:rsidRPr="00F57008">
        <w:rPr>
          <w:rFonts w:ascii="Arial" w:hAnsi="Arial" w:cs="Arial"/>
          <w:color w:val="000000"/>
          <w:sz w:val="24"/>
          <w:szCs w:val="24"/>
        </w:rPr>
        <w:t>или образовательной организацией</w:t>
      </w:r>
      <w:r w:rsidRPr="00F57008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13C53888" w14:textId="77777777" w:rsidR="00EE1AD6" w:rsidRPr="00F57008" w:rsidRDefault="00EE1AD6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F57008">
        <w:rPr>
          <w:rFonts w:ascii="Arial" w:hAnsi="Arial" w:cs="Arial"/>
          <w:b/>
          <w:bCs/>
          <w:sz w:val="24"/>
          <w:szCs w:val="24"/>
          <w:lang w:eastAsia="ru-RU"/>
        </w:rPr>
        <w:t>3.</w:t>
      </w:r>
      <w:r w:rsidR="002C3409" w:rsidRPr="00F57008">
        <w:rPr>
          <w:rFonts w:ascii="Arial" w:hAnsi="Arial" w:cs="Arial"/>
          <w:b/>
          <w:bCs/>
          <w:sz w:val="24"/>
          <w:szCs w:val="24"/>
          <w:lang w:eastAsia="ru-RU"/>
        </w:rPr>
        <w:t>5</w:t>
      </w:r>
      <w:r w:rsidRPr="00F57008">
        <w:rPr>
          <w:rFonts w:ascii="Arial" w:hAnsi="Arial" w:cs="Arial"/>
          <w:bCs/>
          <w:sz w:val="24"/>
          <w:szCs w:val="24"/>
          <w:lang w:eastAsia="ru-RU"/>
        </w:rPr>
        <w:t xml:space="preserve">. </w:t>
      </w:r>
      <w:r w:rsidRPr="00F57008">
        <w:rPr>
          <w:rFonts w:ascii="Arial" w:hAnsi="Arial" w:cs="Arial"/>
          <w:b/>
          <w:bCs/>
          <w:sz w:val="24"/>
          <w:szCs w:val="24"/>
          <w:lang w:eastAsia="ru-RU"/>
        </w:rPr>
        <w:t>Порядок осуществления административных процедур</w:t>
      </w:r>
      <w:r w:rsidR="00C03D5D" w:rsidRPr="00F57008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F57008">
        <w:rPr>
          <w:rFonts w:ascii="Arial" w:hAnsi="Arial" w:cs="Arial"/>
          <w:b/>
          <w:bCs/>
          <w:sz w:val="24"/>
          <w:szCs w:val="24"/>
          <w:lang w:eastAsia="ru-RU"/>
        </w:rPr>
        <w:t>в электронной форме, в том числе с использованием Единого</w:t>
      </w:r>
      <w:r w:rsidR="00C03D5D" w:rsidRPr="00F57008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F57008">
        <w:rPr>
          <w:rFonts w:ascii="Arial" w:hAnsi="Arial" w:cs="Arial"/>
          <w:b/>
          <w:bCs/>
          <w:sz w:val="24"/>
          <w:szCs w:val="24"/>
          <w:lang w:eastAsia="ru-RU"/>
        </w:rPr>
        <w:t xml:space="preserve">портала государственных и муниципальных услуг (функций) и Единого </w:t>
      </w:r>
      <w:proofErr w:type="gramStart"/>
      <w:r w:rsidRPr="00F57008">
        <w:rPr>
          <w:rFonts w:ascii="Arial" w:hAnsi="Arial" w:cs="Arial"/>
          <w:b/>
          <w:bCs/>
          <w:sz w:val="24"/>
          <w:szCs w:val="24"/>
          <w:lang w:eastAsia="ru-RU"/>
        </w:rPr>
        <w:t>Интернет-портала</w:t>
      </w:r>
      <w:proofErr w:type="gramEnd"/>
      <w:r w:rsidRPr="00F57008">
        <w:rPr>
          <w:rFonts w:ascii="Arial" w:hAnsi="Arial" w:cs="Arial"/>
          <w:b/>
          <w:bCs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области.</w:t>
      </w:r>
    </w:p>
    <w:p w14:paraId="101667F1" w14:textId="7580AB29" w:rsidR="00EE1AD6" w:rsidRPr="00F57008" w:rsidRDefault="00EE1AD6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3.</w:t>
      </w:r>
      <w:r w:rsidR="002C3409" w:rsidRPr="00F57008">
        <w:rPr>
          <w:rFonts w:ascii="Arial" w:hAnsi="Arial" w:cs="Arial"/>
          <w:sz w:val="24"/>
          <w:szCs w:val="24"/>
          <w:lang w:eastAsia="ru-RU"/>
        </w:rPr>
        <w:t>5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.1. Для осуществления предварительной записи посредством Единого портала государственных и муниципальных услуг (функций), Единого </w:t>
      </w:r>
      <w:proofErr w:type="gramStart"/>
      <w:r w:rsidRPr="00F57008">
        <w:rPr>
          <w:rFonts w:ascii="Arial" w:hAnsi="Arial" w:cs="Arial"/>
          <w:sz w:val="24"/>
          <w:szCs w:val="24"/>
          <w:lang w:eastAsia="ru-RU"/>
        </w:rPr>
        <w:t>Интернет-портала</w:t>
      </w:r>
      <w:proofErr w:type="gramEnd"/>
      <w:r w:rsidRPr="00F57008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 заявителю необходимо авторизоваться, затем выбрать ведомство, которое оказывает услугу (офис),</w:t>
      </w:r>
      <w:r w:rsidR="00F57008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57008">
        <w:rPr>
          <w:rFonts w:ascii="Arial" w:hAnsi="Arial" w:cs="Arial"/>
          <w:sz w:val="24"/>
          <w:szCs w:val="24"/>
          <w:lang w:eastAsia="ru-RU"/>
        </w:rPr>
        <w:t>дату и время, указать запрашиваемые системой данные, если они не отобразились автоматически:</w:t>
      </w:r>
    </w:p>
    <w:p w14:paraId="469E344F" w14:textId="77777777" w:rsidR="00EE1AD6" w:rsidRPr="00F57008" w:rsidRDefault="00EE1AD6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фамилию, имя, отчество (последнее - при наличии);</w:t>
      </w:r>
    </w:p>
    <w:p w14:paraId="3E499789" w14:textId="77777777" w:rsidR="00EE1AD6" w:rsidRPr="00F57008" w:rsidRDefault="00EE1AD6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номер телефона;</w:t>
      </w:r>
    </w:p>
    <w:p w14:paraId="28473EA2" w14:textId="77777777" w:rsidR="00EE1AD6" w:rsidRPr="00F57008" w:rsidRDefault="00EE1AD6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адрес электронной почты (по желанию).</w:t>
      </w:r>
    </w:p>
    <w:p w14:paraId="503A9ADA" w14:textId="77777777" w:rsidR="00EE1AD6" w:rsidRPr="00F57008" w:rsidRDefault="00EE1AD6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3.</w:t>
      </w:r>
      <w:r w:rsidR="002C3409" w:rsidRPr="00F57008">
        <w:rPr>
          <w:rFonts w:ascii="Arial" w:hAnsi="Arial" w:cs="Arial"/>
          <w:sz w:val="24"/>
          <w:szCs w:val="24"/>
          <w:lang w:eastAsia="ru-RU"/>
        </w:rPr>
        <w:t>5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.2. Формирование </w:t>
      </w:r>
      <w:r w:rsidR="00BE6668" w:rsidRPr="00F57008">
        <w:rPr>
          <w:rFonts w:ascii="Arial" w:hAnsi="Arial" w:cs="Arial"/>
          <w:sz w:val="24"/>
          <w:szCs w:val="24"/>
          <w:lang w:eastAsia="ru-RU"/>
        </w:rPr>
        <w:t>заявления о предоставлении информации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 осуществляется посредством заполнения электронной формы </w:t>
      </w:r>
      <w:r w:rsidR="00BE6668" w:rsidRPr="00F57008">
        <w:rPr>
          <w:rFonts w:ascii="Arial" w:hAnsi="Arial" w:cs="Arial"/>
          <w:sz w:val="24"/>
          <w:szCs w:val="24"/>
          <w:lang w:eastAsia="ru-RU"/>
        </w:rPr>
        <w:t>заявления о предоставлении информации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 на Едином портале государственных и муниципальных услуг (функций), Едином </w:t>
      </w:r>
      <w:proofErr w:type="gramStart"/>
      <w:r w:rsidRPr="00F57008">
        <w:rPr>
          <w:rFonts w:ascii="Arial" w:hAnsi="Arial" w:cs="Arial"/>
          <w:sz w:val="24"/>
          <w:szCs w:val="24"/>
          <w:lang w:eastAsia="ru-RU"/>
        </w:rPr>
        <w:t>Интернет-портале</w:t>
      </w:r>
      <w:proofErr w:type="gramEnd"/>
      <w:r w:rsidRPr="00F57008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 без необходимости дополнительной подачи соответствующих </w:t>
      </w:r>
      <w:r w:rsidR="00BE6668" w:rsidRPr="00F57008">
        <w:rPr>
          <w:rFonts w:ascii="Arial" w:hAnsi="Arial" w:cs="Arial"/>
          <w:sz w:val="24"/>
          <w:szCs w:val="24"/>
          <w:lang w:eastAsia="ru-RU"/>
        </w:rPr>
        <w:t>заявлений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 в какой-либо иной форме.</w:t>
      </w:r>
    </w:p>
    <w:p w14:paraId="73537A67" w14:textId="77777777" w:rsidR="00EE1AD6" w:rsidRPr="00F57008" w:rsidRDefault="00EE1AD6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 xml:space="preserve">При формировании </w:t>
      </w:r>
      <w:r w:rsidR="00BE6668" w:rsidRPr="00F57008">
        <w:rPr>
          <w:rFonts w:ascii="Arial" w:hAnsi="Arial" w:cs="Arial"/>
          <w:sz w:val="24"/>
          <w:szCs w:val="24"/>
          <w:lang w:eastAsia="ru-RU"/>
        </w:rPr>
        <w:t>заявления о предоставлении информации</w:t>
      </w:r>
      <w:r w:rsidRPr="00F57008">
        <w:rPr>
          <w:rFonts w:ascii="Arial" w:hAnsi="Arial" w:cs="Arial"/>
          <w:sz w:val="24"/>
          <w:szCs w:val="24"/>
          <w:lang w:eastAsia="ru-RU"/>
        </w:rPr>
        <w:t>:</w:t>
      </w:r>
    </w:p>
    <w:p w14:paraId="648BC01F" w14:textId="77777777" w:rsidR="00EE1AD6" w:rsidRPr="00F57008" w:rsidRDefault="00EE1AD6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 xml:space="preserve">возможность печати на бумажном носителе копии электронной формы </w:t>
      </w:r>
      <w:r w:rsidR="00BE6668" w:rsidRPr="00F57008">
        <w:rPr>
          <w:rFonts w:ascii="Arial" w:hAnsi="Arial" w:cs="Arial"/>
          <w:sz w:val="24"/>
          <w:szCs w:val="24"/>
          <w:lang w:eastAsia="ru-RU"/>
        </w:rPr>
        <w:t>заявления о предоставлении информации</w:t>
      </w:r>
      <w:r w:rsidRPr="00F57008">
        <w:rPr>
          <w:rFonts w:ascii="Arial" w:hAnsi="Arial" w:cs="Arial"/>
          <w:sz w:val="24"/>
          <w:szCs w:val="24"/>
          <w:lang w:eastAsia="ru-RU"/>
        </w:rPr>
        <w:t>;</w:t>
      </w:r>
    </w:p>
    <w:p w14:paraId="60564518" w14:textId="77777777" w:rsidR="00EE1AD6" w:rsidRPr="00F57008" w:rsidRDefault="00EE1AD6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 xml:space="preserve">сохранение ранее введенных в электронную форму </w:t>
      </w:r>
      <w:r w:rsidR="00167750" w:rsidRPr="00F57008">
        <w:rPr>
          <w:rFonts w:ascii="Arial" w:hAnsi="Arial" w:cs="Arial"/>
          <w:sz w:val="24"/>
          <w:szCs w:val="24"/>
          <w:lang w:eastAsia="ru-RU"/>
        </w:rPr>
        <w:t>заявления о предоставлении информации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 значений в любой момент по желанию заявителя, в том числе при возникновении ошибок ввода и возврате для повторного ввода значений в электронную форму </w:t>
      </w:r>
      <w:r w:rsidR="00167750" w:rsidRPr="00F57008">
        <w:rPr>
          <w:rFonts w:ascii="Arial" w:hAnsi="Arial" w:cs="Arial"/>
          <w:sz w:val="24"/>
          <w:szCs w:val="24"/>
          <w:lang w:eastAsia="ru-RU"/>
        </w:rPr>
        <w:t>заяв</w:t>
      </w:r>
      <w:r w:rsidR="00614791" w:rsidRPr="00F57008">
        <w:rPr>
          <w:rFonts w:ascii="Arial" w:hAnsi="Arial" w:cs="Arial"/>
          <w:sz w:val="24"/>
          <w:szCs w:val="24"/>
          <w:lang w:eastAsia="ru-RU"/>
        </w:rPr>
        <w:t>лений</w:t>
      </w:r>
      <w:r w:rsidRPr="00F57008">
        <w:rPr>
          <w:rFonts w:ascii="Arial" w:hAnsi="Arial" w:cs="Arial"/>
          <w:sz w:val="24"/>
          <w:szCs w:val="24"/>
          <w:lang w:eastAsia="ru-RU"/>
        </w:rPr>
        <w:t>;</w:t>
      </w:r>
    </w:p>
    <w:p w14:paraId="68A58FC5" w14:textId="1CEDCEA9" w:rsidR="00EE1AD6" w:rsidRPr="00F57008" w:rsidRDefault="00EE1AD6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F57008">
        <w:rPr>
          <w:rFonts w:ascii="Arial" w:hAnsi="Arial" w:cs="Arial"/>
          <w:sz w:val="24"/>
          <w:szCs w:val="24"/>
          <w:lang w:eastAsia="ru-RU"/>
        </w:rPr>
        <w:t xml:space="preserve">заполнение полей электронной формы </w:t>
      </w:r>
      <w:r w:rsidR="00167750" w:rsidRPr="00F57008">
        <w:rPr>
          <w:rFonts w:ascii="Arial" w:hAnsi="Arial" w:cs="Arial"/>
          <w:sz w:val="24"/>
          <w:szCs w:val="24"/>
          <w:lang w:eastAsia="ru-RU"/>
        </w:rPr>
        <w:t xml:space="preserve">заявления о предоставлении информации, 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созданной в соответствии с </w:t>
      </w:r>
      <w:hyperlink r:id="rId19" w:history="1">
        <w:r w:rsidRPr="00F57008">
          <w:rPr>
            <w:rFonts w:ascii="Arial" w:hAnsi="Arial" w:cs="Arial"/>
            <w:sz w:val="24"/>
            <w:szCs w:val="24"/>
            <w:lang w:eastAsia="ru-RU"/>
          </w:rPr>
          <w:t>постановлением</w:t>
        </w:r>
      </w:hyperlink>
      <w:r w:rsidR="00614791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57008">
        <w:rPr>
          <w:rFonts w:ascii="Arial" w:hAnsi="Arial" w:cs="Arial"/>
          <w:sz w:val="24"/>
          <w:szCs w:val="24"/>
          <w:lang w:eastAsia="ru-RU"/>
        </w:rPr>
        <w:t>Правительства Российской Федерации от 28 ноября 2011 г. № 977 «О федеральной</w:t>
      </w:r>
      <w:proofErr w:type="gramEnd"/>
      <w:r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F57008">
        <w:rPr>
          <w:rFonts w:ascii="Arial" w:hAnsi="Arial" w:cs="Arial"/>
          <w:sz w:val="24"/>
          <w:szCs w:val="24"/>
          <w:lang w:eastAsia="ru-RU"/>
        </w:rPr>
        <w:t>государственной информационной системе</w:t>
      </w:r>
      <w:r w:rsidR="00614791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57008">
        <w:rPr>
          <w:rFonts w:ascii="Arial" w:hAnsi="Arial" w:cs="Arial"/>
          <w:sz w:val="24"/>
          <w:szCs w:val="24"/>
          <w:lang w:eastAsia="ru-RU"/>
        </w:rPr>
        <w:t>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F57008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57008">
        <w:rPr>
          <w:rFonts w:ascii="Arial" w:hAnsi="Arial" w:cs="Arial"/>
          <w:sz w:val="24"/>
          <w:szCs w:val="24"/>
          <w:lang w:eastAsia="ru-RU"/>
        </w:rPr>
        <w:t>(далее - единая система идентификации и аутентификации), и сведений, размещенных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области, в части, касающейся сведений, отсутствующих в единой системе идентификации</w:t>
      </w:r>
      <w:proofErr w:type="gramEnd"/>
      <w:r w:rsidRPr="00F57008">
        <w:rPr>
          <w:rFonts w:ascii="Arial" w:hAnsi="Arial" w:cs="Arial"/>
          <w:sz w:val="24"/>
          <w:szCs w:val="24"/>
          <w:lang w:eastAsia="ru-RU"/>
        </w:rPr>
        <w:t xml:space="preserve"> и аутентификации;</w:t>
      </w:r>
    </w:p>
    <w:p w14:paraId="3289618B" w14:textId="77777777" w:rsidR="00EE1AD6" w:rsidRPr="00F57008" w:rsidRDefault="00EE1AD6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 xml:space="preserve">возможность вернуться на любой из этапов заполнения электронной формы </w:t>
      </w:r>
      <w:r w:rsidR="00167750" w:rsidRPr="00F57008">
        <w:rPr>
          <w:rFonts w:ascii="Arial" w:hAnsi="Arial" w:cs="Arial"/>
          <w:sz w:val="24"/>
          <w:szCs w:val="24"/>
          <w:lang w:eastAsia="ru-RU"/>
        </w:rPr>
        <w:t>заявления о предоставлении информации</w:t>
      </w:r>
      <w:r w:rsidR="00614791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57008">
        <w:rPr>
          <w:rFonts w:ascii="Arial" w:hAnsi="Arial" w:cs="Arial"/>
          <w:sz w:val="24"/>
          <w:szCs w:val="24"/>
          <w:lang w:eastAsia="ru-RU"/>
        </w:rPr>
        <w:t>без потери ранее введенной информации;</w:t>
      </w:r>
    </w:p>
    <w:p w14:paraId="5B6FD754" w14:textId="77777777" w:rsidR="00EE1AD6" w:rsidRPr="00F57008" w:rsidRDefault="00EE1AD6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F57008">
        <w:rPr>
          <w:rFonts w:ascii="Arial" w:hAnsi="Arial" w:cs="Arial"/>
          <w:sz w:val="24"/>
          <w:szCs w:val="24"/>
          <w:lang w:eastAsia="ru-RU"/>
        </w:rPr>
        <w:t xml:space="preserve">возможность доступа гражданина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 к ранее поданным им </w:t>
      </w:r>
      <w:r w:rsidR="00167750" w:rsidRPr="00F57008">
        <w:rPr>
          <w:rFonts w:ascii="Arial" w:hAnsi="Arial" w:cs="Arial"/>
          <w:sz w:val="24"/>
          <w:szCs w:val="24"/>
          <w:lang w:eastAsia="ru-RU"/>
        </w:rPr>
        <w:t>заявлению о предоставлении информации</w:t>
      </w:r>
      <w:r w:rsidR="00614791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57008">
        <w:rPr>
          <w:rFonts w:ascii="Arial" w:hAnsi="Arial" w:cs="Arial"/>
          <w:sz w:val="24"/>
          <w:szCs w:val="24"/>
          <w:lang w:eastAsia="ru-RU"/>
        </w:rPr>
        <w:t>в течение не менее одного года, а также частично сформированным запросам - в течение не менее 3 месяцев.</w:t>
      </w:r>
      <w:proofErr w:type="gramEnd"/>
    </w:p>
    <w:p w14:paraId="6CA49671" w14:textId="189AB292" w:rsidR="00EE1AD6" w:rsidRPr="00F57008" w:rsidRDefault="00EE1AD6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 xml:space="preserve">Сформированное </w:t>
      </w:r>
      <w:r w:rsidR="00167750" w:rsidRPr="00F57008">
        <w:rPr>
          <w:rFonts w:ascii="Arial" w:hAnsi="Arial" w:cs="Arial"/>
          <w:sz w:val="24"/>
          <w:szCs w:val="24"/>
          <w:lang w:eastAsia="ru-RU"/>
        </w:rPr>
        <w:t>заявление о предоставлении информации</w:t>
      </w:r>
      <w:r w:rsidR="00614791" w:rsidRPr="00F57008">
        <w:rPr>
          <w:rFonts w:ascii="Arial" w:hAnsi="Arial" w:cs="Arial"/>
          <w:sz w:val="24"/>
          <w:szCs w:val="24"/>
          <w:lang w:eastAsia="ru-RU"/>
        </w:rPr>
        <w:t xml:space="preserve"> н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аправляется в </w:t>
      </w:r>
      <w:proofErr w:type="spellStart"/>
      <w:r w:rsidR="00BA1B73" w:rsidRPr="00F57008">
        <w:rPr>
          <w:rFonts w:ascii="Arial" w:hAnsi="Arial" w:cs="Arial"/>
          <w:sz w:val="24"/>
          <w:szCs w:val="24"/>
          <w:lang w:eastAsia="ru-RU"/>
        </w:rPr>
        <w:t>УОиМП</w:t>
      </w:r>
      <w:proofErr w:type="spellEnd"/>
      <w:r w:rsidR="00F57008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C3409" w:rsidRPr="00F57008">
        <w:rPr>
          <w:rFonts w:ascii="Arial" w:hAnsi="Arial" w:cs="Arial"/>
          <w:sz w:val="24"/>
          <w:szCs w:val="24"/>
          <w:lang w:eastAsia="ru-RU"/>
        </w:rPr>
        <w:t>или образовательную организацию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 посредством Единого портала государственных и муниципальных услуг (функций), Единого </w:t>
      </w:r>
      <w:proofErr w:type="gramStart"/>
      <w:r w:rsidRPr="00F57008">
        <w:rPr>
          <w:rFonts w:ascii="Arial" w:hAnsi="Arial" w:cs="Arial"/>
          <w:sz w:val="24"/>
          <w:szCs w:val="24"/>
          <w:lang w:eastAsia="ru-RU"/>
        </w:rPr>
        <w:t>Интернет-портала</w:t>
      </w:r>
      <w:proofErr w:type="gramEnd"/>
      <w:r w:rsidRPr="00F57008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области.</w:t>
      </w:r>
    </w:p>
    <w:p w14:paraId="012C6098" w14:textId="71077F0A" w:rsidR="00EE1AD6" w:rsidRPr="00F57008" w:rsidRDefault="00EE1AD6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lastRenderedPageBreak/>
        <w:t>3.</w:t>
      </w:r>
      <w:r w:rsidR="002C3409" w:rsidRPr="00F57008">
        <w:rPr>
          <w:rFonts w:ascii="Arial" w:hAnsi="Arial" w:cs="Arial"/>
          <w:sz w:val="24"/>
          <w:szCs w:val="24"/>
          <w:lang w:eastAsia="ru-RU"/>
        </w:rPr>
        <w:t>5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.3. </w:t>
      </w:r>
      <w:proofErr w:type="spellStart"/>
      <w:r w:rsidR="00BA1B73" w:rsidRPr="00F57008">
        <w:rPr>
          <w:rFonts w:ascii="Arial" w:hAnsi="Arial" w:cs="Arial"/>
          <w:sz w:val="24"/>
          <w:szCs w:val="24"/>
          <w:lang w:eastAsia="ru-RU"/>
        </w:rPr>
        <w:t>УОиМП</w:t>
      </w:r>
      <w:proofErr w:type="spellEnd"/>
      <w:r w:rsidRPr="00F57008">
        <w:rPr>
          <w:rFonts w:ascii="Arial" w:hAnsi="Arial" w:cs="Arial"/>
          <w:sz w:val="24"/>
          <w:szCs w:val="24"/>
          <w:lang w:eastAsia="ru-RU"/>
        </w:rPr>
        <w:t xml:space="preserve"> обеспечивает прием </w:t>
      </w:r>
      <w:r w:rsidR="00167750" w:rsidRPr="00F57008">
        <w:rPr>
          <w:rFonts w:ascii="Arial" w:hAnsi="Arial" w:cs="Arial"/>
          <w:sz w:val="24"/>
          <w:szCs w:val="24"/>
          <w:lang w:eastAsia="ru-RU"/>
        </w:rPr>
        <w:t>заявления о предоставлении информации, заявления об исправлении опечаток или ошибок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 и его регистрацию в срок, указанный в пункте 2.</w:t>
      </w:r>
      <w:r w:rsidR="00614791" w:rsidRPr="00F57008">
        <w:rPr>
          <w:rFonts w:ascii="Arial" w:hAnsi="Arial" w:cs="Arial"/>
          <w:sz w:val="24"/>
          <w:szCs w:val="24"/>
          <w:lang w:eastAsia="ru-RU"/>
        </w:rPr>
        <w:t>18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 настоящего Регламента, без необходимости повторного представления на бумажном носителе.</w:t>
      </w:r>
    </w:p>
    <w:p w14:paraId="1E825E4B" w14:textId="77777777" w:rsidR="00EE1AD6" w:rsidRPr="00F57008" w:rsidRDefault="00EE1AD6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 xml:space="preserve">После регистрации </w:t>
      </w:r>
      <w:r w:rsidR="00167750" w:rsidRPr="00F57008">
        <w:rPr>
          <w:rFonts w:ascii="Arial" w:hAnsi="Arial" w:cs="Arial"/>
          <w:sz w:val="24"/>
          <w:szCs w:val="24"/>
          <w:lang w:eastAsia="ru-RU"/>
        </w:rPr>
        <w:t>заявление о предоставлении информации, заявление об исправлении опечаток или ошибок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 направляется в структурное подразделение, ответственное за предоставление муниципальной услуги.</w:t>
      </w:r>
    </w:p>
    <w:p w14:paraId="0A682A22" w14:textId="4FB4C68B" w:rsidR="00EE1AD6" w:rsidRPr="00F57008" w:rsidRDefault="00EE1AD6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 xml:space="preserve">После принятия </w:t>
      </w:r>
      <w:r w:rsidR="00167750" w:rsidRPr="00F57008">
        <w:rPr>
          <w:rFonts w:ascii="Arial" w:hAnsi="Arial" w:cs="Arial"/>
          <w:sz w:val="24"/>
          <w:szCs w:val="24"/>
          <w:lang w:eastAsia="ru-RU"/>
        </w:rPr>
        <w:t>заявления о предоставлении информации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 специалистом </w:t>
      </w:r>
      <w:proofErr w:type="spellStart"/>
      <w:r w:rsidR="00BA1B73" w:rsidRPr="00F57008">
        <w:rPr>
          <w:rFonts w:ascii="Arial" w:hAnsi="Arial" w:cs="Arial"/>
          <w:sz w:val="24"/>
          <w:szCs w:val="24"/>
          <w:lang w:eastAsia="ru-RU"/>
        </w:rPr>
        <w:t>УОиМП</w:t>
      </w:r>
      <w:proofErr w:type="spellEnd"/>
      <w:r w:rsidR="002C3409" w:rsidRPr="00F57008">
        <w:rPr>
          <w:rFonts w:ascii="Arial" w:hAnsi="Arial" w:cs="Arial"/>
          <w:sz w:val="24"/>
          <w:szCs w:val="24"/>
          <w:lang w:eastAsia="ru-RU"/>
        </w:rPr>
        <w:t xml:space="preserve"> или образовательной организации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 статус в личном кабинете на Едином портале государственных и муниципальных услуг (функций), Едином </w:t>
      </w:r>
      <w:proofErr w:type="gramStart"/>
      <w:r w:rsidRPr="00F57008">
        <w:rPr>
          <w:rFonts w:ascii="Arial" w:hAnsi="Arial" w:cs="Arial"/>
          <w:sz w:val="24"/>
          <w:szCs w:val="24"/>
          <w:lang w:eastAsia="ru-RU"/>
        </w:rPr>
        <w:t>Интернет-портале</w:t>
      </w:r>
      <w:proofErr w:type="gramEnd"/>
      <w:r w:rsidRPr="00F57008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 обновляется до статуса "принято".</w:t>
      </w:r>
    </w:p>
    <w:p w14:paraId="592512E2" w14:textId="711756A0" w:rsidR="00EE1AD6" w:rsidRPr="00F57008" w:rsidRDefault="00EE1AD6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3.</w:t>
      </w:r>
      <w:r w:rsidR="002C3409" w:rsidRPr="00F57008">
        <w:rPr>
          <w:rFonts w:ascii="Arial" w:hAnsi="Arial" w:cs="Arial"/>
          <w:sz w:val="24"/>
          <w:szCs w:val="24"/>
          <w:lang w:eastAsia="ru-RU"/>
        </w:rPr>
        <w:t>5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.4. Прием </w:t>
      </w:r>
      <w:r w:rsidR="00167750" w:rsidRPr="00F57008">
        <w:rPr>
          <w:rFonts w:ascii="Arial" w:hAnsi="Arial" w:cs="Arial"/>
          <w:sz w:val="24"/>
          <w:szCs w:val="24"/>
          <w:lang w:eastAsia="ru-RU"/>
        </w:rPr>
        <w:t>заявления о предоставлении информации</w:t>
      </w:r>
      <w:r w:rsidR="00614791" w:rsidRPr="00F57008">
        <w:rPr>
          <w:rFonts w:ascii="Arial" w:hAnsi="Arial" w:cs="Arial"/>
          <w:sz w:val="24"/>
          <w:szCs w:val="24"/>
          <w:lang w:eastAsia="ru-RU"/>
        </w:rPr>
        <w:t>,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 поступивших</w:t>
      </w:r>
      <w:r w:rsidR="00614791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в </w:t>
      </w:r>
      <w:proofErr w:type="spellStart"/>
      <w:r w:rsidR="00BA1B73" w:rsidRPr="00F57008">
        <w:rPr>
          <w:rFonts w:ascii="Arial" w:hAnsi="Arial" w:cs="Arial"/>
          <w:sz w:val="24"/>
          <w:szCs w:val="24"/>
          <w:lang w:eastAsia="ru-RU"/>
        </w:rPr>
        <w:t>УОиМП</w:t>
      </w:r>
      <w:proofErr w:type="spellEnd"/>
      <w:r w:rsidR="002C3409" w:rsidRPr="00F57008">
        <w:rPr>
          <w:rFonts w:ascii="Arial" w:hAnsi="Arial" w:cs="Arial"/>
          <w:sz w:val="24"/>
          <w:szCs w:val="24"/>
          <w:lang w:eastAsia="ru-RU"/>
        </w:rPr>
        <w:t xml:space="preserve"> или образовательную организацию</w:t>
      </w:r>
      <w:r w:rsidR="00F57008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через Единый портал государственных и муниципальных услуг (функций), Единый Интернет-портал государственных и муниципальных услуг (функций) Нижегородской области, осуществляется не позднее рабочего дня, следующего за днем </w:t>
      </w:r>
      <w:r w:rsidR="002C3409" w:rsidRPr="00F57008">
        <w:rPr>
          <w:rFonts w:ascii="Arial" w:hAnsi="Arial" w:cs="Arial"/>
          <w:sz w:val="24"/>
          <w:szCs w:val="24"/>
          <w:lang w:eastAsia="ru-RU"/>
        </w:rPr>
        <w:t xml:space="preserve">его </w:t>
      </w:r>
      <w:r w:rsidRPr="00F57008">
        <w:rPr>
          <w:rFonts w:ascii="Arial" w:hAnsi="Arial" w:cs="Arial"/>
          <w:sz w:val="24"/>
          <w:szCs w:val="24"/>
          <w:lang w:eastAsia="ru-RU"/>
        </w:rPr>
        <w:t>поступления.</w:t>
      </w:r>
    </w:p>
    <w:p w14:paraId="7E5256F4" w14:textId="2308F241" w:rsidR="00EE1AD6" w:rsidRPr="00F57008" w:rsidRDefault="00EE1AD6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 xml:space="preserve">Специалист </w:t>
      </w:r>
      <w:proofErr w:type="spellStart"/>
      <w:r w:rsidR="00BA1B73" w:rsidRPr="00F57008">
        <w:rPr>
          <w:rFonts w:ascii="Arial" w:hAnsi="Arial" w:cs="Arial"/>
          <w:sz w:val="24"/>
          <w:szCs w:val="24"/>
          <w:lang w:eastAsia="ru-RU"/>
        </w:rPr>
        <w:t>УОиМП</w:t>
      </w:r>
      <w:proofErr w:type="spellEnd"/>
      <w:r w:rsidR="002C3409" w:rsidRPr="00F57008">
        <w:rPr>
          <w:rFonts w:ascii="Arial" w:hAnsi="Arial" w:cs="Arial"/>
          <w:sz w:val="24"/>
          <w:szCs w:val="24"/>
          <w:lang w:eastAsia="ru-RU"/>
        </w:rPr>
        <w:t xml:space="preserve"> или образовательной организации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 не позднее следующего рабочего дня со дня получения </w:t>
      </w:r>
      <w:r w:rsidR="00167750" w:rsidRPr="00F57008">
        <w:rPr>
          <w:rFonts w:ascii="Arial" w:hAnsi="Arial" w:cs="Arial"/>
          <w:sz w:val="24"/>
          <w:szCs w:val="24"/>
          <w:lang w:eastAsia="ru-RU"/>
        </w:rPr>
        <w:t>заявления о предоставлении информации</w:t>
      </w:r>
      <w:r w:rsidRPr="00F57008">
        <w:rPr>
          <w:rFonts w:ascii="Arial" w:hAnsi="Arial" w:cs="Arial"/>
          <w:sz w:val="24"/>
          <w:szCs w:val="24"/>
          <w:lang w:eastAsia="ru-RU"/>
        </w:rPr>
        <w:t>, поданного в форме электронного документа</w:t>
      </w:r>
      <w:r w:rsidR="00167750" w:rsidRPr="00F57008">
        <w:rPr>
          <w:rFonts w:ascii="Arial" w:hAnsi="Arial" w:cs="Arial"/>
          <w:sz w:val="24"/>
          <w:szCs w:val="24"/>
          <w:lang w:eastAsia="ru-RU"/>
        </w:rPr>
        <w:t xml:space="preserve">, 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уведомляет в электронной форме о получении </w:t>
      </w:r>
      <w:r w:rsidR="00167750" w:rsidRPr="00F57008">
        <w:rPr>
          <w:rFonts w:ascii="Arial" w:hAnsi="Arial" w:cs="Arial"/>
          <w:sz w:val="24"/>
          <w:szCs w:val="24"/>
          <w:lang w:eastAsia="ru-RU"/>
        </w:rPr>
        <w:t>заявления о предоставлении информации</w:t>
      </w:r>
      <w:r w:rsidR="002C3409" w:rsidRPr="00F57008">
        <w:rPr>
          <w:rFonts w:ascii="Arial" w:hAnsi="Arial" w:cs="Arial"/>
          <w:sz w:val="24"/>
          <w:szCs w:val="24"/>
          <w:lang w:eastAsia="ru-RU"/>
        </w:rPr>
        <w:t>.</w:t>
      </w:r>
    </w:p>
    <w:p w14:paraId="37DED7E9" w14:textId="77777777" w:rsidR="00EE1AD6" w:rsidRPr="00F57008" w:rsidRDefault="00EE1AD6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bookmarkStart w:id="10" w:name="Par32"/>
      <w:bookmarkEnd w:id="10"/>
      <w:r w:rsidRPr="00F57008">
        <w:rPr>
          <w:rFonts w:ascii="Arial" w:hAnsi="Arial" w:cs="Arial"/>
          <w:sz w:val="24"/>
          <w:szCs w:val="24"/>
          <w:lang w:eastAsia="ru-RU"/>
        </w:rPr>
        <w:t>3.</w:t>
      </w:r>
      <w:r w:rsidR="002C3409" w:rsidRPr="00F57008">
        <w:rPr>
          <w:rFonts w:ascii="Arial" w:hAnsi="Arial" w:cs="Arial"/>
          <w:sz w:val="24"/>
          <w:szCs w:val="24"/>
          <w:lang w:eastAsia="ru-RU"/>
        </w:rPr>
        <w:t>5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.5. Результат предоставления муниципальной услуги по выбору заявителя может быть направлен ему в форме электронного документа, подписанного усиленной квалифицированной электронной подписью уполномоченного должностного лица в личный кабинет Единого </w:t>
      </w:r>
      <w:proofErr w:type="gramStart"/>
      <w:r w:rsidRPr="00F57008">
        <w:rPr>
          <w:rFonts w:ascii="Arial" w:hAnsi="Arial" w:cs="Arial"/>
          <w:sz w:val="24"/>
          <w:szCs w:val="24"/>
          <w:lang w:eastAsia="ru-RU"/>
        </w:rPr>
        <w:t>Интернет-портала</w:t>
      </w:r>
      <w:proofErr w:type="gramEnd"/>
      <w:r w:rsidRPr="00F57008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области, Единый портал государственных и муниципальных услуг (функций).</w:t>
      </w:r>
    </w:p>
    <w:p w14:paraId="7B0DD67D" w14:textId="77777777" w:rsidR="00EE1AD6" w:rsidRPr="00F57008" w:rsidRDefault="00EE1AD6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3.</w:t>
      </w:r>
      <w:r w:rsidR="002C3409" w:rsidRPr="00F57008">
        <w:rPr>
          <w:rFonts w:ascii="Arial" w:hAnsi="Arial" w:cs="Arial"/>
          <w:sz w:val="24"/>
          <w:szCs w:val="24"/>
          <w:lang w:eastAsia="ru-RU"/>
        </w:rPr>
        <w:t>5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.6. Заявитель имеет возможность получения информации о ходе предоставления муниципальной услуги в соответствии с </w:t>
      </w:r>
      <w:hyperlink r:id="rId20" w:history="1">
        <w:r w:rsidRPr="00F57008">
          <w:rPr>
            <w:rFonts w:ascii="Arial" w:hAnsi="Arial" w:cs="Arial"/>
            <w:sz w:val="24"/>
            <w:szCs w:val="24"/>
            <w:lang w:eastAsia="ru-RU"/>
          </w:rPr>
          <w:t>пунктом 1.3</w:t>
        </w:r>
      </w:hyperlink>
      <w:r w:rsidRP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  <w:lang w:eastAsia="ru-RU"/>
        </w:rPr>
        <w:t>настоящего Регламента.</w:t>
      </w:r>
    </w:p>
    <w:p w14:paraId="5CEA793D" w14:textId="77777777" w:rsidR="00EE1AD6" w:rsidRPr="00F57008" w:rsidRDefault="00EE1AD6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При предоставлении муниципальной услуги в электронной форме заявителю направляется:</w:t>
      </w:r>
    </w:p>
    <w:p w14:paraId="2A39EE81" w14:textId="77777777" w:rsidR="00EE1AD6" w:rsidRPr="00F57008" w:rsidRDefault="00EE1AD6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 xml:space="preserve">уведомление </w:t>
      </w:r>
      <w:r w:rsidR="00620343" w:rsidRPr="00F57008">
        <w:rPr>
          <w:rFonts w:ascii="Arial" w:hAnsi="Arial" w:cs="Arial"/>
          <w:sz w:val="24"/>
          <w:szCs w:val="24"/>
          <w:lang w:eastAsia="ru-RU"/>
        </w:rPr>
        <w:t>о предварительной записи на прием</w:t>
      </w:r>
      <w:r w:rsidRPr="00F57008">
        <w:rPr>
          <w:rFonts w:ascii="Arial" w:hAnsi="Arial" w:cs="Arial"/>
          <w:sz w:val="24"/>
          <w:szCs w:val="24"/>
          <w:lang w:eastAsia="ru-RU"/>
        </w:rPr>
        <w:t>;</w:t>
      </w:r>
    </w:p>
    <w:p w14:paraId="0B7FA06F" w14:textId="77777777" w:rsidR="00EE1AD6" w:rsidRPr="00F57008" w:rsidRDefault="00EE1AD6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 xml:space="preserve">уведомление о приеме и регистрации </w:t>
      </w:r>
      <w:r w:rsidR="00167750" w:rsidRPr="00F57008">
        <w:rPr>
          <w:rFonts w:ascii="Arial" w:hAnsi="Arial" w:cs="Arial"/>
          <w:sz w:val="24"/>
          <w:szCs w:val="24"/>
          <w:lang w:eastAsia="ru-RU"/>
        </w:rPr>
        <w:t>заявления о предоставлении информации</w:t>
      </w:r>
      <w:r w:rsidRPr="00F57008">
        <w:rPr>
          <w:rFonts w:ascii="Arial" w:hAnsi="Arial" w:cs="Arial"/>
          <w:sz w:val="24"/>
          <w:szCs w:val="24"/>
          <w:lang w:eastAsia="ru-RU"/>
        </w:rPr>
        <w:t>;</w:t>
      </w:r>
    </w:p>
    <w:p w14:paraId="3A3A866F" w14:textId="77777777" w:rsidR="00EE1AD6" w:rsidRPr="00F57008" w:rsidRDefault="00EE1AD6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уведомление о результате предоставления муниципальной услуги;</w:t>
      </w:r>
    </w:p>
    <w:p w14:paraId="72442E6E" w14:textId="77777777" w:rsidR="00EE1AD6" w:rsidRPr="00F57008" w:rsidRDefault="00EE1AD6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результат предоставления муниципальной услуги.</w:t>
      </w:r>
    </w:p>
    <w:p w14:paraId="357E3DB2" w14:textId="77777777" w:rsidR="00EE1AD6" w:rsidRPr="00F57008" w:rsidRDefault="00EE1AD6" w:rsidP="00F57008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hAnsi="Arial" w:cs="Arial"/>
          <w:sz w:val="24"/>
          <w:szCs w:val="24"/>
        </w:rPr>
      </w:pPr>
    </w:p>
    <w:p w14:paraId="471199D9" w14:textId="2415FB89" w:rsidR="0078702B" w:rsidRPr="00F57008" w:rsidRDefault="00F86447" w:rsidP="00F570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  <w:lang w:val="en-US"/>
        </w:rPr>
        <w:t>IV</w:t>
      </w:r>
      <w:r w:rsidR="0078702B" w:rsidRPr="00F57008">
        <w:rPr>
          <w:rFonts w:ascii="Arial" w:hAnsi="Arial" w:cs="Arial"/>
          <w:sz w:val="24"/>
          <w:szCs w:val="24"/>
        </w:rPr>
        <w:t>. ФОРМЫ КОНТРОЛЯ ЗА ИСПОЛНЕНИЕМ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="0078702B" w:rsidRPr="00F57008">
        <w:rPr>
          <w:rFonts w:ascii="Arial" w:hAnsi="Arial" w:cs="Arial"/>
          <w:sz w:val="24"/>
          <w:szCs w:val="24"/>
        </w:rPr>
        <w:t>РЕГЛАМЕНТА</w:t>
      </w:r>
    </w:p>
    <w:p w14:paraId="106E5C61" w14:textId="77777777" w:rsidR="0078702B" w:rsidRPr="00F57008" w:rsidRDefault="0078702B" w:rsidP="00F570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 xml:space="preserve">4.1. </w:t>
      </w:r>
      <w:proofErr w:type="gramStart"/>
      <w:r w:rsidRPr="00F57008">
        <w:rPr>
          <w:rFonts w:ascii="Arial" w:hAnsi="Arial" w:cs="Arial"/>
          <w:sz w:val="24"/>
          <w:szCs w:val="24"/>
        </w:rPr>
        <w:t>Контроль за</w:t>
      </w:r>
      <w:proofErr w:type="gramEnd"/>
      <w:r w:rsidRPr="00F57008">
        <w:rPr>
          <w:rFonts w:ascii="Arial" w:hAnsi="Arial" w:cs="Arial"/>
          <w:sz w:val="24"/>
          <w:szCs w:val="24"/>
        </w:rPr>
        <w:t xml:space="preserve"> полнотой и качеством предоставления муниципальной услуги, за соблюдением последовательности действий, определенных административными процедурами по предоставлению муниципальной услуги, проводится путем проведения проверок, выявления и устранения нарушений. Формы контроля включают в себя текущий </w:t>
      </w:r>
      <w:r w:rsidR="00D36476" w:rsidRPr="00F57008">
        <w:rPr>
          <w:rFonts w:ascii="Arial" w:hAnsi="Arial" w:cs="Arial"/>
          <w:sz w:val="24"/>
          <w:szCs w:val="24"/>
        </w:rPr>
        <w:t xml:space="preserve">(внутренний) </w:t>
      </w:r>
      <w:r w:rsidRPr="00F57008">
        <w:rPr>
          <w:rFonts w:ascii="Arial" w:hAnsi="Arial" w:cs="Arial"/>
          <w:sz w:val="24"/>
          <w:szCs w:val="24"/>
        </w:rPr>
        <w:t>контроль и проведение плановых и внеплановых поверок.</w:t>
      </w:r>
    </w:p>
    <w:p w14:paraId="74DAA377" w14:textId="3C3C04E0" w:rsidR="0078702B" w:rsidRPr="00F57008" w:rsidRDefault="0078702B" w:rsidP="00F570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 xml:space="preserve">4.2. Текущий </w:t>
      </w:r>
      <w:r w:rsidR="00D36476" w:rsidRPr="00F57008">
        <w:rPr>
          <w:rFonts w:ascii="Arial" w:hAnsi="Arial" w:cs="Arial"/>
          <w:sz w:val="24"/>
          <w:szCs w:val="24"/>
        </w:rPr>
        <w:t xml:space="preserve">(внутренний) </w:t>
      </w:r>
      <w:r w:rsidRPr="00F57008">
        <w:rPr>
          <w:rFonts w:ascii="Arial" w:hAnsi="Arial" w:cs="Arial"/>
          <w:sz w:val="24"/>
          <w:szCs w:val="24"/>
        </w:rPr>
        <w:t>контроль осуществляется путем проверок соблюдения и исполнения положений настоящего Регламента, в том числе устанавливающих последовательность действий, определенных административными процедурами, сроки осуществления административных процедур, иных нормативных правовых актов Российской Федерации, Нижегородской области и муниципальных правовых актов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="0004202A" w:rsidRPr="00F57008">
        <w:rPr>
          <w:rFonts w:ascii="Arial" w:hAnsi="Arial" w:cs="Arial"/>
          <w:sz w:val="24"/>
          <w:szCs w:val="24"/>
        </w:rPr>
        <w:t>Павловского муниципального округа Нижегородской области</w:t>
      </w:r>
      <w:r w:rsidRPr="00F57008">
        <w:rPr>
          <w:rFonts w:ascii="Arial" w:hAnsi="Arial" w:cs="Arial"/>
          <w:sz w:val="24"/>
          <w:szCs w:val="24"/>
        </w:rPr>
        <w:t>, устанавливающих требования к предоставлению муниципальной услуги.</w:t>
      </w:r>
    </w:p>
    <w:p w14:paraId="02BE0F36" w14:textId="77777777" w:rsidR="0078702B" w:rsidRPr="00F57008" w:rsidRDefault="0078702B" w:rsidP="00F570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 xml:space="preserve">4.3. </w:t>
      </w:r>
      <w:proofErr w:type="gramStart"/>
      <w:r w:rsidRPr="00F57008">
        <w:rPr>
          <w:rFonts w:ascii="Arial" w:hAnsi="Arial" w:cs="Arial"/>
          <w:sz w:val="24"/>
          <w:szCs w:val="24"/>
        </w:rPr>
        <w:t>Контроль за</w:t>
      </w:r>
      <w:proofErr w:type="gramEnd"/>
      <w:r w:rsidRPr="00F57008">
        <w:rPr>
          <w:rFonts w:ascii="Arial" w:hAnsi="Arial" w:cs="Arial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обращения, содержащие жалобы на решения, действия (бездействие) должностных лиц, ответственных за предоставление муниципальной услуги.</w:t>
      </w:r>
    </w:p>
    <w:p w14:paraId="505A2B36" w14:textId="2DE59B4C" w:rsidR="0078702B" w:rsidRPr="00F57008" w:rsidRDefault="0078702B" w:rsidP="00F570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 xml:space="preserve">4.4. Периодичность осуществления плановых проверок устанавливается </w:t>
      </w:r>
      <w:r w:rsidR="0004202A" w:rsidRPr="00F57008">
        <w:rPr>
          <w:rFonts w:ascii="Arial" w:hAnsi="Arial" w:cs="Arial"/>
          <w:sz w:val="24"/>
          <w:szCs w:val="24"/>
        </w:rPr>
        <w:lastRenderedPageBreak/>
        <w:t xml:space="preserve">начальником </w:t>
      </w:r>
      <w:proofErr w:type="spellStart"/>
      <w:r w:rsidR="0004202A" w:rsidRPr="00F57008">
        <w:rPr>
          <w:rFonts w:ascii="Arial" w:hAnsi="Arial" w:cs="Arial"/>
          <w:sz w:val="24"/>
          <w:szCs w:val="24"/>
        </w:rPr>
        <w:t>УОиМП</w:t>
      </w:r>
      <w:proofErr w:type="spellEnd"/>
      <w:r w:rsidRPr="00F57008">
        <w:rPr>
          <w:rFonts w:ascii="Arial" w:hAnsi="Arial" w:cs="Arial"/>
          <w:sz w:val="24"/>
          <w:szCs w:val="24"/>
        </w:rPr>
        <w:t>, но не реже одного раза в год.</w:t>
      </w:r>
    </w:p>
    <w:p w14:paraId="2E3890FC" w14:textId="77777777" w:rsidR="0078702B" w:rsidRPr="00F57008" w:rsidRDefault="0078702B" w:rsidP="00F570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4.5.</w:t>
      </w:r>
      <w:r w:rsidR="00EB4D67" w:rsidRP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>Внеплановые проверки проводятся в случае получения обращений (жалоб) заявителей на действия (бездействие) должностных лиц, ответственных за предоставление муниципальной услуги, а также в связи с проверкой устранения ранее выявленных нарушений настоящего Регламента.</w:t>
      </w:r>
    </w:p>
    <w:p w14:paraId="4B1EE046" w14:textId="3B1B7FF3" w:rsidR="0078702B" w:rsidRPr="00F57008" w:rsidRDefault="0078702B" w:rsidP="00F570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4.6.</w:t>
      </w:r>
      <w:r w:rsidR="00EB4D67" w:rsidRPr="00F5700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A7DAE" w:rsidRPr="00F57008">
        <w:rPr>
          <w:rFonts w:ascii="Arial" w:hAnsi="Arial" w:cs="Arial"/>
          <w:sz w:val="24"/>
          <w:szCs w:val="24"/>
        </w:rPr>
        <w:t>Контроль за</w:t>
      </w:r>
      <w:proofErr w:type="gramEnd"/>
      <w:r w:rsidR="00FA7DAE" w:rsidRPr="00F57008">
        <w:rPr>
          <w:rFonts w:ascii="Arial" w:hAnsi="Arial" w:cs="Arial"/>
          <w:sz w:val="24"/>
          <w:szCs w:val="24"/>
        </w:rPr>
        <w:t xml:space="preserve"> предоставлением муниципальной услуги со стороны граждан</w:t>
      </w:r>
      <w:r w:rsidR="002C2CB0" w:rsidRPr="00F57008">
        <w:rPr>
          <w:rFonts w:ascii="Arial" w:hAnsi="Arial" w:cs="Arial"/>
          <w:sz w:val="24"/>
          <w:szCs w:val="24"/>
        </w:rPr>
        <w:t>, их объединений и организаций</w:t>
      </w:r>
      <w:r w:rsidR="00FA7DAE" w:rsidRPr="00F57008">
        <w:rPr>
          <w:rFonts w:ascii="Arial" w:hAnsi="Arial" w:cs="Arial"/>
          <w:sz w:val="24"/>
          <w:szCs w:val="24"/>
        </w:rPr>
        <w:t xml:space="preserve"> осуществляется путем широкого доступа к информации о деят</w:t>
      </w:r>
      <w:r w:rsidR="002C2CB0" w:rsidRPr="00F57008">
        <w:rPr>
          <w:rFonts w:ascii="Arial" w:hAnsi="Arial" w:cs="Arial"/>
          <w:sz w:val="24"/>
          <w:szCs w:val="24"/>
        </w:rPr>
        <w:t xml:space="preserve">ельности </w:t>
      </w:r>
      <w:proofErr w:type="spellStart"/>
      <w:r w:rsidR="0004202A" w:rsidRPr="00F57008">
        <w:rPr>
          <w:rFonts w:ascii="Arial" w:hAnsi="Arial" w:cs="Arial"/>
          <w:sz w:val="24"/>
          <w:szCs w:val="24"/>
        </w:rPr>
        <w:t>УОиМП</w:t>
      </w:r>
      <w:proofErr w:type="spellEnd"/>
      <w:r w:rsidR="00FA7DAE" w:rsidRPr="00F57008">
        <w:rPr>
          <w:rFonts w:ascii="Arial" w:hAnsi="Arial" w:cs="Arial"/>
          <w:sz w:val="24"/>
          <w:szCs w:val="24"/>
        </w:rPr>
        <w:t>, включая возможность получения информации по телефону, а также в письменной или электронной форме по запросу.</w:t>
      </w:r>
    </w:p>
    <w:p w14:paraId="7A8EB744" w14:textId="77777777" w:rsidR="00E00F3D" w:rsidRPr="00F57008" w:rsidRDefault="0078702B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</w:rPr>
        <w:t>4.7.</w:t>
      </w:r>
      <w:r w:rsidR="00EB4D67" w:rsidRPr="00F57008">
        <w:rPr>
          <w:rFonts w:ascii="Arial" w:hAnsi="Arial" w:cs="Arial"/>
          <w:sz w:val="24"/>
          <w:szCs w:val="24"/>
        </w:rPr>
        <w:t xml:space="preserve"> </w:t>
      </w:r>
      <w:r w:rsidR="00E00F3D" w:rsidRPr="00F57008">
        <w:rPr>
          <w:rFonts w:ascii="Arial" w:hAnsi="Arial" w:cs="Arial"/>
          <w:sz w:val="24"/>
          <w:szCs w:val="24"/>
          <w:lang w:eastAsia="ru-RU"/>
        </w:rPr>
        <w:t>Должностное лицо несет персональную ответственность за соблюдение сроков и порядка предоставления муниципальной услуги.</w:t>
      </w:r>
    </w:p>
    <w:p w14:paraId="5019A3BD" w14:textId="77777777" w:rsidR="00E00F3D" w:rsidRPr="00F57008" w:rsidRDefault="00E00F3D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Персональная ответственность должностного лица определяется его должностной инструкцией.</w:t>
      </w:r>
    </w:p>
    <w:p w14:paraId="02AB6334" w14:textId="2009FEEB" w:rsidR="00E00F3D" w:rsidRPr="00F57008" w:rsidRDefault="00E00F3D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 xml:space="preserve">4.8. Перечень лиц, осуществляющих </w:t>
      </w:r>
      <w:proofErr w:type="gramStart"/>
      <w:r w:rsidRPr="00F57008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F57008">
        <w:rPr>
          <w:rFonts w:ascii="Arial" w:hAnsi="Arial" w:cs="Arial"/>
          <w:sz w:val="24"/>
          <w:szCs w:val="24"/>
          <w:lang w:eastAsia="ru-RU"/>
        </w:rPr>
        <w:t xml:space="preserve"> предоставлением муниципальной услуги, устанавливается нормативными правовыми актами</w:t>
      </w:r>
      <w:r w:rsidR="002C2CB0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04202A" w:rsidRPr="00F57008">
        <w:rPr>
          <w:rFonts w:ascii="Arial" w:hAnsi="Arial" w:cs="Arial"/>
          <w:sz w:val="24"/>
          <w:szCs w:val="24"/>
          <w:lang w:eastAsia="ru-RU"/>
        </w:rPr>
        <w:t>УОиМП</w:t>
      </w:r>
      <w:proofErr w:type="spellEnd"/>
      <w:r w:rsidRPr="00F57008">
        <w:rPr>
          <w:rFonts w:ascii="Arial" w:hAnsi="Arial" w:cs="Arial"/>
          <w:sz w:val="24"/>
          <w:szCs w:val="24"/>
          <w:lang w:eastAsia="ru-RU"/>
        </w:rPr>
        <w:t xml:space="preserve">. </w:t>
      </w:r>
    </w:p>
    <w:p w14:paraId="040977B1" w14:textId="77777777" w:rsidR="006E75D7" w:rsidRPr="00F57008" w:rsidRDefault="0078702B" w:rsidP="00F570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4.</w:t>
      </w:r>
      <w:r w:rsidR="00E00F3D" w:rsidRPr="00F57008">
        <w:rPr>
          <w:rFonts w:ascii="Arial" w:hAnsi="Arial" w:cs="Arial"/>
          <w:sz w:val="24"/>
          <w:szCs w:val="24"/>
        </w:rPr>
        <w:t>9</w:t>
      </w:r>
      <w:r w:rsidRPr="00F57008">
        <w:rPr>
          <w:rFonts w:ascii="Arial" w:hAnsi="Arial" w:cs="Arial"/>
          <w:sz w:val="24"/>
          <w:szCs w:val="24"/>
        </w:rPr>
        <w:t>.</w:t>
      </w:r>
      <w:r w:rsidR="002C3409" w:rsidRPr="00F57008">
        <w:rPr>
          <w:rFonts w:ascii="Arial" w:hAnsi="Arial" w:cs="Arial"/>
          <w:sz w:val="24"/>
          <w:szCs w:val="24"/>
        </w:rPr>
        <w:t xml:space="preserve"> </w:t>
      </w:r>
      <w:r w:rsidR="006E75D7" w:rsidRPr="00F57008">
        <w:rPr>
          <w:rFonts w:ascii="Arial" w:hAnsi="Arial" w:cs="Arial"/>
          <w:sz w:val="24"/>
          <w:szCs w:val="24"/>
        </w:rPr>
        <w:t>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14:paraId="7A4184CF" w14:textId="15C21B96" w:rsidR="006E75D7" w:rsidRPr="00F57008" w:rsidRDefault="006E75D7" w:rsidP="00F5700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4.</w:t>
      </w:r>
      <w:r w:rsidR="00E00F3D" w:rsidRPr="00F57008">
        <w:rPr>
          <w:rFonts w:ascii="Arial" w:hAnsi="Arial" w:cs="Arial"/>
          <w:sz w:val="24"/>
          <w:szCs w:val="24"/>
        </w:rPr>
        <w:t>10</w:t>
      </w:r>
      <w:r w:rsidRPr="00F57008">
        <w:rPr>
          <w:rFonts w:ascii="Arial" w:hAnsi="Arial" w:cs="Arial"/>
          <w:sz w:val="24"/>
          <w:szCs w:val="24"/>
        </w:rPr>
        <w:t xml:space="preserve">. При предоставлении заявителю результата муниципальной услуги </w:t>
      </w:r>
      <w:r w:rsidR="00EF6DBF" w:rsidRPr="00F57008">
        <w:rPr>
          <w:rFonts w:ascii="Arial" w:hAnsi="Arial" w:cs="Arial"/>
          <w:color w:val="000000"/>
          <w:sz w:val="24"/>
          <w:szCs w:val="24"/>
        </w:rPr>
        <w:t xml:space="preserve">специалист </w:t>
      </w:r>
      <w:proofErr w:type="spellStart"/>
      <w:r w:rsidR="0004202A" w:rsidRPr="00F57008">
        <w:rPr>
          <w:rFonts w:ascii="Arial" w:hAnsi="Arial" w:cs="Arial"/>
          <w:color w:val="000000"/>
          <w:sz w:val="24"/>
          <w:szCs w:val="24"/>
        </w:rPr>
        <w:t>УОиМП</w:t>
      </w:r>
      <w:proofErr w:type="spellEnd"/>
      <w:r w:rsidR="002C3409" w:rsidRPr="00F57008">
        <w:rPr>
          <w:rFonts w:ascii="Arial" w:hAnsi="Arial" w:cs="Arial"/>
          <w:color w:val="000000"/>
          <w:sz w:val="24"/>
          <w:szCs w:val="24"/>
        </w:rPr>
        <w:t xml:space="preserve"> или образовательной организации</w:t>
      </w:r>
      <w:r w:rsidRPr="00F57008">
        <w:rPr>
          <w:rFonts w:ascii="Arial" w:hAnsi="Arial" w:cs="Arial"/>
          <w:sz w:val="24"/>
          <w:szCs w:val="24"/>
        </w:rPr>
        <w:t xml:space="preserve"> информирует его о сборе мнений </w:t>
      </w:r>
      <w:r w:rsidR="00586D80" w:rsidRPr="00F57008">
        <w:rPr>
          <w:rFonts w:ascii="Arial" w:hAnsi="Arial" w:cs="Arial"/>
          <w:sz w:val="24"/>
          <w:szCs w:val="24"/>
        </w:rPr>
        <w:t>заявителей</w:t>
      </w:r>
      <w:r w:rsidRPr="00F57008">
        <w:rPr>
          <w:rFonts w:ascii="Arial" w:hAnsi="Arial" w:cs="Arial"/>
          <w:sz w:val="24"/>
          <w:szCs w:val="24"/>
        </w:rPr>
        <w:t xml:space="preserve"> о качестве предоставления муниципальной услуги, описывает процедуру оценки, обращает внимание </w:t>
      </w:r>
      <w:r w:rsidR="002C2CB0" w:rsidRPr="00F57008">
        <w:rPr>
          <w:rFonts w:ascii="Arial" w:hAnsi="Arial" w:cs="Arial"/>
          <w:sz w:val="24"/>
          <w:szCs w:val="24"/>
        </w:rPr>
        <w:t>заявителя</w:t>
      </w:r>
      <w:r w:rsidRPr="00F57008">
        <w:rPr>
          <w:rFonts w:ascii="Arial" w:hAnsi="Arial" w:cs="Arial"/>
          <w:sz w:val="24"/>
          <w:szCs w:val="24"/>
        </w:rPr>
        <w:t>, что участие в оценке является для него бесплатным.</w:t>
      </w:r>
    </w:p>
    <w:p w14:paraId="3E910348" w14:textId="38E3AF67" w:rsidR="006E75D7" w:rsidRPr="00F57008" w:rsidRDefault="006E75D7" w:rsidP="00F5700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4.1</w:t>
      </w:r>
      <w:r w:rsidR="00E00F3D" w:rsidRPr="00F57008">
        <w:rPr>
          <w:rFonts w:ascii="Arial" w:hAnsi="Arial" w:cs="Arial"/>
          <w:sz w:val="24"/>
          <w:szCs w:val="24"/>
        </w:rPr>
        <w:t>1.</w:t>
      </w:r>
      <w:r w:rsidRPr="00F57008">
        <w:rPr>
          <w:rFonts w:ascii="Arial" w:hAnsi="Arial" w:cs="Arial"/>
          <w:sz w:val="24"/>
          <w:szCs w:val="24"/>
        </w:rPr>
        <w:t xml:space="preserve"> После описания процедуры оценки </w:t>
      </w:r>
      <w:r w:rsidR="00EF6DBF" w:rsidRPr="00F57008">
        <w:rPr>
          <w:rFonts w:ascii="Arial" w:hAnsi="Arial" w:cs="Arial"/>
          <w:color w:val="000000"/>
          <w:sz w:val="24"/>
          <w:szCs w:val="24"/>
        </w:rPr>
        <w:t xml:space="preserve">специалист </w:t>
      </w:r>
      <w:proofErr w:type="spellStart"/>
      <w:r w:rsidR="0004202A" w:rsidRPr="00F57008">
        <w:rPr>
          <w:rFonts w:ascii="Arial" w:hAnsi="Arial" w:cs="Arial"/>
          <w:color w:val="000000"/>
          <w:sz w:val="24"/>
          <w:szCs w:val="24"/>
        </w:rPr>
        <w:t>УОиМП</w:t>
      </w:r>
      <w:proofErr w:type="spellEnd"/>
      <w:r w:rsidR="00A50E3C" w:rsidRPr="00F57008">
        <w:rPr>
          <w:rFonts w:ascii="Arial" w:hAnsi="Arial" w:cs="Arial"/>
          <w:color w:val="000000"/>
          <w:sz w:val="24"/>
          <w:szCs w:val="24"/>
        </w:rPr>
        <w:t xml:space="preserve"> или образовательной организации</w:t>
      </w:r>
      <w:r w:rsidR="00EB4D67" w:rsidRPr="00F57008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>предлагает заявителю оценить качество услуги путем заполнения анкеты или опросного листа.</w:t>
      </w:r>
    </w:p>
    <w:p w14:paraId="632A01FE" w14:textId="77777777" w:rsidR="0078702B" w:rsidRPr="00F57008" w:rsidRDefault="0078702B" w:rsidP="00F570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5D9B6588" w14:textId="73042860" w:rsidR="0078702B" w:rsidRPr="00F57008" w:rsidRDefault="000504B6" w:rsidP="00F570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  <w:lang w:val="en-US"/>
        </w:rPr>
        <w:t>V</w:t>
      </w:r>
      <w:r w:rsidR="0078702B" w:rsidRPr="00F57008">
        <w:rPr>
          <w:rFonts w:ascii="Arial" w:hAnsi="Arial" w:cs="Arial"/>
          <w:sz w:val="24"/>
          <w:szCs w:val="24"/>
        </w:rPr>
        <w:t xml:space="preserve">. ДОСУДЕБНЫЙ (ВНЕСУДЕБНЫЙ) ПОРЯДОК ОБЖАЛОВАНИЯ РЕШЕНИЙ И ДЕЙСТВИЙ (БЕЗДЕЙСТВИЯ) </w:t>
      </w:r>
      <w:r w:rsidR="0004202A" w:rsidRPr="00F57008">
        <w:rPr>
          <w:rFonts w:ascii="Arial" w:hAnsi="Arial" w:cs="Arial"/>
          <w:sz w:val="24"/>
          <w:szCs w:val="24"/>
        </w:rPr>
        <w:t>УОИМП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="0078702B" w:rsidRPr="00F57008">
        <w:rPr>
          <w:rFonts w:ascii="Arial" w:hAnsi="Arial" w:cs="Arial"/>
          <w:sz w:val="24"/>
          <w:szCs w:val="24"/>
        </w:rPr>
        <w:t xml:space="preserve">И </w:t>
      </w:r>
      <w:r w:rsidR="00AA4505" w:rsidRPr="00F57008">
        <w:rPr>
          <w:rFonts w:ascii="Arial" w:hAnsi="Arial" w:cs="Arial"/>
          <w:sz w:val="24"/>
          <w:szCs w:val="24"/>
        </w:rPr>
        <w:t xml:space="preserve">ЕЕ </w:t>
      </w:r>
      <w:r w:rsidR="0078702B" w:rsidRPr="00F57008">
        <w:rPr>
          <w:rFonts w:ascii="Arial" w:hAnsi="Arial" w:cs="Arial"/>
          <w:sz w:val="24"/>
          <w:szCs w:val="24"/>
        </w:rPr>
        <w:t>ДОЛЖНОСТНЫХ ЛИЦ, ПРЕДОСТАВЛЯЮЩИХ МУНИЦИПАЛЬНУЮ УСЛУГУ</w:t>
      </w:r>
    </w:p>
    <w:p w14:paraId="7B8EBB40" w14:textId="3B60F7B7" w:rsidR="00AA4505" w:rsidRPr="00F57008" w:rsidRDefault="0078702B" w:rsidP="00F570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5.1.</w:t>
      </w:r>
      <w:r w:rsidR="00F96EB7" w:rsidRPr="00F57008">
        <w:rPr>
          <w:rFonts w:ascii="Arial" w:hAnsi="Arial" w:cs="Arial"/>
          <w:sz w:val="24"/>
          <w:szCs w:val="24"/>
        </w:rPr>
        <w:t xml:space="preserve"> </w:t>
      </w:r>
      <w:r w:rsidR="00AA4505" w:rsidRPr="00F57008">
        <w:rPr>
          <w:rFonts w:ascii="Arial" w:hAnsi="Arial" w:cs="Arial"/>
          <w:sz w:val="24"/>
          <w:szCs w:val="24"/>
        </w:rPr>
        <w:t xml:space="preserve">Заявитель вправе подать жалобу на решения и (или) действия (бездействие) </w:t>
      </w:r>
      <w:proofErr w:type="spellStart"/>
      <w:r w:rsidR="0004202A" w:rsidRPr="00F57008">
        <w:rPr>
          <w:rFonts w:ascii="Arial" w:hAnsi="Arial" w:cs="Arial"/>
          <w:sz w:val="24"/>
          <w:szCs w:val="24"/>
        </w:rPr>
        <w:t>УОиМП</w:t>
      </w:r>
      <w:proofErr w:type="spellEnd"/>
      <w:r w:rsidR="00AA4505" w:rsidRPr="00F57008">
        <w:rPr>
          <w:rFonts w:ascii="Arial" w:hAnsi="Arial" w:cs="Arial"/>
          <w:sz w:val="24"/>
          <w:szCs w:val="24"/>
        </w:rPr>
        <w:t>, е</w:t>
      </w:r>
      <w:r w:rsidR="0004202A" w:rsidRPr="00F57008">
        <w:rPr>
          <w:rFonts w:ascii="Arial" w:hAnsi="Arial" w:cs="Arial"/>
          <w:sz w:val="24"/>
          <w:szCs w:val="24"/>
        </w:rPr>
        <w:t>го</w:t>
      </w:r>
      <w:r w:rsidR="00AA4505" w:rsidRPr="00F57008">
        <w:rPr>
          <w:rFonts w:ascii="Arial" w:hAnsi="Arial" w:cs="Arial"/>
          <w:sz w:val="24"/>
          <w:szCs w:val="24"/>
        </w:rPr>
        <w:t xml:space="preserve"> должностных лиц, принятых (осуществленных) в ходе предоставления муниципальной услуги. </w:t>
      </w:r>
    </w:p>
    <w:p w14:paraId="2DB2797E" w14:textId="45100E28" w:rsidR="00AA4505" w:rsidRPr="00F57008" w:rsidRDefault="00AA4505" w:rsidP="00F570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 xml:space="preserve">5.2. Жалоба подается в </w:t>
      </w:r>
      <w:proofErr w:type="spellStart"/>
      <w:r w:rsidR="0004202A" w:rsidRPr="00F57008">
        <w:rPr>
          <w:rFonts w:ascii="Arial" w:hAnsi="Arial" w:cs="Arial"/>
          <w:sz w:val="24"/>
          <w:szCs w:val="24"/>
        </w:rPr>
        <w:t>УОиМП</w:t>
      </w:r>
      <w:proofErr w:type="spellEnd"/>
      <w:r w:rsidR="00A50E3C" w:rsidRPr="00F57008">
        <w:rPr>
          <w:rFonts w:ascii="Arial" w:hAnsi="Arial" w:cs="Arial"/>
          <w:sz w:val="24"/>
          <w:szCs w:val="24"/>
        </w:rPr>
        <w:t xml:space="preserve"> или образовательную организацию</w:t>
      </w:r>
      <w:r w:rsidRPr="00F57008">
        <w:rPr>
          <w:rFonts w:ascii="Arial" w:hAnsi="Arial" w:cs="Arial"/>
          <w:sz w:val="24"/>
          <w:szCs w:val="24"/>
        </w:rPr>
        <w:t xml:space="preserve"> в письменной форме, в том числе при личном приеме заявителя, или в электронном виде.</w:t>
      </w:r>
    </w:p>
    <w:p w14:paraId="32EB9856" w14:textId="3CB3EDAF" w:rsidR="00AA4505" w:rsidRPr="00F57008" w:rsidRDefault="00AA4505" w:rsidP="00F570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 xml:space="preserve">Жалобу на решения и действия (бездействие) </w:t>
      </w:r>
      <w:proofErr w:type="spellStart"/>
      <w:r w:rsidR="0004202A" w:rsidRPr="00F57008">
        <w:rPr>
          <w:rFonts w:ascii="Arial" w:hAnsi="Arial" w:cs="Arial"/>
          <w:sz w:val="24"/>
          <w:szCs w:val="24"/>
        </w:rPr>
        <w:t>УОиМП</w:t>
      </w:r>
      <w:proofErr w:type="spellEnd"/>
      <w:r w:rsidR="0004202A" w:rsidRPr="00F57008">
        <w:rPr>
          <w:rFonts w:ascii="Arial" w:hAnsi="Arial" w:cs="Arial"/>
          <w:sz w:val="24"/>
          <w:szCs w:val="24"/>
        </w:rPr>
        <w:t xml:space="preserve"> </w:t>
      </w:r>
      <w:r w:rsidR="00A50E3C" w:rsidRPr="00F57008">
        <w:rPr>
          <w:rFonts w:ascii="Arial" w:hAnsi="Arial" w:cs="Arial"/>
          <w:sz w:val="24"/>
          <w:szCs w:val="24"/>
        </w:rPr>
        <w:t>или образовательной организации</w:t>
      </w:r>
      <w:r w:rsidRPr="00F57008">
        <w:rPr>
          <w:rFonts w:ascii="Arial" w:hAnsi="Arial" w:cs="Arial"/>
          <w:sz w:val="24"/>
          <w:szCs w:val="24"/>
        </w:rPr>
        <w:t>, можно подать в письменной форме, в том числе при личном приеме заявителя, или в электронном виде</w:t>
      </w:r>
      <w:r w:rsidR="005259D4" w:rsidRPr="00F57008">
        <w:rPr>
          <w:rFonts w:ascii="Arial" w:hAnsi="Arial" w:cs="Arial"/>
          <w:sz w:val="24"/>
          <w:szCs w:val="24"/>
        </w:rPr>
        <w:t xml:space="preserve"> в </w:t>
      </w:r>
      <w:proofErr w:type="spellStart"/>
      <w:r w:rsidR="00D62530" w:rsidRPr="00F57008">
        <w:rPr>
          <w:rFonts w:ascii="Arial" w:hAnsi="Arial" w:cs="Arial"/>
          <w:sz w:val="24"/>
          <w:szCs w:val="24"/>
        </w:rPr>
        <w:t>УОиМП</w:t>
      </w:r>
      <w:proofErr w:type="spellEnd"/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="00A50E3C" w:rsidRPr="00F57008">
        <w:rPr>
          <w:rFonts w:ascii="Arial" w:hAnsi="Arial" w:cs="Arial"/>
          <w:sz w:val="24"/>
          <w:szCs w:val="24"/>
        </w:rPr>
        <w:t>или образовательную организацию</w:t>
      </w:r>
      <w:r w:rsidRPr="00F57008">
        <w:rPr>
          <w:rFonts w:ascii="Arial" w:hAnsi="Arial" w:cs="Arial"/>
          <w:sz w:val="24"/>
          <w:szCs w:val="24"/>
        </w:rPr>
        <w:t>.</w:t>
      </w:r>
    </w:p>
    <w:p w14:paraId="133FF29D" w14:textId="5E0EA49C" w:rsidR="00AA4505" w:rsidRPr="00F57008" w:rsidRDefault="00AA4505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 xml:space="preserve">Прием жалоб в письменной форме осуществляется </w:t>
      </w:r>
      <w:proofErr w:type="spellStart"/>
      <w:r w:rsidR="00D62530" w:rsidRPr="00F57008">
        <w:rPr>
          <w:rFonts w:ascii="Arial" w:hAnsi="Arial" w:cs="Arial"/>
          <w:sz w:val="24"/>
          <w:szCs w:val="24"/>
          <w:lang w:eastAsia="ru-RU"/>
        </w:rPr>
        <w:t>УОиМП</w:t>
      </w:r>
      <w:proofErr w:type="spellEnd"/>
      <w:r w:rsidR="00A50E3C" w:rsidRPr="00F57008">
        <w:rPr>
          <w:rFonts w:ascii="Arial" w:hAnsi="Arial" w:cs="Arial"/>
          <w:sz w:val="24"/>
          <w:szCs w:val="24"/>
          <w:lang w:eastAsia="ru-RU"/>
        </w:rPr>
        <w:t xml:space="preserve"> или </w:t>
      </w:r>
      <w:r w:rsidR="00A50E3C" w:rsidRPr="00F57008">
        <w:rPr>
          <w:rFonts w:ascii="Arial" w:hAnsi="Arial" w:cs="Arial"/>
          <w:sz w:val="24"/>
          <w:szCs w:val="24"/>
        </w:rPr>
        <w:t>образовательной организацией</w:t>
      </w:r>
      <w:r w:rsidR="00167750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57008">
        <w:rPr>
          <w:rFonts w:ascii="Arial" w:hAnsi="Arial" w:cs="Arial"/>
          <w:sz w:val="24"/>
          <w:szCs w:val="24"/>
          <w:lang w:eastAsia="ru-RU"/>
        </w:rPr>
        <w:t>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14:paraId="174B1C92" w14:textId="18BA8BFF" w:rsidR="00AA4505" w:rsidRPr="00F57008" w:rsidRDefault="00AA4505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Время приема жалоб должно совпадать со временем предоставления муниципальной</w:t>
      </w:r>
      <w:r w:rsidR="00F57008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57008">
        <w:rPr>
          <w:rFonts w:ascii="Arial" w:hAnsi="Arial" w:cs="Arial"/>
          <w:sz w:val="24"/>
          <w:szCs w:val="24"/>
          <w:lang w:eastAsia="ru-RU"/>
        </w:rPr>
        <w:t>услуги.</w:t>
      </w:r>
    </w:p>
    <w:p w14:paraId="3793D4F9" w14:textId="77777777" w:rsidR="00AA4505" w:rsidRPr="00F57008" w:rsidRDefault="00AA4505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Жалоба в письменной форме может быть также направлена по почте.</w:t>
      </w:r>
    </w:p>
    <w:p w14:paraId="3D5E1652" w14:textId="77777777" w:rsidR="00AA4505" w:rsidRPr="00F57008" w:rsidRDefault="00AA4505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5D8B14AA" w14:textId="77777777" w:rsidR="00AA4505" w:rsidRPr="00F57008" w:rsidRDefault="004D4772" w:rsidP="00F570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 xml:space="preserve">5.3. Информирование заявителей о порядке подачи и рассмотрения жалобы осуществляется </w:t>
      </w:r>
      <w:r w:rsidR="0067174A" w:rsidRPr="00F57008">
        <w:rPr>
          <w:rFonts w:ascii="Arial" w:hAnsi="Arial" w:cs="Arial"/>
          <w:sz w:val="24"/>
          <w:szCs w:val="24"/>
        </w:rPr>
        <w:t>в соответствии с пунктом 1.</w:t>
      </w:r>
      <w:r w:rsidR="005259D4" w:rsidRPr="00F57008">
        <w:rPr>
          <w:rFonts w:ascii="Arial" w:hAnsi="Arial" w:cs="Arial"/>
          <w:sz w:val="24"/>
          <w:szCs w:val="24"/>
        </w:rPr>
        <w:t>3</w:t>
      </w:r>
      <w:r w:rsidR="0067174A" w:rsidRPr="00F57008">
        <w:rPr>
          <w:rFonts w:ascii="Arial" w:hAnsi="Arial" w:cs="Arial"/>
          <w:sz w:val="24"/>
          <w:szCs w:val="24"/>
        </w:rPr>
        <w:t xml:space="preserve"> настоящего </w:t>
      </w:r>
      <w:r w:rsidR="000504B6" w:rsidRPr="00F57008">
        <w:rPr>
          <w:rFonts w:ascii="Arial" w:hAnsi="Arial" w:cs="Arial"/>
          <w:sz w:val="24"/>
          <w:szCs w:val="24"/>
        </w:rPr>
        <w:t>Р</w:t>
      </w:r>
      <w:r w:rsidR="0067174A" w:rsidRPr="00F57008">
        <w:rPr>
          <w:rFonts w:ascii="Arial" w:hAnsi="Arial" w:cs="Arial"/>
          <w:sz w:val="24"/>
          <w:szCs w:val="24"/>
        </w:rPr>
        <w:t>егламента.</w:t>
      </w:r>
    </w:p>
    <w:p w14:paraId="3BA4A589" w14:textId="67E01B79" w:rsidR="0067174A" w:rsidRPr="00F57008" w:rsidRDefault="0067174A" w:rsidP="00F570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5.4. Досудебное (внесудебное) обжалование ре</w:t>
      </w:r>
      <w:r w:rsidR="004C01E1" w:rsidRPr="00F57008">
        <w:rPr>
          <w:rFonts w:ascii="Arial" w:hAnsi="Arial" w:cs="Arial"/>
          <w:sz w:val="24"/>
          <w:szCs w:val="24"/>
        </w:rPr>
        <w:t>шений и действий (бездействия)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="00A50E3C" w:rsidRPr="00F57008">
        <w:rPr>
          <w:rFonts w:ascii="Arial" w:hAnsi="Arial" w:cs="Arial"/>
          <w:sz w:val="24"/>
          <w:szCs w:val="24"/>
        </w:rPr>
        <w:t>или образовательной организации</w:t>
      </w:r>
      <w:r w:rsidRPr="00F57008">
        <w:rPr>
          <w:rFonts w:ascii="Arial" w:hAnsi="Arial" w:cs="Arial"/>
          <w:sz w:val="24"/>
          <w:szCs w:val="24"/>
        </w:rPr>
        <w:t xml:space="preserve">, ее должностных лиц осуществляется в соответствии </w:t>
      </w:r>
      <w:proofErr w:type="gramStart"/>
      <w:r w:rsidRPr="00F57008">
        <w:rPr>
          <w:rFonts w:ascii="Arial" w:hAnsi="Arial" w:cs="Arial"/>
          <w:sz w:val="24"/>
          <w:szCs w:val="24"/>
        </w:rPr>
        <w:t>с</w:t>
      </w:r>
      <w:proofErr w:type="gramEnd"/>
      <w:r w:rsidRPr="00F57008">
        <w:rPr>
          <w:rFonts w:ascii="Arial" w:hAnsi="Arial" w:cs="Arial"/>
          <w:sz w:val="24"/>
          <w:szCs w:val="24"/>
        </w:rPr>
        <w:t>:</w:t>
      </w:r>
    </w:p>
    <w:p w14:paraId="366F4233" w14:textId="77777777" w:rsidR="0067174A" w:rsidRPr="00F57008" w:rsidRDefault="0067174A" w:rsidP="00F570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lastRenderedPageBreak/>
        <w:t>Федеральным законом от 27 июля 2010 г. № 210-ФЗ «Об организации предоставления государственных и муниципальных услуг»;</w:t>
      </w:r>
    </w:p>
    <w:p w14:paraId="654B78AA" w14:textId="77777777" w:rsidR="0067174A" w:rsidRPr="00F57008" w:rsidRDefault="0067174A" w:rsidP="00F570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1B60FF4E" w14:textId="77777777" w:rsidR="0067174A" w:rsidRPr="00F57008" w:rsidRDefault="0067174A" w:rsidP="00F570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F57008">
        <w:rPr>
          <w:rFonts w:ascii="Arial" w:hAnsi="Arial" w:cs="Arial"/>
          <w:sz w:val="24"/>
          <w:szCs w:val="24"/>
        </w:rPr>
        <w:t>постановление</w:t>
      </w:r>
      <w:r w:rsidR="004C01E1" w:rsidRPr="00F57008">
        <w:rPr>
          <w:rFonts w:ascii="Arial" w:hAnsi="Arial" w:cs="Arial"/>
          <w:sz w:val="24"/>
          <w:szCs w:val="24"/>
        </w:rPr>
        <w:t>м</w:t>
      </w:r>
      <w:r w:rsidRPr="00F57008">
        <w:rPr>
          <w:rFonts w:ascii="Arial" w:hAnsi="Arial" w:cs="Arial"/>
          <w:sz w:val="24"/>
          <w:szCs w:val="24"/>
        </w:rPr>
        <w:t xml:space="preserve"> Правительства Российской Федерации от 16 августа 2012 г. № 840 «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</w:t>
      </w:r>
      <w:r w:rsidR="00262661" w:rsidRPr="00F57008">
        <w:rPr>
          <w:rFonts w:ascii="Arial" w:hAnsi="Arial" w:cs="Arial"/>
          <w:sz w:val="24"/>
          <w:szCs w:val="24"/>
          <w:lang w:eastAsia="ru-RU"/>
        </w:rPr>
        <w:t>предоставлению государственных услуг в установленной сфере</w:t>
      </w:r>
      <w:r w:rsidR="00D60C6B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62661" w:rsidRPr="00F57008">
        <w:rPr>
          <w:rFonts w:ascii="Arial" w:hAnsi="Arial" w:cs="Arial"/>
          <w:sz w:val="24"/>
          <w:szCs w:val="24"/>
          <w:lang w:eastAsia="ru-RU"/>
        </w:rPr>
        <w:t>деятельности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262661" w:rsidRPr="00F57008">
        <w:rPr>
          <w:rFonts w:ascii="Arial" w:hAnsi="Arial" w:cs="Arial"/>
          <w:sz w:val="24"/>
          <w:szCs w:val="24"/>
          <w:lang w:eastAsia="ru-RU"/>
        </w:rPr>
        <w:t>и их должностных лиц</w:t>
      </w:r>
      <w:proofErr w:type="gramEnd"/>
      <w:r w:rsidR="00262661" w:rsidRPr="00F57008">
        <w:rPr>
          <w:rFonts w:ascii="Arial" w:hAnsi="Arial" w:cs="Arial"/>
          <w:sz w:val="24"/>
          <w:szCs w:val="24"/>
          <w:lang w:eastAsia="ru-RU"/>
        </w:rPr>
        <w:t xml:space="preserve">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работников». </w:t>
      </w:r>
    </w:p>
    <w:p w14:paraId="732F1C3D" w14:textId="77777777" w:rsidR="002C2CB0" w:rsidRPr="00F57008" w:rsidRDefault="002C2CB0" w:rsidP="00F570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Дополнительно вправе указать муниципальный нормативный акт об обжаловании.</w:t>
      </w:r>
    </w:p>
    <w:p w14:paraId="715B463F" w14:textId="36EA72D6" w:rsidR="00445E37" w:rsidRPr="00F57008" w:rsidRDefault="00262661" w:rsidP="00F570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 xml:space="preserve">5.5. </w:t>
      </w:r>
      <w:r w:rsidR="00445E37" w:rsidRPr="00F57008">
        <w:rPr>
          <w:rFonts w:ascii="Arial" w:hAnsi="Arial" w:cs="Arial"/>
          <w:sz w:val="24"/>
          <w:szCs w:val="24"/>
        </w:rPr>
        <w:t xml:space="preserve">Заявитель может обратиться с жалобой на действия (бездействие) решения и (или) действия (бездействие) </w:t>
      </w:r>
      <w:proofErr w:type="spellStart"/>
      <w:r w:rsidR="00D62530" w:rsidRPr="00F57008">
        <w:rPr>
          <w:rFonts w:ascii="Arial" w:hAnsi="Arial" w:cs="Arial"/>
          <w:sz w:val="24"/>
          <w:szCs w:val="24"/>
        </w:rPr>
        <w:t>УОиМП</w:t>
      </w:r>
      <w:proofErr w:type="spellEnd"/>
      <w:r w:rsidR="00D62530" w:rsidRPr="00F57008">
        <w:rPr>
          <w:rFonts w:ascii="Arial" w:hAnsi="Arial" w:cs="Arial"/>
          <w:sz w:val="24"/>
          <w:szCs w:val="24"/>
        </w:rPr>
        <w:t xml:space="preserve"> </w:t>
      </w:r>
      <w:r w:rsidR="00A50E3C" w:rsidRPr="00F57008">
        <w:rPr>
          <w:rFonts w:ascii="Arial" w:hAnsi="Arial" w:cs="Arial"/>
          <w:sz w:val="24"/>
          <w:szCs w:val="24"/>
        </w:rPr>
        <w:t>или образовательной организации</w:t>
      </w:r>
      <w:r w:rsidR="00445E37" w:rsidRPr="00F57008">
        <w:rPr>
          <w:rFonts w:ascii="Arial" w:hAnsi="Arial" w:cs="Arial"/>
          <w:sz w:val="24"/>
          <w:szCs w:val="24"/>
        </w:rPr>
        <w:t>, ее должностных лиц, в том числе в следующих случаях:</w:t>
      </w:r>
    </w:p>
    <w:p w14:paraId="55A2C2EA" w14:textId="77777777" w:rsidR="0078702B" w:rsidRPr="00F57008" w:rsidRDefault="0078702B" w:rsidP="00F570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а) нарушение срока регистрации запроса заявителя о предоставлении муниципальной услуги</w:t>
      </w:r>
      <w:r w:rsidR="002B2BF7" w:rsidRPr="00F57008">
        <w:rPr>
          <w:rFonts w:ascii="Arial" w:hAnsi="Arial" w:cs="Arial"/>
          <w:sz w:val="24"/>
          <w:szCs w:val="24"/>
        </w:rPr>
        <w:t xml:space="preserve">, запроса, указанного в </w:t>
      </w:r>
      <w:hyperlink r:id="rId21" w:history="1">
        <w:r w:rsidR="002B2BF7" w:rsidRPr="00F57008">
          <w:rPr>
            <w:rFonts w:ascii="Arial" w:hAnsi="Arial" w:cs="Arial"/>
            <w:sz w:val="24"/>
            <w:szCs w:val="24"/>
          </w:rPr>
          <w:t>статье 15.1</w:t>
        </w:r>
      </w:hyperlink>
      <w:r w:rsidR="002B2BF7" w:rsidRPr="00F57008">
        <w:rPr>
          <w:rFonts w:ascii="Arial" w:hAnsi="Arial" w:cs="Arial"/>
          <w:sz w:val="24"/>
          <w:szCs w:val="24"/>
        </w:rPr>
        <w:t xml:space="preserve"> Федерального закона от 27 июля 2010 г. № 210-ФЗ "Об организации предоставления государственных и муниципальных услуг"</w:t>
      </w:r>
      <w:r w:rsidR="00362E93" w:rsidRPr="00F57008">
        <w:rPr>
          <w:rFonts w:ascii="Arial" w:hAnsi="Arial" w:cs="Arial"/>
          <w:sz w:val="24"/>
          <w:szCs w:val="24"/>
        </w:rPr>
        <w:t xml:space="preserve"> (последнее указывается в том случае, если муниципальная услуга предоставляется посредством комплексного запроса)</w:t>
      </w:r>
      <w:r w:rsidRPr="00F57008">
        <w:rPr>
          <w:rFonts w:ascii="Arial" w:hAnsi="Arial" w:cs="Arial"/>
          <w:sz w:val="24"/>
          <w:szCs w:val="24"/>
        </w:rPr>
        <w:t>;</w:t>
      </w:r>
    </w:p>
    <w:p w14:paraId="601C77BA" w14:textId="77777777" w:rsidR="00AE3355" w:rsidRPr="00F57008" w:rsidRDefault="0078702B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б) нарушение срока предоставления муниципальной услуги</w:t>
      </w:r>
      <w:r w:rsidR="00AE3355" w:rsidRPr="00F57008">
        <w:rPr>
          <w:rFonts w:ascii="Arial" w:hAnsi="Arial" w:cs="Arial"/>
          <w:sz w:val="24"/>
          <w:szCs w:val="24"/>
        </w:rPr>
        <w:t>;</w:t>
      </w:r>
    </w:p>
    <w:p w14:paraId="3F2A09EA" w14:textId="4A41518F" w:rsidR="0078702B" w:rsidRPr="00F57008" w:rsidRDefault="0078702B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в) требование предоставления заявителем документов</w:t>
      </w:r>
      <w:r w:rsidR="008C7FF4" w:rsidRPr="00F57008">
        <w:rPr>
          <w:rFonts w:ascii="Arial" w:hAnsi="Arial" w:cs="Arial"/>
          <w:sz w:val="24"/>
          <w:szCs w:val="24"/>
        </w:rPr>
        <w:t xml:space="preserve"> </w:t>
      </w:r>
      <w:r w:rsidR="000756A2" w:rsidRPr="00F57008">
        <w:rPr>
          <w:rFonts w:ascii="Arial" w:hAnsi="Arial" w:cs="Arial"/>
          <w:sz w:val="24"/>
          <w:szCs w:val="24"/>
          <w:lang w:eastAsia="ru-RU"/>
        </w:rPr>
        <w:t>или информации либо осуществления действий, представление или осуществление которых не предусмотрено</w:t>
      </w:r>
      <w:r w:rsidR="008C7FF4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 xml:space="preserve">нормативными правовыми актами Российской Федерации, нормативными правовыми актами Нижегородской области, нормативными правовыми актами </w:t>
      </w:r>
      <w:r w:rsidR="00D62530" w:rsidRPr="00F57008">
        <w:rPr>
          <w:rFonts w:ascii="Arial" w:hAnsi="Arial" w:cs="Arial"/>
          <w:sz w:val="24"/>
          <w:szCs w:val="24"/>
        </w:rPr>
        <w:t xml:space="preserve">Павловского муниципального округа Нижегородской области </w:t>
      </w:r>
      <w:r w:rsidRPr="00F57008">
        <w:rPr>
          <w:rFonts w:ascii="Arial" w:hAnsi="Arial" w:cs="Arial"/>
          <w:sz w:val="24"/>
          <w:szCs w:val="24"/>
        </w:rPr>
        <w:t>для предоставления муниципальной услуги;</w:t>
      </w:r>
    </w:p>
    <w:p w14:paraId="4ACB2CB3" w14:textId="3C6F4246" w:rsidR="0078702B" w:rsidRPr="00F57008" w:rsidRDefault="0078702B" w:rsidP="00F570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Нижегородской области, нормативными правовыми актами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="00D62530" w:rsidRPr="00F57008">
        <w:rPr>
          <w:rFonts w:ascii="Arial" w:hAnsi="Arial" w:cs="Arial"/>
          <w:sz w:val="24"/>
          <w:szCs w:val="24"/>
        </w:rPr>
        <w:t xml:space="preserve">Павловского муниципального округа Нижегородской области </w:t>
      </w:r>
      <w:r w:rsidRPr="00F57008">
        <w:rPr>
          <w:rFonts w:ascii="Arial" w:hAnsi="Arial" w:cs="Arial"/>
          <w:sz w:val="24"/>
          <w:szCs w:val="24"/>
        </w:rPr>
        <w:t>для предоставления муниципальной услуги;</w:t>
      </w:r>
    </w:p>
    <w:p w14:paraId="6F7EAEEF" w14:textId="5811ED73" w:rsidR="0078702B" w:rsidRPr="00F57008" w:rsidRDefault="0078702B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57008">
        <w:rPr>
          <w:rFonts w:ascii="Arial" w:hAnsi="Arial" w:cs="Arial"/>
          <w:sz w:val="24"/>
          <w:szCs w:val="24"/>
        </w:rPr>
        <w:t xml:space="preserve"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Нижегородской области, нормативными правовыми актами </w:t>
      </w:r>
      <w:r w:rsidR="001A38C6" w:rsidRPr="00F57008">
        <w:rPr>
          <w:rFonts w:ascii="Arial" w:hAnsi="Arial" w:cs="Arial"/>
          <w:sz w:val="24"/>
          <w:szCs w:val="24"/>
        </w:rPr>
        <w:t>Павловского муниципального округа Нижегородской области;</w:t>
      </w:r>
      <w:proofErr w:type="gramEnd"/>
    </w:p>
    <w:p w14:paraId="6A09F3D8" w14:textId="0CF3F108" w:rsidR="0078702B" w:rsidRPr="00F57008" w:rsidRDefault="0078702B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 xml:space="preserve">е) </w:t>
      </w:r>
      <w:r w:rsidR="00C0254F" w:rsidRPr="00F57008">
        <w:rPr>
          <w:rFonts w:ascii="Arial" w:hAnsi="Arial" w:cs="Arial"/>
          <w:sz w:val="24"/>
          <w:szCs w:val="24"/>
          <w:lang w:eastAsia="ru-RU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Нижегородской области,</w:t>
      </w:r>
      <w:r w:rsidR="00F57008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0254F" w:rsidRPr="00F57008">
        <w:rPr>
          <w:rFonts w:ascii="Arial" w:hAnsi="Arial" w:cs="Arial"/>
          <w:sz w:val="24"/>
          <w:szCs w:val="24"/>
          <w:lang w:eastAsia="ru-RU"/>
        </w:rPr>
        <w:t>нормативными</w:t>
      </w:r>
      <w:r w:rsidR="00F57008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0254F" w:rsidRPr="00F57008">
        <w:rPr>
          <w:rFonts w:ascii="Arial" w:hAnsi="Arial" w:cs="Arial"/>
          <w:sz w:val="24"/>
          <w:szCs w:val="24"/>
          <w:lang w:eastAsia="ru-RU"/>
        </w:rPr>
        <w:t xml:space="preserve">правовыми актами </w:t>
      </w:r>
      <w:bookmarkStart w:id="11" w:name="_Hlk114666701"/>
      <w:r w:rsidR="001A38C6" w:rsidRPr="00F57008">
        <w:rPr>
          <w:rFonts w:ascii="Arial" w:hAnsi="Arial" w:cs="Arial"/>
          <w:sz w:val="24"/>
          <w:szCs w:val="24"/>
        </w:rPr>
        <w:t>Павловского муниципального округа Нижегородской области;</w:t>
      </w:r>
      <w:bookmarkEnd w:id="11"/>
    </w:p>
    <w:p w14:paraId="1ADC8A66" w14:textId="77777777" w:rsidR="00645E2A" w:rsidRPr="00F57008" w:rsidRDefault="00D061BC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bCs/>
          <w:sz w:val="24"/>
          <w:szCs w:val="24"/>
          <w:lang w:eastAsia="ru-RU"/>
        </w:rPr>
        <w:t>ж</w:t>
      </w:r>
      <w:r w:rsidR="00645E2A" w:rsidRPr="00F57008">
        <w:rPr>
          <w:rFonts w:ascii="Arial" w:hAnsi="Arial" w:cs="Arial"/>
          <w:bCs/>
          <w:sz w:val="24"/>
          <w:szCs w:val="24"/>
          <w:lang w:eastAsia="ru-RU"/>
        </w:rPr>
        <w:t>)</w:t>
      </w:r>
      <w:r w:rsidR="00645E2A" w:rsidRPr="00F57008">
        <w:rPr>
          <w:rFonts w:ascii="Arial" w:hAnsi="Arial" w:cs="Arial"/>
          <w:sz w:val="24"/>
          <w:szCs w:val="24"/>
          <w:lang w:eastAsia="ru-RU"/>
        </w:rPr>
        <w:t xml:space="preserve"> нарушение срока или порядка выдачи документов по результатам предоставления муниципальной услуги;</w:t>
      </w:r>
    </w:p>
    <w:p w14:paraId="19B6383C" w14:textId="2A48FA22" w:rsidR="000B43B7" w:rsidRPr="00F57008" w:rsidRDefault="00D061BC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proofErr w:type="gramStart"/>
      <w:r w:rsidRPr="00F57008">
        <w:rPr>
          <w:rFonts w:ascii="Arial" w:hAnsi="Arial" w:cs="Arial"/>
          <w:sz w:val="24"/>
          <w:szCs w:val="24"/>
          <w:lang w:eastAsia="ru-RU"/>
        </w:rPr>
        <w:t>з</w:t>
      </w:r>
      <w:r w:rsidR="00645E2A" w:rsidRPr="00F57008">
        <w:rPr>
          <w:rFonts w:ascii="Arial" w:hAnsi="Arial" w:cs="Arial"/>
          <w:sz w:val="24"/>
          <w:szCs w:val="24"/>
          <w:lang w:eastAsia="ru-RU"/>
        </w:rPr>
        <w:t>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Нижегородской области, нормативными правовыми актами</w:t>
      </w:r>
      <w:r w:rsidR="001A38C6" w:rsidRPr="00F57008">
        <w:rPr>
          <w:rFonts w:ascii="Arial" w:hAnsi="Arial" w:cs="Arial"/>
          <w:sz w:val="24"/>
          <w:szCs w:val="24"/>
          <w:lang w:eastAsia="ru-RU"/>
        </w:rPr>
        <w:t xml:space="preserve"> Павловского муниципального округа Нижегородской области</w:t>
      </w:r>
      <w:r w:rsidR="00AE3355" w:rsidRPr="00F57008">
        <w:rPr>
          <w:rFonts w:ascii="Arial" w:hAnsi="Arial" w:cs="Arial"/>
          <w:sz w:val="24"/>
          <w:szCs w:val="24"/>
          <w:lang w:eastAsia="ru-RU"/>
        </w:rPr>
        <w:t>;</w:t>
      </w:r>
      <w:proofErr w:type="gramEnd"/>
    </w:p>
    <w:p w14:paraId="7E980CB7" w14:textId="77777777" w:rsidR="00645E2A" w:rsidRPr="00F57008" w:rsidRDefault="00D061BC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F57008">
        <w:rPr>
          <w:rFonts w:ascii="Arial" w:hAnsi="Arial" w:cs="Arial"/>
          <w:sz w:val="24"/>
          <w:szCs w:val="24"/>
          <w:lang w:eastAsia="ru-RU"/>
        </w:rPr>
        <w:lastRenderedPageBreak/>
        <w:t>и</w:t>
      </w:r>
      <w:r w:rsidR="000B43B7" w:rsidRPr="00F57008">
        <w:rPr>
          <w:rFonts w:ascii="Arial" w:hAnsi="Arial" w:cs="Arial"/>
          <w:sz w:val="24"/>
          <w:szCs w:val="24"/>
          <w:lang w:eastAsia="ru-RU"/>
        </w:rPr>
        <w:t xml:space="preserve">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2" w:history="1">
        <w:r w:rsidR="000B43B7" w:rsidRPr="00F57008">
          <w:rPr>
            <w:rFonts w:ascii="Arial" w:hAnsi="Arial" w:cs="Arial"/>
            <w:sz w:val="24"/>
            <w:szCs w:val="24"/>
            <w:lang w:eastAsia="ru-RU"/>
          </w:rPr>
          <w:t>пунктом 4 части 1 статьи 7</w:t>
        </w:r>
      </w:hyperlink>
      <w:r w:rsidR="000B43B7" w:rsidRPr="00F57008">
        <w:rPr>
          <w:rFonts w:ascii="Arial" w:hAnsi="Arial" w:cs="Arial"/>
          <w:sz w:val="24"/>
          <w:szCs w:val="24"/>
          <w:lang w:eastAsia="ru-RU"/>
        </w:rPr>
        <w:t xml:space="preserve"> Федерального закона </w:t>
      </w:r>
      <w:r w:rsidR="000B43B7" w:rsidRPr="00F57008">
        <w:rPr>
          <w:rFonts w:ascii="Arial" w:hAnsi="Arial" w:cs="Arial"/>
          <w:bCs/>
          <w:sz w:val="24"/>
          <w:szCs w:val="24"/>
          <w:lang w:eastAsia="ru-RU"/>
        </w:rPr>
        <w:t>от 27</w:t>
      </w:r>
      <w:r w:rsidR="00C0254F" w:rsidRPr="00F57008">
        <w:rPr>
          <w:rFonts w:ascii="Arial" w:hAnsi="Arial" w:cs="Arial"/>
          <w:bCs/>
          <w:sz w:val="24"/>
          <w:szCs w:val="24"/>
          <w:lang w:eastAsia="ru-RU"/>
        </w:rPr>
        <w:t xml:space="preserve"> июля </w:t>
      </w:r>
      <w:r w:rsidR="000B43B7" w:rsidRPr="00F57008">
        <w:rPr>
          <w:rFonts w:ascii="Arial" w:hAnsi="Arial" w:cs="Arial"/>
          <w:bCs/>
          <w:sz w:val="24"/>
          <w:szCs w:val="24"/>
          <w:lang w:eastAsia="ru-RU"/>
        </w:rPr>
        <w:t>2010 г</w:t>
      </w:r>
      <w:r w:rsidR="00C0254F" w:rsidRPr="00F57008">
        <w:rPr>
          <w:rFonts w:ascii="Arial" w:hAnsi="Arial" w:cs="Arial"/>
          <w:bCs/>
          <w:sz w:val="24"/>
          <w:szCs w:val="24"/>
          <w:lang w:eastAsia="ru-RU"/>
        </w:rPr>
        <w:t xml:space="preserve">. </w:t>
      </w:r>
      <w:r w:rsidR="000B43B7" w:rsidRPr="00F57008">
        <w:rPr>
          <w:rFonts w:ascii="Arial" w:hAnsi="Arial" w:cs="Arial"/>
          <w:bCs/>
          <w:sz w:val="24"/>
          <w:szCs w:val="24"/>
          <w:lang w:eastAsia="ru-RU"/>
        </w:rPr>
        <w:t>№210-ФЗ</w:t>
      </w:r>
      <w:r w:rsidR="00C0254F" w:rsidRPr="00F57008">
        <w:rPr>
          <w:rFonts w:ascii="Arial" w:hAnsi="Arial" w:cs="Arial"/>
          <w:bCs/>
          <w:sz w:val="24"/>
          <w:szCs w:val="24"/>
          <w:lang w:eastAsia="ru-RU"/>
        </w:rPr>
        <w:t xml:space="preserve"> «Об организации предоставления государственных и муниципальных услуг»</w:t>
      </w:r>
      <w:r w:rsidR="000B43B7" w:rsidRPr="00F57008">
        <w:rPr>
          <w:rFonts w:ascii="Arial" w:hAnsi="Arial" w:cs="Arial"/>
          <w:sz w:val="24"/>
          <w:szCs w:val="24"/>
          <w:lang w:eastAsia="ru-RU"/>
        </w:rPr>
        <w:t xml:space="preserve">. </w:t>
      </w:r>
      <w:proofErr w:type="gramEnd"/>
    </w:p>
    <w:p w14:paraId="2A2CCE27" w14:textId="77777777" w:rsidR="009E3059" w:rsidRPr="00F57008" w:rsidRDefault="009E3059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5.</w:t>
      </w:r>
      <w:r w:rsidR="00167750" w:rsidRPr="00F57008">
        <w:rPr>
          <w:rFonts w:ascii="Arial" w:hAnsi="Arial" w:cs="Arial"/>
          <w:sz w:val="24"/>
          <w:szCs w:val="24"/>
          <w:lang w:eastAsia="ru-RU"/>
        </w:rPr>
        <w:t>6</w:t>
      </w:r>
      <w:r w:rsidRPr="00F57008">
        <w:rPr>
          <w:rFonts w:ascii="Arial" w:hAnsi="Arial" w:cs="Arial"/>
          <w:sz w:val="24"/>
          <w:szCs w:val="24"/>
          <w:lang w:eastAsia="ru-RU"/>
        </w:rPr>
        <w:t>. В электронном виде жалоба может быть подана заявителем посредством:</w:t>
      </w:r>
    </w:p>
    <w:p w14:paraId="13ED89CF" w14:textId="77777777" w:rsidR="009E3059" w:rsidRPr="00F57008" w:rsidRDefault="009E3059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 xml:space="preserve">а) официального сайта органа, предоставляющего </w:t>
      </w:r>
      <w:r w:rsidR="002C2CB0" w:rsidRPr="00F57008">
        <w:rPr>
          <w:rFonts w:ascii="Arial" w:hAnsi="Arial" w:cs="Arial"/>
          <w:sz w:val="24"/>
          <w:szCs w:val="24"/>
          <w:lang w:eastAsia="ru-RU"/>
        </w:rPr>
        <w:t xml:space="preserve">муниципальную 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услугу, в информационно-телекоммуникационной сети </w:t>
      </w:r>
      <w:r w:rsidR="004C01E1" w:rsidRPr="00F57008">
        <w:rPr>
          <w:rFonts w:ascii="Arial" w:hAnsi="Arial" w:cs="Arial"/>
          <w:sz w:val="24"/>
          <w:szCs w:val="24"/>
          <w:lang w:eastAsia="ru-RU"/>
        </w:rPr>
        <w:t>«</w:t>
      </w:r>
      <w:r w:rsidRPr="00F57008">
        <w:rPr>
          <w:rFonts w:ascii="Arial" w:hAnsi="Arial" w:cs="Arial"/>
          <w:sz w:val="24"/>
          <w:szCs w:val="24"/>
          <w:lang w:eastAsia="ru-RU"/>
        </w:rPr>
        <w:t>Интернет</w:t>
      </w:r>
      <w:r w:rsidR="004C01E1" w:rsidRPr="00F57008">
        <w:rPr>
          <w:rFonts w:ascii="Arial" w:hAnsi="Arial" w:cs="Arial"/>
          <w:sz w:val="24"/>
          <w:szCs w:val="24"/>
          <w:lang w:eastAsia="ru-RU"/>
        </w:rPr>
        <w:t>»</w:t>
      </w:r>
      <w:r w:rsidRPr="00F57008">
        <w:rPr>
          <w:rFonts w:ascii="Arial" w:hAnsi="Arial" w:cs="Arial"/>
          <w:sz w:val="24"/>
          <w:szCs w:val="24"/>
          <w:lang w:eastAsia="ru-RU"/>
        </w:rPr>
        <w:t>;</w:t>
      </w:r>
    </w:p>
    <w:p w14:paraId="1ACC834C" w14:textId="77777777" w:rsidR="009E3059" w:rsidRPr="00F57008" w:rsidRDefault="009E3059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 xml:space="preserve">б) федеральной государственной информационной системы </w:t>
      </w:r>
      <w:r w:rsidR="004C01E1" w:rsidRPr="00F57008">
        <w:rPr>
          <w:rFonts w:ascii="Arial" w:hAnsi="Arial" w:cs="Arial"/>
          <w:sz w:val="24"/>
          <w:szCs w:val="24"/>
          <w:lang w:eastAsia="ru-RU"/>
        </w:rPr>
        <w:t>«</w:t>
      </w:r>
      <w:r w:rsidRPr="00F57008">
        <w:rPr>
          <w:rFonts w:ascii="Arial" w:hAnsi="Arial" w:cs="Arial"/>
          <w:sz w:val="24"/>
          <w:szCs w:val="24"/>
          <w:lang w:eastAsia="ru-RU"/>
        </w:rPr>
        <w:t>Единый портал государственных и муниципальных услуг (ф</w:t>
      </w:r>
      <w:r w:rsidR="004C01E1" w:rsidRPr="00F57008">
        <w:rPr>
          <w:rFonts w:ascii="Arial" w:hAnsi="Arial" w:cs="Arial"/>
          <w:sz w:val="24"/>
          <w:szCs w:val="24"/>
          <w:lang w:eastAsia="ru-RU"/>
        </w:rPr>
        <w:t>ункций)»</w:t>
      </w:r>
      <w:r w:rsidRPr="00F57008">
        <w:rPr>
          <w:rFonts w:ascii="Arial" w:hAnsi="Arial" w:cs="Arial"/>
          <w:sz w:val="24"/>
          <w:szCs w:val="24"/>
          <w:lang w:eastAsia="ru-RU"/>
        </w:rPr>
        <w:t>;</w:t>
      </w:r>
    </w:p>
    <w:p w14:paraId="32D5BDD2" w14:textId="77777777" w:rsidR="009E3059" w:rsidRPr="00F57008" w:rsidRDefault="009E3059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F57008">
        <w:rPr>
          <w:rFonts w:ascii="Arial" w:hAnsi="Arial" w:cs="Arial"/>
          <w:sz w:val="24"/>
          <w:szCs w:val="24"/>
          <w:lang w:eastAsia="ru-RU"/>
        </w:rPr>
        <w:t xml:space="preserve"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</w:t>
      </w:r>
      <w:r w:rsidR="004C01E1" w:rsidRPr="00F57008">
        <w:rPr>
          <w:rFonts w:ascii="Arial" w:hAnsi="Arial" w:cs="Arial"/>
          <w:sz w:val="24"/>
          <w:szCs w:val="24"/>
          <w:lang w:eastAsia="ru-RU"/>
        </w:rPr>
        <w:t>«</w:t>
      </w:r>
      <w:r w:rsidRPr="00F57008">
        <w:rPr>
          <w:rFonts w:ascii="Arial" w:hAnsi="Arial" w:cs="Arial"/>
          <w:sz w:val="24"/>
          <w:szCs w:val="24"/>
          <w:lang w:eastAsia="ru-RU"/>
        </w:rPr>
        <w:t>Интернет</w:t>
      </w:r>
      <w:r w:rsidR="004C01E1" w:rsidRPr="00F57008">
        <w:rPr>
          <w:rFonts w:ascii="Arial" w:hAnsi="Arial" w:cs="Arial"/>
          <w:sz w:val="24"/>
          <w:szCs w:val="24"/>
          <w:lang w:eastAsia="ru-RU"/>
        </w:rPr>
        <w:t>»</w:t>
      </w:r>
      <w:r w:rsidRPr="00F57008">
        <w:rPr>
          <w:rFonts w:ascii="Arial" w:hAnsi="Arial" w:cs="Arial"/>
          <w:sz w:val="24"/>
          <w:szCs w:val="24"/>
          <w:lang w:eastAsia="ru-RU"/>
        </w:rPr>
        <w:t>.</w:t>
      </w:r>
      <w:proofErr w:type="gramEnd"/>
    </w:p>
    <w:p w14:paraId="4CDFF881" w14:textId="77777777" w:rsidR="0078702B" w:rsidRPr="00F57008" w:rsidRDefault="009E3059" w:rsidP="00F570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5.7</w:t>
      </w:r>
      <w:r w:rsidR="00C0254F" w:rsidRPr="00F57008">
        <w:rPr>
          <w:rFonts w:ascii="Arial" w:hAnsi="Arial" w:cs="Arial"/>
          <w:sz w:val="24"/>
          <w:szCs w:val="24"/>
        </w:rPr>
        <w:t xml:space="preserve">. </w:t>
      </w:r>
      <w:r w:rsidR="0078702B" w:rsidRPr="00F57008">
        <w:rPr>
          <w:rFonts w:ascii="Arial" w:hAnsi="Arial" w:cs="Arial"/>
          <w:sz w:val="24"/>
          <w:szCs w:val="24"/>
        </w:rPr>
        <w:t>Жалоба должна содержать:</w:t>
      </w:r>
    </w:p>
    <w:p w14:paraId="474D5730" w14:textId="6B35C1E1" w:rsidR="0078702B" w:rsidRPr="00F57008" w:rsidRDefault="0078702B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 xml:space="preserve">а) наименование </w:t>
      </w:r>
      <w:proofErr w:type="spellStart"/>
      <w:r w:rsidR="001A38C6" w:rsidRPr="00F57008">
        <w:rPr>
          <w:rFonts w:ascii="Arial" w:hAnsi="Arial" w:cs="Arial"/>
          <w:sz w:val="24"/>
          <w:szCs w:val="24"/>
        </w:rPr>
        <w:t>УОиМП</w:t>
      </w:r>
      <w:proofErr w:type="spellEnd"/>
      <w:r w:rsidR="001A38C6" w:rsidRPr="00F57008">
        <w:rPr>
          <w:rFonts w:ascii="Arial" w:hAnsi="Arial" w:cs="Arial"/>
          <w:sz w:val="24"/>
          <w:szCs w:val="24"/>
        </w:rPr>
        <w:t xml:space="preserve"> </w:t>
      </w:r>
      <w:r w:rsidR="00D061BC" w:rsidRPr="00F57008">
        <w:rPr>
          <w:rFonts w:ascii="Arial" w:hAnsi="Arial" w:cs="Arial"/>
          <w:sz w:val="24"/>
          <w:szCs w:val="24"/>
        </w:rPr>
        <w:t>или образовательной организации</w:t>
      </w:r>
      <w:r w:rsidRPr="00F57008">
        <w:rPr>
          <w:rFonts w:ascii="Arial" w:hAnsi="Arial" w:cs="Arial"/>
          <w:sz w:val="24"/>
          <w:szCs w:val="24"/>
        </w:rPr>
        <w:t xml:space="preserve">, должностного лица </w:t>
      </w:r>
      <w:proofErr w:type="spellStart"/>
      <w:r w:rsidR="001A38C6" w:rsidRPr="00F57008">
        <w:rPr>
          <w:rFonts w:ascii="Arial" w:hAnsi="Arial" w:cs="Arial"/>
          <w:sz w:val="24"/>
          <w:szCs w:val="24"/>
        </w:rPr>
        <w:t>УОиМП</w:t>
      </w:r>
      <w:proofErr w:type="spellEnd"/>
      <w:r w:rsidRPr="00F57008">
        <w:rPr>
          <w:rFonts w:ascii="Arial" w:hAnsi="Arial" w:cs="Arial"/>
          <w:sz w:val="24"/>
          <w:szCs w:val="24"/>
        </w:rPr>
        <w:t xml:space="preserve"> либо муниципального </w:t>
      </w:r>
      <w:proofErr w:type="gramStart"/>
      <w:r w:rsidRPr="00F57008">
        <w:rPr>
          <w:rFonts w:ascii="Arial" w:hAnsi="Arial" w:cs="Arial"/>
          <w:sz w:val="24"/>
          <w:szCs w:val="24"/>
        </w:rPr>
        <w:t>служащего</w:t>
      </w:r>
      <w:proofErr w:type="gramEnd"/>
      <w:r w:rsidR="00D061BC" w:rsidRPr="00F57008">
        <w:rPr>
          <w:rFonts w:ascii="Arial" w:hAnsi="Arial" w:cs="Arial"/>
          <w:sz w:val="24"/>
          <w:szCs w:val="24"/>
        </w:rPr>
        <w:t xml:space="preserve"> либо сотрудника образовательной организации</w:t>
      </w:r>
      <w:r w:rsidRPr="00F57008">
        <w:rPr>
          <w:rFonts w:ascii="Arial" w:hAnsi="Arial" w:cs="Arial"/>
          <w:sz w:val="24"/>
          <w:szCs w:val="24"/>
        </w:rPr>
        <w:t>,</w:t>
      </w:r>
      <w:r w:rsidR="00707318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>решения и действия (бездействие) которых обжалуются;</w:t>
      </w:r>
    </w:p>
    <w:p w14:paraId="7D169C9B" w14:textId="77777777" w:rsidR="00EA6C67" w:rsidRPr="00F57008" w:rsidRDefault="0078702B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57008">
        <w:rPr>
          <w:rFonts w:ascii="Arial" w:hAnsi="Arial" w:cs="Arial"/>
          <w:sz w:val="24"/>
          <w:szCs w:val="24"/>
        </w:rPr>
        <w:t xml:space="preserve">б) </w:t>
      </w:r>
      <w:r w:rsidR="00EA6C67" w:rsidRPr="00F57008">
        <w:rPr>
          <w:rFonts w:ascii="Arial" w:hAnsi="Arial" w:cs="Arial"/>
          <w:sz w:val="24"/>
          <w:szCs w:val="24"/>
          <w:lang w:eastAsia="ru-RU"/>
        </w:rPr>
        <w:t>фамилию, имя, отчество (при наличии), сведения о месте жительства заявителя - физического лица</w:t>
      </w:r>
      <w:r w:rsidR="00167750" w:rsidRPr="00F57008">
        <w:rPr>
          <w:rFonts w:ascii="Arial" w:hAnsi="Arial" w:cs="Arial"/>
          <w:sz w:val="24"/>
          <w:szCs w:val="24"/>
          <w:lang w:eastAsia="ru-RU"/>
        </w:rPr>
        <w:t>,</w:t>
      </w:r>
      <w:r w:rsidR="00EA6C67" w:rsidRPr="00F57008">
        <w:rPr>
          <w:rFonts w:ascii="Arial" w:hAnsi="Arial" w:cs="Arial"/>
          <w:sz w:val="24"/>
          <w:szCs w:val="24"/>
          <w:lang w:eastAsia="ru-RU"/>
        </w:rPr>
        <w:t xml:space="preserve">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 w:rsidR="00EA6C67" w:rsidRPr="00F57008">
        <w:rPr>
          <w:rFonts w:ascii="Arial" w:hAnsi="Arial" w:cs="Arial"/>
          <w:bCs/>
          <w:iCs/>
          <w:sz w:val="24"/>
          <w:szCs w:val="24"/>
          <w:lang w:eastAsia="ru-RU"/>
        </w:rPr>
        <w:t xml:space="preserve"> (за исключением случая, когда жалоба направляется посредством системы досудебного обжалования)</w:t>
      </w:r>
      <w:r w:rsidR="00EA6C67" w:rsidRPr="00F57008">
        <w:rPr>
          <w:rFonts w:ascii="Arial" w:hAnsi="Arial" w:cs="Arial"/>
          <w:sz w:val="24"/>
          <w:szCs w:val="24"/>
        </w:rPr>
        <w:t>;</w:t>
      </w:r>
      <w:proofErr w:type="gramEnd"/>
    </w:p>
    <w:p w14:paraId="6782F425" w14:textId="7409A6BE" w:rsidR="00707318" w:rsidRPr="00F57008" w:rsidRDefault="0078702B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</w:rPr>
        <w:t xml:space="preserve">в) сведения об обжалуемых решениях и действиях (бездействии) </w:t>
      </w:r>
      <w:proofErr w:type="spellStart"/>
      <w:r w:rsidR="001A38C6" w:rsidRPr="00F57008">
        <w:rPr>
          <w:rFonts w:ascii="Arial" w:hAnsi="Arial" w:cs="Arial"/>
          <w:sz w:val="24"/>
          <w:szCs w:val="24"/>
        </w:rPr>
        <w:t>УОиМП</w:t>
      </w:r>
      <w:proofErr w:type="spellEnd"/>
      <w:r w:rsidR="00D061BC" w:rsidRPr="00F57008">
        <w:rPr>
          <w:rFonts w:ascii="Arial" w:hAnsi="Arial" w:cs="Arial"/>
          <w:sz w:val="24"/>
          <w:szCs w:val="24"/>
        </w:rPr>
        <w:t xml:space="preserve"> или образовательной организации</w:t>
      </w:r>
      <w:r w:rsidRPr="00F57008">
        <w:rPr>
          <w:rFonts w:ascii="Arial" w:hAnsi="Arial" w:cs="Arial"/>
          <w:sz w:val="24"/>
          <w:szCs w:val="24"/>
        </w:rPr>
        <w:t>, предоставляющ</w:t>
      </w:r>
      <w:r w:rsidR="00D061BC" w:rsidRPr="00F57008">
        <w:rPr>
          <w:rFonts w:ascii="Arial" w:hAnsi="Arial" w:cs="Arial"/>
          <w:sz w:val="24"/>
          <w:szCs w:val="24"/>
        </w:rPr>
        <w:t>их</w:t>
      </w:r>
      <w:r w:rsidRPr="00F57008">
        <w:rPr>
          <w:rFonts w:ascii="Arial" w:hAnsi="Arial" w:cs="Arial"/>
          <w:sz w:val="24"/>
          <w:szCs w:val="24"/>
        </w:rPr>
        <w:t xml:space="preserve"> муниципальную услугу, должностн</w:t>
      </w:r>
      <w:r w:rsidR="00D061BC" w:rsidRPr="00F57008">
        <w:rPr>
          <w:rFonts w:ascii="Arial" w:hAnsi="Arial" w:cs="Arial"/>
          <w:sz w:val="24"/>
          <w:szCs w:val="24"/>
        </w:rPr>
        <w:t>ых</w:t>
      </w:r>
      <w:r w:rsidRPr="00F57008">
        <w:rPr>
          <w:rFonts w:ascii="Arial" w:hAnsi="Arial" w:cs="Arial"/>
          <w:sz w:val="24"/>
          <w:szCs w:val="24"/>
        </w:rPr>
        <w:t xml:space="preserve"> лиц либо муниципального служащего</w:t>
      </w:r>
      <w:r w:rsidR="00707318" w:rsidRPr="00F57008">
        <w:rPr>
          <w:rFonts w:ascii="Arial" w:hAnsi="Arial" w:cs="Arial"/>
          <w:sz w:val="24"/>
          <w:szCs w:val="24"/>
          <w:lang w:eastAsia="ru-RU"/>
        </w:rPr>
        <w:t>;</w:t>
      </w:r>
    </w:p>
    <w:p w14:paraId="25DD29CD" w14:textId="77777777" w:rsidR="0078702B" w:rsidRPr="00F57008" w:rsidRDefault="0078702B" w:rsidP="00F570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г) доводы, на основании которых заявитель не согласен с решением и действием (бездействием) органа, предоставляющего муниципальн</w:t>
      </w:r>
      <w:r w:rsidR="009E3059" w:rsidRPr="00F57008">
        <w:rPr>
          <w:rFonts w:ascii="Arial" w:hAnsi="Arial" w:cs="Arial"/>
          <w:sz w:val="24"/>
          <w:szCs w:val="24"/>
        </w:rPr>
        <w:t>ую</w:t>
      </w:r>
      <w:r w:rsidRPr="00F57008">
        <w:rPr>
          <w:rFonts w:ascii="Arial" w:hAnsi="Arial" w:cs="Arial"/>
          <w:sz w:val="24"/>
          <w:szCs w:val="24"/>
        </w:rPr>
        <w:t xml:space="preserve"> услугу, его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309968B4" w14:textId="77777777" w:rsidR="0078702B" w:rsidRPr="00F57008" w:rsidRDefault="009E3059" w:rsidP="00F570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5.8. В случае подачи жалобы на личном приеме заявитель представляет документ, удостоверяющий его личность</w:t>
      </w:r>
      <w:r w:rsidR="00EA6C67" w:rsidRPr="00F57008">
        <w:rPr>
          <w:rFonts w:ascii="Arial" w:hAnsi="Arial" w:cs="Arial"/>
          <w:sz w:val="24"/>
          <w:szCs w:val="24"/>
        </w:rPr>
        <w:t>,</w:t>
      </w:r>
      <w:r w:rsidRPr="00F57008">
        <w:rPr>
          <w:rFonts w:ascii="Arial" w:hAnsi="Arial" w:cs="Arial"/>
          <w:sz w:val="24"/>
          <w:szCs w:val="24"/>
        </w:rPr>
        <w:t xml:space="preserve"> в соответствии с законодательством Российской Федерации.</w:t>
      </w:r>
    </w:p>
    <w:p w14:paraId="085282F5" w14:textId="77777777" w:rsidR="00EA6C67" w:rsidRPr="00F57008" w:rsidRDefault="0078702B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F57008">
        <w:rPr>
          <w:rFonts w:ascii="Arial" w:hAnsi="Arial" w:cs="Arial"/>
          <w:color w:val="000000" w:themeColor="text1"/>
          <w:sz w:val="24"/>
          <w:szCs w:val="24"/>
        </w:rPr>
        <w:t>5.</w:t>
      </w:r>
      <w:r w:rsidR="009E3059" w:rsidRPr="00F57008">
        <w:rPr>
          <w:rFonts w:ascii="Arial" w:hAnsi="Arial" w:cs="Arial"/>
          <w:color w:val="000000" w:themeColor="text1"/>
          <w:sz w:val="24"/>
          <w:szCs w:val="24"/>
        </w:rPr>
        <w:t>9</w:t>
      </w:r>
      <w:r w:rsidRPr="00F57008">
        <w:rPr>
          <w:rFonts w:ascii="Arial" w:hAnsi="Arial" w:cs="Arial"/>
          <w:color w:val="000000" w:themeColor="text1"/>
          <w:sz w:val="24"/>
          <w:szCs w:val="24"/>
        </w:rPr>
        <w:t>.</w:t>
      </w:r>
      <w:r w:rsidR="008C7FF4" w:rsidRPr="00F570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A6C67" w:rsidRPr="00F57008">
        <w:rPr>
          <w:rFonts w:ascii="Arial" w:hAnsi="Arial" w:cs="Arial"/>
          <w:color w:val="000000" w:themeColor="text1"/>
          <w:sz w:val="24"/>
          <w:szCs w:val="24"/>
          <w:lang w:eastAsia="ru-RU"/>
        </w:rPr>
        <w:t>В случае</w:t>
      </w:r>
      <w:proofErr w:type="gramStart"/>
      <w:r w:rsidR="00EA6C67" w:rsidRPr="00F57008">
        <w:rPr>
          <w:rFonts w:ascii="Arial" w:hAnsi="Arial" w:cs="Arial"/>
          <w:color w:val="000000" w:themeColor="text1"/>
          <w:sz w:val="24"/>
          <w:szCs w:val="24"/>
          <w:lang w:eastAsia="ru-RU"/>
        </w:rPr>
        <w:t>,</w:t>
      </w:r>
      <w:proofErr w:type="gramEnd"/>
      <w:r w:rsidR="00EA6C67" w:rsidRPr="00F5700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если жалоба подается через представителя заявителя, представляется документ, подтверждающий личность представителя, а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</w:t>
      </w:r>
      <w:r w:rsidR="008C7FF4" w:rsidRPr="00F5700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EA6C67" w:rsidRPr="00F5700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оформленная в соответствии с </w:t>
      </w:r>
      <w:hyperlink r:id="rId23" w:history="1">
        <w:r w:rsidR="00EA6C67" w:rsidRPr="00F57008">
          <w:rPr>
            <w:rFonts w:ascii="Arial" w:hAnsi="Arial" w:cs="Arial"/>
            <w:color w:val="000000" w:themeColor="text1"/>
            <w:sz w:val="24"/>
            <w:szCs w:val="24"/>
            <w:lang w:eastAsia="ru-RU"/>
          </w:rPr>
          <w:t>законодательством</w:t>
        </w:r>
      </w:hyperlink>
      <w:r w:rsidR="00EA6C67" w:rsidRPr="00F57008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Российской Федерации дов</w:t>
      </w:r>
      <w:r w:rsidR="004C01E1" w:rsidRPr="00F57008">
        <w:rPr>
          <w:rFonts w:ascii="Arial" w:hAnsi="Arial" w:cs="Arial"/>
          <w:color w:val="000000" w:themeColor="text1"/>
          <w:sz w:val="24"/>
          <w:szCs w:val="24"/>
          <w:lang w:eastAsia="ru-RU"/>
        </w:rPr>
        <w:t>еренность.</w:t>
      </w:r>
    </w:p>
    <w:p w14:paraId="6076A201" w14:textId="77777777" w:rsidR="00EA6C67" w:rsidRPr="00F57008" w:rsidRDefault="00EA6C67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При подаче жалобы в электронном виде документы, указанные в настоящем пункте,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14:paraId="4231F8A0" w14:textId="514646C8" w:rsidR="0078702B" w:rsidRPr="00F57008" w:rsidRDefault="009E1219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5.10. Заявитель имеет право обратиться в</w:t>
      </w:r>
      <w:r w:rsidR="001A38C6" w:rsidRPr="00F570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38C6" w:rsidRPr="00F57008">
        <w:rPr>
          <w:rFonts w:ascii="Arial" w:hAnsi="Arial" w:cs="Arial"/>
          <w:sz w:val="24"/>
          <w:szCs w:val="24"/>
        </w:rPr>
        <w:t>УОиМП</w:t>
      </w:r>
      <w:proofErr w:type="spellEnd"/>
      <w:r w:rsidR="00D061BC" w:rsidRPr="00F57008">
        <w:rPr>
          <w:rFonts w:ascii="Arial" w:hAnsi="Arial" w:cs="Arial"/>
          <w:sz w:val="24"/>
          <w:szCs w:val="24"/>
        </w:rPr>
        <w:t xml:space="preserve"> или образовательную организацию</w:t>
      </w:r>
      <w:r w:rsidRPr="00F57008">
        <w:rPr>
          <w:rFonts w:ascii="Arial" w:hAnsi="Arial" w:cs="Arial"/>
          <w:sz w:val="24"/>
          <w:szCs w:val="24"/>
        </w:rPr>
        <w:t xml:space="preserve"> за получением информации и документов, необходимых для обоснования и рассмотрения жалобы.</w:t>
      </w:r>
    </w:p>
    <w:p w14:paraId="121BDA0F" w14:textId="00A707B4" w:rsidR="009E1219" w:rsidRPr="00F57008" w:rsidRDefault="0078702B" w:rsidP="00F570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5.</w:t>
      </w:r>
      <w:r w:rsidR="009E1219" w:rsidRPr="00F57008">
        <w:rPr>
          <w:rFonts w:ascii="Arial" w:hAnsi="Arial" w:cs="Arial"/>
          <w:sz w:val="24"/>
          <w:szCs w:val="24"/>
        </w:rPr>
        <w:t>11</w:t>
      </w:r>
      <w:r w:rsidRPr="00F57008">
        <w:rPr>
          <w:rFonts w:ascii="Arial" w:hAnsi="Arial" w:cs="Arial"/>
          <w:sz w:val="24"/>
          <w:szCs w:val="24"/>
        </w:rPr>
        <w:t>.</w:t>
      </w:r>
      <w:r w:rsidR="00C22063" w:rsidRPr="00F57008">
        <w:rPr>
          <w:rFonts w:ascii="Arial" w:hAnsi="Arial" w:cs="Arial"/>
          <w:sz w:val="24"/>
          <w:szCs w:val="24"/>
        </w:rPr>
        <w:t xml:space="preserve"> </w:t>
      </w:r>
      <w:r w:rsidR="009E1219" w:rsidRPr="00F57008">
        <w:rPr>
          <w:rFonts w:ascii="Arial" w:hAnsi="Arial" w:cs="Arial"/>
          <w:sz w:val="24"/>
          <w:szCs w:val="24"/>
        </w:rPr>
        <w:t xml:space="preserve">Жалоба, поступившая в </w:t>
      </w:r>
      <w:proofErr w:type="spellStart"/>
      <w:r w:rsidR="001A38C6" w:rsidRPr="00F57008">
        <w:rPr>
          <w:rFonts w:ascii="Arial" w:hAnsi="Arial" w:cs="Arial"/>
          <w:sz w:val="24"/>
          <w:szCs w:val="24"/>
        </w:rPr>
        <w:t>УОиМП</w:t>
      </w:r>
      <w:proofErr w:type="spellEnd"/>
      <w:r w:rsidR="00DD6171" w:rsidRPr="00F57008">
        <w:rPr>
          <w:rFonts w:ascii="Arial" w:hAnsi="Arial" w:cs="Arial"/>
          <w:sz w:val="24"/>
          <w:szCs w:val="24"/>
        </w:rPr>
        <w:t xml:space="preserve"> или образовательную организацию</w:t>
      </w:r>
      <w:r w:rsidR="009E1219" w:rsidRPr="00F57008">
        <w:rPr>
          <w:rFonts w:ascii="Arial" w:hAnsi="Arial" w:cs="Arial"/>
          <w:sz w:val="24"/>
          <w:szCs w:val="24"/>
        </w:rPr>
        <w:t>, подлежит регистрации не позднее следующего за днем ее поступления рабочего дня. Жалоба рассматривается в течение 15 рабочих дней со дня ее регистрации, если более короткие сроки рассмотрения, уполномоченными на ее рассмотрение</w:t>
      </w:r>
      <w:r w:rsidR="00167750" w:rsidRPr="00F57008">
        <w:rPr>
          <w:rFonts w:ascii="Arial" w:hAnsi="Arial" w:cs="Arial"/>
          <w:sz w:val="24"/>
          <w:szCs w:val="24"/>
        </w:rPr>
        <w:t xml:space="preserve"> </w:t>
      </w:r>
      <w:r w:rsidR="002D7D2F" w:rsidRPr="00F57008">
        <w:rPr>
          <w:rFonts w:ascii="Arial" w:hAnsi="Arial" w:cs="Arial"/>
          <w:sz w:val="24"/>
          <w:szCs w:val="24"/>
        </w:rPr>
        <w:t xml:space="preserve">органами </w:t>
      </w:r>
      <w:r w:rsidR="00221627" w:rsidRPr="00F57008">
        <w:rPr>
          <w:rFonts w:ascii="Arial" w:hAnsi="Arial" w:cs="Arial"/>
          <w:sz w:val="24"/>
          <w:szCs w:val="24"/>
        </w:rPr>
        <w:t>не установлены</w:t>
      </w:r>
      <w:r w:rsidR="009E1219" w:rsidRPr="00F57008">
        <w:rPr>
          <w:rFonts w:ascii="Arial" w:hAnsi="Arial" w:cs="Arial"/>
          <w:sz w:val="24"/>
          <w:szCs w:val="24"/>
        </w:rPr>
        <w:t xml:space="preserve">. В случае обжалования отказа </w:t>
      </w:r>
      <w:proofErr w:type="spellStart"/>
      <w:r w:rsidR="001A38C6" w:rsidRPr="00F57008">
        <w:rPr>
          <w:rFonts w:ascii="Arial" w:hAnsi="Arial" w:cs="Arial"/>
          <w:sz w:val="24"/>
          <w:szCs w:val="24"/>
        </w:rPr>
        <w:t>УОиМП</w:t>
      </w:r>
      <w:proofErr w:type="spellEnd"/>
      <w:r w:rsidR="00DD6171" w:rsidRPr="00F57008">
        <w:rPr>
          <w:rFonts w:ascii="Arial" w:hAnsi="Arial" w:cs="Arial"/>
          <w:sz w:val="24"/>
          <w:szCs w:val="24"/>
        </w:rPr>
        <w:t xml:space="preserve"> или образовательной </w:t>
      </w:r>
      <w:r w:rsidR="00DD6171" w:rsidRPr="00F57008">
        <w:rPr>
          <w:rFonts w:ascii="Arial" w:hAnsi="Arial" w:cs="Arial"/>
          <w:sz w:val="24"/>
          <w:szCs w:val="24"/>
        </w:rPr>
        <w:lastRenderedPageBreak/>
        <w:t>организации</w:t>
      </w:r>
      <w:r w:rsidR="009E1219" w:rsidRPr="00F57008">
        <w:rPr>
          <w:rFonts w:ascii="Arial" w:hAnsi="Arial" w:cs="Arial"/>
          <w:sz w:val="24"/>
          <w:szCs w:val="24"/>
        </w:rPr>
        <w:t xml:space="preserve">, должностных лиц </w:t>
      </w:r>
      <w:r w:rsidR="00CD087D" w:rsidRPr="00F57008">
        <w:rPr>
          <w:rFonts w:ascii="Arial" w:hAnsi="Arial" w:cs="Arial"/>
          <w:sz w:val="24"/>
          <w:szCs w:val="24"/>
        </w:rPr>
        <w:t>А</w:t>
      </w:r>
      <w:r w:rsidR="009E1219" w:rsidRPr="00F57008">
        <w:rPr>
          <w:rFonts w:ascii="Arial" w:hAnsi="Arial" w:cs="Arial"/>
          <w:sz w:val="24"/>
          <w:szCs w:val="24"/>
        </w:rPr>
        <w:t>дминистрации</w:t>
      </w:r>
      <w:r w:rsidR="00DD6171" w:rsidRPr="00F57008">
        <w:rPr>
          <w:rFonts w:ascii="Arial" w:hAnsi="Arial" w:cs="Arial"/>
          <w:sz w:val="24"/>
          <w:szCs w:val="24"/>
        </w:rPr>
        <w:t xml:space="preserve"> или образовательной организации</w:t>
      </w:r>
      <w:r w:rsidR="00427B12" w:rsidRPr="00F57008">
        <w:rPr>
          <w:rFonts w:ascii="Arial" w:hAnsi="Arial" w:cs="Arial"/>
          <w:sz w:val="24"/>
          <w:szCs w:val="24"/>
        </w:rPr>
        <w:t>,</w:t>
      </w:r>
      <w:r w:rsidR="009E1219" w:rsidRPr="00F57008">
        <w:rPr>
          <w:rFonts w:ascii="Arial" w:hAnsi="Arial" w:cs="Arial"/>
          <w:sz w:val="24"/>
          <w:szCs w:val="24"/>
        </w:rPr>
        <w:t xml:space="preserve"> осуществляющих полномочия по предоставлению муниципальной услуги, в приеме документов у заявител</w:t>
      </w:r>
      <w:proofErr w:type="gramStart"/>
      <w:r w:rsidR="009E1219" w:rsidRPr="00F57008">
        <w:rPr>
          <w:rFonts w:ascii="Arial" w:hAnsi="Arial" w:cs="Arial"/>
          <w:sz w:val="24"/>
          <w:szCs w:val="24"/>
        </w:rPr>
        <w:t>я</w:t>
      </w:r>
      <w:r w:rsidR="00537514" w:rsidRPr="00F57008">
        <w:rPr>
          <w:rFonts w:ascii="Arial" w:hAnsi="Arial" w:cs="Arial"/>
          <w:sz w:val="24"/>
          <w:szCs w:val="24"/>
        </w:rPr>
        <w:t>–</w:t>
      </w:r>
      <w:proofErr w:type="gramEnd"/>
      <w:r w:rsidR="00537514" w:rsidRPr="00F57008">
        <w:rPr>
          <w:rFonts w:ascii="Arial" w:hAnsi="Arial" w:cs="Arial"/>
          <w:sz w:val="24"/>
          <w:szCs w:val="24"/>
        </w:rPr>
        <w:t xml:space="preserve"> в течение 5 рабочих дней со дня ее регистрации. </w:t>
      </w:r>
    </w:p>
    <w:p w14:paraId="5189334F" w14:textId="5C98C2E6" w:rsidR="00537514" w:rsidRPr="00F57008" w:rsidRDefault="00F47F1C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В случае</w:t>
      </w:r>
      <w:proofErr w:type="gramStart"/>
      <w:r w:rsidRPr="00F57008">
        <w:rPr>
          <w:rFonts w:ascii="Arial" w:hAnsi="Arial" w:cs="Arial"/>
          <w:sz w:val="24"/>
          <w:szCs w:val="24"/>
        </w:rPr>
        <w:t>,</w:t>
      </w:r>
      <w:proofErr w:type="gramEnd"/>
      <w:r w:rsidRPr="00F57008">
        <w:rPr>
          <w:rFonts w:ascii="Arial" w:hAnsi="Arial" w:cs="Arial"/>
          <w:sz w:val="24"/>
          <w:szCs w:val="24"/>
        </w:rPr>
        <w:t xml:space="preserve"> если </w:t>
      </w:r>
      <w:r w:rsidR="00537514" w:rsidRPr="00F57008">
        <w:rPr>
          <w:rFonts w:ascii="Arial" w:hAnsi="Arial" w:cs="Arial"/>
          <w:sz w:val="24"/>
          <w:szCs w:val="24"/>
        </w:rPr>
        <w:t xml:space="preserve">принятие решения по жалобе не входит в компетенцию </w:t>
      </w:r>
      <w:proofErr w:type="spellStart"/>
      <w:r w:rsidR="001A38C6" w:rsidRPr="00F57008">
        <w:rPr>
          <w:rFonts w:ascii="Arial" w:hAnsi="Arial" w:cs="Arial"/>
          <w:sz w:val="24"/>
          <w:szCs w:val="24"/>
        </w:rPr>
        <w:t>УОиМП</w:t>
      </w:r>
      <w:proofErr w:type="spellEnd"/>
      <w:r w:rsidR="00DD6171" w:rsidRPr="00F57008">
        <w:rPr>
          <w:rFonts w:ascii="Arial" w:hAnsi="Arial" w:cs="Arial"/>
          <w:sz w:val="24"/>
          <w:szCs w:val="24"/>
        </w:rPr>
        <w:t xml:space="preserve"> или образовательной организации</w:t>
      </w:r>
      <w:r w:rsidR="00537514" w:rsidRPr="00F5700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A38C6" w:rsidRPr="00F57008">
        <w:rPr>
          <w:rFonts w:ascii="Arial" w:hAnsi="Arial" w:cs="Arial"/>
          <w:sz w:val="24"/>
          <w:szCs w:val="24"/>
        </w:rPr>
        <w:t>УОиМП</w:t>
      </w:r>
      <w:proofErr w:type="spellEnd"/>
      <w:r w:rsidR="00DD6171" w:rsidRPr="00F57008">
        <w:rPr>
          <w:rFonts w:ascii="Arial" w:hAnsi="Arial" w:cs="Arial"/>
          <w:sz w:val="24"/>
          <w:szCs w:val="24"/>
        </w:rPr>
        <w:t xml:space="preserve"> или образовательная организация</w:t>
      </w:r>
      <w:r w:rsidR="00537514" w:rsidRPr="00F57008">
        <w:rPr>
          <w:rFonts w:ascii="Arial" w:hAnsi="Arial" w:cs="Arial"/>
          <w:sz w:val="24"/>
          <w:szCs w:val="24"/>
        </w:rPr>
        <w:t xml:space="preserve"> в течение 3 рабочих дней со дня ее регистрации направляе</w:t>
      </w:r>
      <w:r w:rsidR="00C952FB" w:rsidRPr="00F57008">
        <w:rPr>
          <w:rFonts w:ascii="Arial" w:hAnsi="Arial" w:cs="Arial"/>
          <w:sz w:val="24"/>
          <w:szCs w:val="24"/>
        </w:rPr>
        <w:t>т</w:t>
      </w:r>
      <w:r w:rsidR="00537514" w:rsidRPr="00F57008">
        <w:rPr>
          <w:rFonts w:ascii="Arial" w:hAnsi="Arial" w:cs="Arial"/>
          <w:sz w:val="24"/>
          <w:szCs w:val="24"/>
        </w:rPr>
        <w:t xml:space="preserve"> жалобу в уполномоченный на ее рассмотрение орган и в письменной форме</w:t>
      </w:r>
      <w:r w:rsidR="00C952FB" w:rsidRPr="00F57008">
        <w:rPr>
          <w:rFonts w:ascii="Arial" w:hAnsi="Arial" w:cs="Arial"/>
          <w:sz w:val="24"/>
          <w:szCs w:val="24"/>
        </w:rPr>
        <w:t>,</w:t>
      </w:r>
      <w:r w:rsidR="00537514" w:rsidRPr="00F57008">
        <w:rPr>
          <w:rFonts w:ascii="Arial" w:hAnsi="Arial" w:cs="Arial"/>
          <w:sz w:val="24"/>
          <w:szCs w:val="24"/>
        </w:rPr>
        <w:t xml:space="preserve"> информирует заявителя о перенаправлении жалобы. При этом срок рассмотрения жалобы исчисляется со дня регистрации жалобы в уполномоченном на ее рассмотрение органе. </w:t>
      </w:r>
    </w:p>
    <w:p w14:paraId="178250F1" w14:textId="03066736" w:rsidR="00F47F1C" w:rsidRPr="00F57008" w:rsidRDefault="00537514" w:rsidP="00F570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С</w:t>
      </w:r>
      <w:r w:rsidR="00F47F1C" w:rsidRPr="00F57008">
        <w:rPr>
          <w:rFonts w:ascii="Arial" w:hAnsi="Arial" w:cs="Arial"/>
          <w:sz w:val="24"/>
          <w:szCs w:val="24"/>
        </w:rPr>
        <w:t xml:space="preserve">рок рассмотрения жалобы исчисляется со дня регистрации такой жалобы в уполномоченном на ее рассмотрение органе, предоставляющем </w:t>
      </w:r>
      <w:r w:rsidR="006B583D" w:rsidRPr="00F57008">
        <w:rPr>
          <w:rFonts w:ascii="Arial" w:hAnsi="Arial" w:cs="Arial"/>
          <w:sz w:val="24"/>
          <w:szCs w:val="24"/>
        </w:rPr>
        <w:t>муниципальные</w:t>
      </w:r>
      <w:r w:rsidR="00F47F1C" w:rsidRPr="00F57008">
        <w:rPr>
          <w:rFonts w:ascii="Arial" w:hAnsi="Arial" w:cs="Arial"/>
          <w:sz w:val="24"/>
          <w:szCs w:val="24"/>
        </w:rPr>
        <w:t xml:space="preserve"> услуги</w:t>
      </w:r>
      <w:r w:rsidR="00C952FB" w:rsidRPr="00F57008">
        <w:rPr>
          <w:rFonts w:ascii="Arial" w:hAnsi="Arial" w:cs="Arial"/>
          <w:sz w:val="24"/>
          <w:szCs w:val="24"/>
        </w:rPr>
        <w:t>.</w:t>
      </w:r>
    </w:p>
    <w:p w14:paraId="7D67EEF6" w14:textId="5E9DE184" w:rsidR="00F47F1C" w:rsidRPr="00F57008" w:rsidRDefault="002B2BF7" w:rsidP="00F570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5.</w:t>
      </w:r>
      <w:r w:rsidR="00052083" w:rsidRPr="00F57008">
        <w:rPr>
          <w:rFonts w:ascii="Arial" w:hAnsi="Arial" w:cs="Arial"/>
          <w:sz w:val="24"/>
          <w:szCs w:val="24"/>
        </w:rPr>
        <w:t>12</w:t>
      </w:r>
      <w:r w:rsidRPr="00F57008">
        <w:rPr>
          <w:rFonts w:ascii="Arial" w:hAnsi="Arial" w:cs="Arial"/>
          <w:sz w:val="24"/>
          <w:szCs w:val="24"/>
        </w:rPr>
        <w:t xml:space="preserve">. </w:t>
      </w:r>
      <w:r w:rsidR="00F47F1C" w:rsidRPr="00F57008">
        <w:rPr>
          <w:rFonts w:ascii="Arial" w:hAnsi="Arial" w:cs="Arial"/>
          <w:sz w:val="24"/>
          <w:szCs w:val="24"/>
        </w:rPr>
        <w:t xml:space="preserve">Жалоба на решения и действия (бездействие) органов, предоставляющих </w:t>
      </w:r>
      <w:r w:rsidR="006B583D" w:rsidRPr="00F57008">
        <w:rPr>
          <w:rFonts w:ascii="Arial" w:hAnsi="Arial" w:cs="Arial"/>
          <w:sz w:val="24"/>
          <w:szCs w:val="24"/>
        </w:rPr>
        <w:t>муниципальные</w:t>
      </w:r>
      <w:r w:rsidR="00F47F1C" w:rsidRPr="00F57008">
        <w:rPr>
          <w:rFonts w:ascii="Arial" w:hAnsi="Arial" w:cs="Arial"/>
          <w:sz w:val="24"/>
          <w:szCs w:val="24"/>
        </w:rPr>
        <w:t xml:space="preserve"> услуги, и их должностных лиц, </w:t>
      </w:r>
      <w:r w:rsidR="006B583D" w:rsidRPr="00F57008">
        <w:rPr>
          <w:rFonts w:ascii="Arial" w:hAnsi="Arial" w:cs="Arial"/>
          <w:sz w:val="24"/>
          <w:szCs w:val="24"/>
        </w:rPr>
        <w:t>муниципальных</w:t>
      </w:r>
      <w:r w:rsidR="00F47F1C" w:rsidRPr="00F57008">
        <w:rPr>
          <w:rFonts w:ascii="Arial" w:hAnsi="Arial" w:cs="Arial"/>
          <w:sz w:val="24"/>
          <w:szCs w:val="24"/>
        </w:rPr>
        <w:t xml:space="preserve"> служащих, может быть подана заявителем через </w:t>
      </w:r>
      <w:r w:rsidR="006B583D" w:rsidRPr="00F57008">
        <w:rPr>
          <w:rFonts w:ascii="Arial" w:hAnsi="Arial" w:cs="Arial"/>
          <w:sz w:val="24"/>
          <w:szCs w:val="24"/>
        </w:rPr>
        <w:t>МФЦ</w:t>
      </w:r>
      <w:r w:rsidR="00F47F1C" w:rsidRPr="00F57008">
        <w:rPr>
          <w:rFonts w:ascii="Arial" w:hAnsi="Arial" w:cs="Arial"/>
          <w:sz w:val="24"/>
          <w:szCs w:val="24"/>
        </w:rPr>
        <w:t xml:space="preserve">. При поступлении такой жалобы </w:t>
      </w:r>
      <w:r w:rsidR="006B583D" w:rsidRPr="00F57008">
        <w:rPr>
          <w:rFonts w:ascii="Arial" w:hAnsi="Arial" w:cs="Arial"/>
          <w:sz w:val="24"/>
          <w:szCs w:val="24"/>
        </w:rPr>
        <w:t>МФЦ</w:t>
      </w:r>
      <w:r w:rsidR="00F47F1C" w:rsidRPr="00F57008">
        <w:rPr>
          <w:rFonts w:ascii="Arial" w:hAnsi="Arial" w:cs="Arial"/>
          <w:sz w:val="24"/>
          <w:szCs w:val="24"/>
        </w:rPr>
        <w:t xml:space="preserve"> обеспечивает ее передачу в уполномоченный на ее рассмотрение орган, представляющий </w:t>
      </w:r>
      <w:r w:rsidR="006B583D" w:rsidRPr="00F57008">
        <w:rPr>
          <w:rFonts w:ascii="Arial" w:hAnsi="Arial" w:cs="Arial"/>
          <w:sz w:val="24"/>
          <w:szCs w:val="24"/>
        </w:rPr>
        <w:t>муниципальную</w:t>
      </w:r>
      <w:r w:rsidR="00F47F1C" w:rsidRPr="00F57008">
        <w:rPr>
          <w:rFonts w:ascii="Arial" w:hAnsi="Arial" w:cs="Arial"/>
          <w:sz w:val="24"/>
          <w:szCs w:val="24"/>
        </w:rPr>
        <w:t xml:space="preserve"> услугу, в порядке, установленном соглашением о взаимодействии между </w:t>
      </w:r>
      <w:r w:rsidR="002C2CB0" w:rsidRPr="00F57008">
        <w:rPr>
          <w:rFonts w:ascii="Arial" w:hAnsi="Arial" w:cs="Arial"/>
          <w:sz w:val="24"/>
          <w:szCs w:val="24"/>
        </w:rPr>
        <w:t xml:space="preserve">государственным бюджетным учреждением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 и </w:t>
      </w:r>
      <w:proofErr w:type="spellStart"/>
      <w:r w:rsidR="00DC1144" w:rsidRPr="00F57008">
        <w:rPr>
          <w:rFonts w:ascii="Arial" w:hAnsi="Arial" w:cs="Arial"/>
          <w:sz w:val="24"/>
          <w:szCs w:val="24"/>
        </w:rPr>
        <w:t>УОиМП</w:t>
      </w:r>
      <w:proofErr w:type="spellEnd"/>
      <w:r w:rsidR="00F47F1C" w:rsidRPr="00F57008">
        <w:rPr>
          <w:rFonts w:ascii="Arial" w:hAnsi="Arial" w:cs="Arial"/>
          <w:sz w:val="24"/>
          <w:szCs w:val="24"/>
        </w:rPr>
        <w:t xml:space="preserve"> (далее - соглашение о взаимодействии). При этом такая передача осуществляется не позднее следующего за днем поступления жалобы рабочего дня.</w:t>
      </w:r>
    </w:p>
    <w:p w14:paraId="1747432A" w14:textId="47E8DE0B" w:rsidR="00F47F1C" w:rsidRPr="00F57008" w:rsidRDefault="00F47F1C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 xml:space="preserve">Срок рассмотрения жалобы исчисляется со дня регистрации жалобы в </w:t>
      </w:r>
      <w:proofErr w:type="spellStart"/>
      <w:r w:rsidR="00DC1144" w:rsidRPr="00F57008">
        <w:rPr>
          <w:rFonts w:ascii="Arial" w:hAnsi="Arial" w:cs="Arial"/>
          <w:sz w:val="24"/>
          <w:szCs w:val="24"/>
        </w:rPr>
        <w:t>УОиМП</w:t>
      </w:r>
      <w:proofErr w:type="spellEnd"/>
      <w:r w:rsidR="00DC1144" w:rsidRPr="00F57008">
        <w:rPr>
          <w:rFonts w:ascii="Arial" w:hAnsi="Arial" w:cs="Arial"/>
          <w:sz w:val="24"/>
          <w:szCs w:val="24"/>
        </w:rPr>
        <w:t>.</w:t>
      </w:r>
      <w:r w:rsidR="002C2CB0" w:rsidRPr="00F57008">
        <w:rPr>
          <w:rFonts w:ascii="Arial" w:hAnsi="Arial" w:cs="Arial"/>
          <w:sz w:val="24"/>
          <w:szCs w:val="24"/>
        </w:rPr>
        <w:t xml:space="preserve"> </w:t>
      </w:r>
    </w:p>
    <w:p w14:paraId="23E85609" w14:textId="77777777" w:rsidR="00052083" w:rsidRPr="00F57008" w:rsidRDefault="00052083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5.13. По результатам рассмотрения жалобы принимается одно из следующих решений:</w:t>
      </w:r>
    </w:p>
    <w:p w14:paraId="23395E74" w14:textId="77777777" w:rsidR="00D4159E" w:rsidRPr="00F57008" w:rsidRDefault="009507B2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а) ж</w:t>
      </w:r>
      <w:r w:rsidR="00052083" w:rsidRPr="00F57008">
        <w:rPr>
          <w:rFonts w:ascii="Arial" w:hAnsi="Arial" w:cs="Arial"/>
          <w:sz w:val="24"/>
          <w:szCs w:val="24"/>
        </w:rPr>
        <w:t>алоба удовлетворяется, в том числе в форме отмены принятого р</w:t>
      </w:r>
      <w:r w:rsidR="002C2CB0" w:rsidRPr="00F57008">
        <w:rPr>
          <w:rFonts w:ascii="Arial" w:hAnsi="Arial" w:cs="Arial"/>
          <w:sz w:val="24"/>
          <w:szCs w:val="24"/>
        </w:rPr>
        <w:t xml:space="preserve">ешения, </w:t>
      </w:r>
      <w:r w:rsidR="00052083" w:rsidRPr="00F57008">
        <w:rPr>
          <w:rFonts w:ascii="Arial" w:hAnsi="Arial" w:cs="Arial"/>
          <w:sz w:val="24"/>
          <w:szCs w:val="24"/>
        </w:rPr>
        <w:t>возврата заявителю денежных средств, взимание которых не предусмотрено нормативными правовыми актами Российской Федерации, нормативными правовыми</w:t>
      </w:r>
      <w:r w:rsidR="009C5D98" w:rsidRPr="00F57008">
        <w:rPr>
          <w:rFonts w:ascii="Arial" w:hAnsi="Arial" w:cs="Arial"/>
          <w:sz w:val="24"/>
          <w:szCs w:val="24"/>
        </w:rPr>
        <w:t xml:space="preserve"> актами Нижегородской области;</w:t>
      </w:r>
    </w:p>
    <w:p w14:paraId="6AE9510B" w14:textId="77777777" w:rsidR="00D4159E" w:rsidRPr="00F57008" w:rsidRDefault="009507B2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б)</w:t>
      </w:r>
      <w:r w:rsidR="00C22063" w:rsidRP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>в</w:t>
      </w:r>
      <w:r w:rsidR="00D4159E" w:rsidRPr="00F57008">
        <w:rPr>
          <w:rFonts w:ascii="Arial" w:hAnsi="Arial" w:cs="Arial"/>
          <w:sz w:val="24"/>
          <w:szCs w:val="24"/>
        </w:rPr>
        <w:t xml:space="preserve"> удовлетворении жалобы отказывается.</w:t>
      </w:r>
    </w:p>
    <w:p w14:paraId="13D70916" w14:textId="77777777" w:rsidR="00D4159E" w:rsidRPr="00F57008" w:rsidRDefault="00D4159E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5.14. В удовлетворении жалобы отказывается в следующих случаях:</w:t>
      </w:r>
    </w:p>
    <w:p w14:paraId="3B844EA9" w14:textId="10DE5E01" w:rsidR="00D4159E" w:rsidRPr="00F57008" w:rsidRDefault="00D4159E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5.14.1. Наличие вступившего в законную силу решения суда</w:t>
      </w:r>
      <w:r w:rsidR="00F57008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57008">
        <w:rPr>
          <w:rFonts w:ascii="Arial" w:hAnsi="Arial" w:cs="Arial"/>
          <w:sz w:val="24"/>
          <w:szCs w:val="24"/>
          <w:lang w:eastAsia="ru-RU"/>
        </w:rPr>
        <w:t>по жалобе о том же предмете и по тем же основаниям.</w:t>
      </w:r>
    </w:p>
    <w:p w14:paraId="5DCA6FAD" w14:textId="77777777" w:rsidR="00D4159E" w:rsidRPr="00F57008" w:rsidRDefault="00D4159E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5.14.2. Подача жалобы лицом, полномочия которого не подтверждены в порядке, установленном законодательством Российской Федерации.</w:t>
      </w:r>
    </w:p>
    <w:p w14:paraId="3A2B2839" w14:textId="77777777" w:rsidR="00D4159E" w:rsidRPr="00F57008" w:rsidRDefault="00D4159E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 xml:space="preserve">5.14.3. Наличие решения по жалобе, принятого ранее в соответствии с требованиями настоящего </w:t>
      </w:r>
      <w:r w:rsidR="002C2CB0" w:rsidRPr="00F57008">
        <w:rPr>
          <w:rFonts w:ascii="Arial" w:hAnsi="Arial" w:cs="Arial"/>
          <w:sz w:val="24"/>
          <w:szCs w:val="24"/>
          <w:lang w:eastAsia="ru-RU"/>
        </w:rPr>
        <w:t>Р</w:t>
      </w:r>
      <w:r w:rsidRPr="00F57008">
        <w:rPr>
          <w:rFonts w:ascii="Arial" w:hAnsi="Arial" w:cs="Arial"/>
          <w:sz w:val="24"/>
          <w:szCs w:val="24"/>
          <w:lang w:eastAsia="ru-RU"/>
        </w:rPr>
        <w:t>егламента в отношении того же заявителя и по тому же предмету жалобы.</w:t>
      </w:r>
    </w:p>
    <w:p w14:paraId="24B2ED86" w14:textId="77777777" w:rsidR="00D4159E" w:rsidRPr="00F57008" w:rsidRDefault="00D4159E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 xml:space="preserve">5.15. Не позднее дня, следующего за днем принятия решения, указанного в пункте 5.13 настоящего </w:t>
      </w:r>
      <w:r w:rsidR="002C2CB0" w:rsidRPr="00F57008">
        <w:rPr>
          <w:rFonts w:ascii="Arial" w:hAnsi="Arial" w:cs="Arial"/>
          <w:sz w:val="24"/>
          <w:szCs w:val="24"/>
          <w:lang w:eastAsia="ru-RU"/>
        </w:rPr>
        <w:t>Р</w:t>
      </w:r>
      <w:r w:rsidRPr="00F57008">
        <w:rPr>
          <w:rFonts w:ascii="Arial" w:hAnsi="Arial" w:cs="Arial"/>
          <w:sz w:val="24"/>
          <w:szCs w:val="24"/>
          <w:lang w:eastAsia="ru-RU"/>
        </w:rPr>
        <w:t>егламента, заявителю в письменной форме либо в форме электронного документа направляется мотивированны</w:t>
      </w:r>
      <w:r w:rsidR="00ED697D" w:rsidRPr="00F57008">
        <w:rPr>
          <w:rFonts w:ascii="Arial" w:hAnsi="Arial" w:cs="Arial"/>
          <w:sz w:val="24"/>
          <w:szCs w:val="24"/>
          <w:lang w:eastAsia="ru-RU"/>
        </w:rPr>
        <w:t>й</w:t>
      </w:r>
      <w:r w:rsidRPr="00F57008">
        <w:rPr>
          <w:rFonts w:ascii="Arial" w:hAnsi="Arial" w:cs="Arial"/>
          <w:sz w:val="24"/>
          <w:szCs w:val="24"/>
          <w:lang w:eastAsia="ru-RU"/>
        </w:rPr>
        <w:t xml:space="preserve"> ответ о результатах рассмотрения жалобы и принятых мерах. В случае</w:t>
      </w:r>
      <w:proofErr w:type="gramStart"/>
      <w:r w:rsidRPr="00F57008">
        <w:rPr>
          <w:rFonts w:ascii="Arial" w:hAnsi="Arial" w:cs="Arial"/>
          <w:sz w:val="24"/>
          <w:szCs w:val="24"/>
          <w:lang w:eastAsia="ru-RU"/>
        </w:rPr>
        <w:t>,</w:t>
      </w:r>
      <w:proofErr w:type="gramEnd"/>
      <w:r w:rsidRPr="00F57008">
        <w:rPr>
          <w:rFonts w:ascii="Arial" w:hAnsi="Arial" w:cs="Arial"/>
          <w:sz w:val="24"/>
          <w:szCs w:val="24"/>
          <w:lang w:eastAsia="ru-RU"/>
        </w:rPr>
        <w:t xml:space="preserve"> если жалоба была направлена с использованием системы досудебного обжалования, ответ заявителю направляется посредством данной системы. </w:t>
      </w:r>
    </w:p>
    <w:p w14:paraId="7F4EE6D9" w14:textId="77777777" w:rsidR="00D26FF4" w:rsidRPr="00F57008" w:rsidRDefault="00D4159E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5.16.</w:t>
      </w:r>
      <w:r w:rsidR="006727D7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26FF4" w:rsidRPr="00F57008">
        <w:rPr>
          <w:rFonts w:ascii="Arial" w:eastAsia="Times New Roman" w:hAnsi="Arial" w:cs="Arial"/>
          <w:sz w:val="24"/>
          <w:szCs w:val="24"/>
          <w:lang w:eastAsia="ru-RU"/>
        </w:rPr>
        <w:t>В ответе по результатам рассмотрения жалобы указываются:</w:t>
      </w:r>
    </w:p>
    <w:p w14:paraId="10FB0361" w14:textId="77777777" w:rsidR="00D26FF4" w:rsidRPr="00F57008" w:rsidRDefault="00D26FF4" w:rsidP="00F57008">
      <w:pPr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57008">
        <w:rPr>
          <w:rFonts w:ascii="Arial" w:eastAsia="Times New Roman" w:hAnsi="Arial" w:cs="Arial"/>
          <w:sz w:val="24"/>
          <w:szCs w:val="24"/>
          <w:lang w:eastAsia="ru-RU"/>
        </w:rPr>
        <w:t xml:space="preserve">а) </w:t>
      </w:r>
      <w:r w:rsidRPr="00F57008">
        <w:rPr>
          <w:rFonts w:ascii="Arial" w:hAnsi="Arial" w:cs="Arial"/>
          <w:sz w:val="24"/>
          <w:szCs w:val="24"/>
        </w:rPr>
        <w:t>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</w:t>
      </w:r>
      <w:r w:rsidRPr="00F57008">
        <w:rPr>
          <w:rFonts w:ascii="Arial" w:eastAsia="Times New Roman" w:hAnsi="Arial" w:cs="Arial"/>
          <w:sz w:val="24"/>
          <w:szCs w:val="24"/>
          <w:lang w:eastAsia="ru-RU"/>
        </w:rPr>
        <w:t>;</w:t>
      </w:r>
      <w:proofErr w:type="gramEnd"/>
    </w:p>
    <w:p w14:paraId="08BD4D20" w14:textId="77777777" w:rsidR="00D26FF4" w:rsidRPr="00F57008" w:rsidRDefault="00D26FF4" w:rsidP="00F57008">
      <w:pPr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7008">
        <w:rPr>
          <w:rFonts w:ascii="Arial" w:eastAsia="Times New Roman" w:hAnsi="Arial" w:cs="Arial"/>
          <w:sz w:val="24"/>
          <w:szCs w:val="24"/>
          <w:lang w:eastAsia="ru-RU"/>
        </w:rPr>
        <w:t>б)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14:paraId="61447088" w14:textId="77777777" w:rsidR="00D26FF4" w:rsidRPr="00F57008" w:rsidRDefault="00D26FF4" w:rsidP="00F57008">
      <w:pPr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7008">
        <w:rPr>
          <w:rFonts w:ascii="Arial" w:eastAsia="Times New Roman" w:hAnsi="Arial" w:cs="Arial"/>
          <w:sz w:val="24"/>
          <w:szCs w:val="24"/>
          <w:lang w:eastAsia="ru-RU"/>
        </w:rPr>
        <w:t>в) фамилия, имя, отчество (при наличии) или наименование заявителя;</w:t>
      </w:r>
    </w:p>
    <w:p w14:paraId="199DFC2F" w14:textId="77777777" w:rsidR="00D26FF4" w:rsidRPr="00F57008" w:rsidRDefault="00D26FF4" w:rsidP="00F57008">
      <w:pPr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7008">
        <w:rPr>
          <w:rFonts w:ascii="Arial" w:eastAsia="Times New Roman" w:hAnsi="Arial" w:cs="Arial"/>
          <w:sz w:val="24"/>
          <w:szCs w:val="24"/>
          <w:lang w:eastAsia="ru-RU"/>
        </w:rPr>
        <w:t>г) основания для принятия решения по жалобе;</w:t>
      </w:r>
    </w:p>
    <w:p w14:paraId="5CE04454" w14:textId="77777777" w:rsidR="00D26FF4" w:rsidRPr="00F57008" w:rsidRDefault="00D26FF4" w:rsidP="00F57008">
      <w:pPr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7008">
        <w:rPr>
          <w:rFonts w:ascii="Arial" w:eastAsia="Times New Roman" w:hAnsi="Arial" w:cs="Arial"/>
          <w:sz w:val="24"/>
          <w:szCs w:val="24"/>
          <w:lang w:eastAsia="ru-RU"/>
        </w:rPr>
        <w:t>д) принятое по жалобе решение;</w:t>
      </w:r>
    </w:p>
    <w:p w14:paraId="22AA3FA1" w14:textId="633F6A73" w:rsidR="00D26FF4" w:rsidRPr="00F57008" w:rsidRDefault="00D26FF4" w:rsidP="00F57008">
      <w:pPr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7008">
        <w:rPr>
          <w:rFonts w:ascii="Arial" w:eastAsia="Times New Roman" w:hAnsi="Arial" w:cs="Arial"/>
          <w:sz w:val="24"/>
          <w:szCs w:val="24"/>
          <w:lang w:eastAsia="ru-RU"/>
        </w:rPr>
        <w:t xml:space="preserve">е) </w:t>
      </w:r>
      <w:r w:rsidR="009033A3" w:rsidRPr="00F57008">
        <w:rPr>
          <w:rFonts w:ascii="Arial" w:hAnsi="Arial" w:cs="Arial"/>
          <w:sz w:val="24"/>
          <w:szCs w:val="24"/>
        </w:rPr>
        <w:t>в случае признания жалобы подлежащей удовлетворению в ответе заявителю</w:t>
      </w:r>
      <w:r w:rsidR="00D4159E" w:rsidRPr="00F57008">
        <w:rPr>
          <w:rFonts w:ascii="Arial" w:hAnsi="Arial" w:cs="Arial"/>
          <w:sz w:val="24"/>
          <w:szCs w:val="24"/>
        </w:rPr>
        <w:t>, указанном в части 8 статьи 11.2 Федерального закона от 27 июля 2010 г. № 210-ФЗ «Об организации предоставления государственных и муниципальных услуг»</w:t>
      </w:r>
      <w:r w:rsidR="009507B2" w:rsidRPr="00F57008">
        <w:rPr>
          <w:rFonts w:ascii="Arial" w:hAnsi="Arial" w:cs="Arial"/>
          <w:sz w:val="24"/>
          <w:szCs w:val="24"/>
        </w:rPr>
        <w:t>,</w:t>
      </w:r>
      <w:r w:rsidR="009033A3" w:rsidRPr="00F57008">
        <w:rPr>
          <w:rFonts w:ascii="Arial" w:hAnsi="Arial" w:cs="Arial"/>
          <w:sz w:val="24"/>
          <w:szCs w:val="24"/>
        </w:rPr>
        <w:t xml:space="preserve"> </w:t>
      </w:r>
      <w:r w:rsidR="009033A3" w:rsidRPr="00F57008">
        <w:rPr>
          <w:rFonts w:ascii="Arial" w:hAnsi="Arial" w:cs="Arial"/>
          <w:sz w:val="24"/>
          <w:szCs w:val="24"/>
        </w:rPr>
        <w:lastRenderedPageBreak/>
        <w:t>дается информация о действиях, осуществляемых</w:t>
      </w:r>
      <w:r w:rsidR="00DC1144" w:rsidRPr="00F570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1144" w:rsidRPr="00F57008">
        <w:rPr>
          <w:rFonts w:ascii="Arial" w:hAnsi="Arial" w:cs="Arial"/>
          <w:sz w:val="24"/>
          <w:szCs w:val="24"/>
        </w:rPr>
        <w:t>УОиМП</w:t>
      </w:r>
      <w:proofErr w:type="spellEnd"/>
      <w:r w:rsidR="009033A3" w:rsidRPr="00F57008">
        <w:rPr>
          <w:rFonts w:ascii="Arial" w:hAnsi="Arial" w:cs="Arial"/>
          <w:sz w:val="24"/>
          <w:szCs w:val="24"/>
        </w:rPr>
        <w:t>, в целях незамедлительного устранения выявленных нарушений при оказании муниципальной</w:t>
      </w:r>
      <w:r w:rsidR="00F57008" w:rsidRPr="00F57008">
        <w:rPr>
          <w:rFonts w:ascii="Arial" w:hAnsi="Arial" w:cs="Arial"/>
          <w:sz w:val="24"/>
          <w:szCs w:val="24"/>
        </w:rPr>
        <w:t xml:space="preserve"> </w:t>
      </w:r>
      <w:r w:rsidR="009033A3" w:rsidRPr="00F57008">
        <w:rPr>
          <w:rFonts w:ascii="Arial" w:hAnsi="Arial" w:cs="Arial"/>
          <w:sz w:val="24"/>
          <w:szCs w:val="24"/>
        </w:rPr>
        <w:t xml:space="preserve">услуги, а также приносятся извинения за доставленные </w:t>
      </w:r>
      <w:proofErr w:type="gramStart"/>
      <w:r w:rsidR="009033A3" w:rsidRPr="00F57008">
        <w:rPr>
          <w:rFonts w:ascii="Arial" w:hAnsi="Arial" w:cs="Arial"/>
          <w:sz w:val="24"/>
          <w:szCs w:val="24"/>
        </w:rPr>
        <w:t>неудобства</w:t>
      </w:r>
      <w:proofErr w:type="gramEnd"/>
      <w:r w:rsidR="009033A3" w:rsidRPr="00F57008">
        <w:rPr>
          <w:rFonts w:ascii="Arial" w:hAnsi="Arial" w:cs="Arial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</w:t>
      </w:r>
      <w:r w:rsidR="009507B2" w:rsidRPr="00F57008">
        <w:rPr>
          <w:rFonts w:ascii="Arial" w:hAnsi="Arial" w:cs="Arial"/>
          <w:sz w:val="24"/>
          <w:szCs w:val="24"/>
        </w:rPr>
        <w:t xml:space="preserve">муниципальной </w:t>
      </w:r>
      <w:r w:rsidR="009033A3" w:rsidRPr="00F57008">
        <w:rPr>
          <w:rFonts w:ascii="Arial" w:hAnsi="Arial" w:cs="Arial"/>
          <w:sz w:val="24"/>
          <w:szCs w:val="24"/>
        </w:rPr>
        <w:t>услуги</w:t>
      </w:r>
      <w:r w:rsidRPr="00F5700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7857D9A7" w14:textId="77777777" w:rsidR="00D26FF4" w:rsidRPr="00F57008" w:rsidRDefault="00D26FF4" w:rsidP="00F57008">
      <w:pPr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7008">
        <w:rPr>
          <w:rFonts w:ascii="Arial" w:eastAsia="Times New Roman" w:hAnsi="Arial" w:cs="Arial"/>
          <w:sz w:val="24"/>
          <w:szCs w:val="24"/>
          <w:lang w:eastAsia="ru-RU"/>
        </w:rPr>
        <w:t xml:space="preserve">ж) </w:t>
      </w:r>
      <w:r w:rsidR="009033A3" w:rsidRPr="00F57008">
        <w:rPr>
          <w:rFonts w:ascii="Arial" w:hAnsi="Arial" w:cs="Arial"/>
          <w:sz w:val="24"/>
          <w:szCs w:val="24"/>
        </w:rPr>
        <w:t xml:space="preserve">в случае признания </w:t>
      </w:r>
      <w:proofErr w:type="gramStart"/>
      <w:r w:rsidR="009033A3" w:rsidRPr="00F57008">
        <w:rPr>
          <w:rFonts w:ascii="Arial" w:hAnsi="Arial" w:cs="Arial"/>
          <w:sz w:val="24"/>
          <w:szCs w:val="24"/>
        </w:rPr>
        <w:t>жалобы</w:t>
      </w:r>
      <w:proofErr w:type="gramEnd"/>
      <w:r w:rsidR="009033A3" w:rsidRPr="00F57008">
        <w:rPr>
          <w:rFonts w:ascii="Arial" w:hAnsi="Arial" w:cs="Arial"/>
          <w:sz w:val="24"/>
          <w:szCs w:val="24"/>
        </w:rPr>
        <w:t xml:space="preserve"> не подлежащей удовлетворению в ответе заявителю</w:t>
      </w:r>
      <w:r w:rsidR="009507B2" w:rsidRPr="00F57008">
        <w:rPr>
          <w:rFonts w:ascii="Arial" w:hAnsi="Arial" w:cs="Arial"/>
          <w:sz w:val="24"/>
          <w:szCs w:val="24"/>
        </w:rPr>
        <w:t>, указанном в части 8 статьи 11.2 Федерального закона от 27 июля 2010 г. № 210-ФЗ «Об организации предоставления государственных и муниципальных услуг»,</w:t>
      </w:r>
      <w:r w:rsidR="009033A3" w:rsidRPr="00F57008">
        <w:rPr>
          <w:rFonts w:ascii="Arial" w:hAnsi="Arial" w:cs="Arial"/>
          <w:sz w:val="24"/>
          <w:szCs w:val="24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</w:t>
      </w:r>
      <w:r w:rsidRPr="00F5700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D45D786" w14:textId="77777777" w:rsidR="009507B2" w:rsidRPr="00F57008" w:rsidRDefault="009507B2" w:rsidP="00F570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 xml:space="preserve">5.17. В случае установления в ходе или по результатам </w:t>
      </w:r>
      <w:proofErr w:type="gramStart"/>
      <w:r w:rsidRPr="00F57008">
        <w:rPr>
          <w:rFonts w:ascii="Arial" w:hAnsi="Arial" w:cs="Arial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F57008">
        <w:rPr>
          <w:rFonts w:ascii="Arial" w:hAnsi="Arial" w:cs="Arial"/>
          <w:sz w:val="24"/>
          <w:szCs w:val="24"/>
        </w:rPr>
        <w:t xml:space="preserve"> или преступления должностное лицо, наделенное полномочиями по рассмотрению жалоб, незамедлительно направляет</w:t>
      </w:r>
      <w:r w:rsidR="00D60C6B" w:rsidRP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>имеющиеся материалы в органы прокуратуры.</w:t>
      </w:r>
    </w:p>
    <w:p w14:paraId="5B6A1342" w14:textId="60FE47DA" w:rsidR="009507B2" w:rsidRPr="00F57008" w:rsidRDefault="009507B2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</w:rPr>
        <w:t xml:space="preserve">5.18. </w:t>
      </w:r>
      <w:proofErr w:type="spellStart"/>
      <w:r w:rsidR="00DC1144" w:rsidRPr="00F57008">
        <w:rPr>
          <w:rFonts w:ascii="Arial" w:hAnsi="Arial" w:cs="Arial"/>
          <w:sz w:val="24"/>
          <w:szCs w:val="24"/>
        </w:rPr>
        <w:t>УОиМП</w:t>
      </w:r>
      <w:proofErr w:type="spellEnd"/>
      <w:r w:rsidR="00DC1144" w:rsidRP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  <w:lang w:eastAsia="ru-RU"/>
        </w:rPr>
        <w:t>вправе оставить жалобу без ответа в следующих случаях:</w:t>
      </w:r>
    </w:p>
    <w:p w14:paraId="0F71B42E" w14:textId="77777777" w:rsidR="009507B2" w:rsidRPr="00F57008" w:rsidRDefault="009507B2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14:paraId="1819FD17" w14:textId="77777777" w:rsidR="009507B2" w:rsidRPr="00F57008" w:rsidRDefault="009507B2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380F0D8F" w14:textId="408CD673" w:rsidR="009507B2" w:rsidRPr="00F57008" w:rsidRDefault="009507B2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 xml:space="preserve">5.19. </w:t>
      </w:r>
      <w:proofErr w:type="spellStart"/>
      <w:r w:rsidR="00DC1144" w:rsidRPr="00F57008">
        <w:rPr>
          <w:rFonts w:ascii="Arial" w:hAnsi="Arial" w:cs="Arial"/>
          <w:sz w:val="24"/>
          <w:szCs w:val="24"/>
          <w:lang w:eastAsia="ru-RU"/>
        </w:rPr>
        <w:t>УОиМП</w:t>
      </w:r>
      <w:proofErr w:type="spellEnd"/>
      <w:r w:rsidR="00F57008" w:rsidRP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57008">
        <w:rPr>
          <w:rFonts w:ascii="Arial" w:hAnsi="Arial" w:cs="Arial"/>
          <w:sz w:val="24"/>
          <w:szCs w:val="24"/>
          <w:lang w:eastAsia="ru-RU"/>
        </w:rPr>
        <w:t>сообщают заявителю об оставлении жалобы без ответа в течение 3 рабочих дней со дня регистрации жалобы.</w:t>
      </w:r>
    </w:p>
    <w:p w14:paraId="3487F540" w14:textId="77777777" w:rsidR="006D662E" w:rsidRDefault="006D662E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 xml:space="preserve">5.20. Информация о порядке обжалования решений и действий (бездействия) администрации, ее должностных лиц, предоставляющих муниципальную услугу размещается на Едином портале государственных и муниципальных услуг (функций) и Едином </w:t>
      </w:r>
      <w:proofErr w:type="gramStart"/>
      <w:r w:rsidRPr="00F57008">
        <w:rPr>
          <w:rFonts w:ascii="Arial" w:hAnsi="Arial" w:cs="Arial"/>
          <w:sz w:val="24"/>
          <w:szCs w:val="24"/>
          <w:lang w:eastAsia="ru-RU"/>
        </w:rPr>
        <w:t>Интернет-портале</w:t>
      </w:r>
      <w:proofErr w:type="gramEnd"/>
      <w:r w:rsidRPr="00F57008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области.</w:t>
      </w:r>
    </w:p>
    <w:p w14:paraId="2D78E35A" w14:textId="77777777" w:rsidR="00F57008" w:rsidRPr="00F57008" w:rsidRDefault="00F57008" w:rsidP="00F5700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2F8C9A51" w14:textId="730F4FE4" w:rsidR="00C91102" w:rsidRPr="00F57008" w:rsidRDefault="00C91102" w:rsidP="00C9110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__________________________________________</w:t>
      </w:r>
    </w:p>
    <w:p w14:paraId="4E4EE3EF" w14:textId="77777777" w:rsidR="00F57008" w:rsidRDefault="00F57008">
      <w:pPr>
        <w:suppressAutoHyphens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br w:type="page"/>
      </w:r>
    </w:p>
    <w:p w14:paraId="769DE61D" w14:textId="2B2BE723" w:rsidR="00217C93" w:rsidRPr="00F57008" w:rsidRDefault="008E30A4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" w:hAnsi="Arial" w:cs="Arial"/>
          <w:b/>
          <w:sz w:val="32"/>
          <w:szCs w:val="32"/>
          <w:lang w:eastAsia="ru-RU"/>
        </w:rPr>
      </w:pPr>
      <w:r w:rsidRPr="00F57008">
        <w:rPr>
          <w:rFonts w:ascii="Arial" w:hAnsi="Arial" w:cs="Arial"/>
          <w:b/>
          <w:sz w:val="32"/>
          <w:szCs w:val="32"/>
          <w:lang w:eastAsia="ru-RU"/>
        </w:rPr>
        <w:lastRenderedPageBreak/>
        <w:t>Приложение</w:t>
      </w:r>
      <w:r w:rsidR="000E2CEC" w:rsidRPr="00F57008">
        <w:rPr>
          <w:rFonts w:ascii="Arial" w:hAnsi="Arial" w:cs="Arial"/>
          <w:b/>
          <w:sz w:val="32"/>
          <w:szCs w:val="32"/>
          <w:lang w:eastAsia="ru-RU"/>
        </w:rPr>
        <w:t xml:space="preserve"> </w:t>
      </w:r>
      <w:r w:rsidRPr="00F57008">
        <w:rPr>
          <w:rFonts w:ascii="Arial" w:hAnsi="Arial" w:cs="Arial"/>
          <w:b/>
          <w:sz w:val="32"/>
          <w:szCs w:val="32"/>
          <w:lang w:eastAsia="ru-RU"/>
        </w:rPr>
        <w:t>1</w:t>
      </w:r>
    </w:p>
    <w:p w14:paraId="2291E517" w14:textId="2BD71C36" w:rsidR="008E30A4" w:rsidRPr="00F57008" w:rsidRDefault="00217C93" w:rsidP="008E30A4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" w:hAnsi="Arial" w:cs="Arial"/>
          <w:b/>
          <w:sz w:val="32"/>
          <w:szCs w:val="32"/>
          <w:lang w:eastAsia="ru-RU"/>
        </w:rPr>
      </w:pPr>
      <w:r w:rsidRPr="00F57008">
        <w:rPr>
          <w:rFonts w:ascii="Arial" w:hAnsi="Arial" w:cs="Arial"/>
          <w:b/>
          <w:sz w:val="32"/>
          <w:szCs w:val="32"/>
          <w:lang w:eastAsia="ru-RU"/>
        </w:rPr>
        <w:t>к Административному регламенту</w:t>
      </w:r>
    </w:p>
    <w:p w14:paraId="520E7540" w14:textId="77777777" w:rsidR="006727D7" w:rsidRPr="00F57008" w:rsidRDefault="006727D7" w:rsidP="006727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/>
          <w:sz w:val="32"/>
          <w:szCs w:val="32"/>
          <w:lang w:eastAsia="ru-RU"/>
        </w:rPr>
      </w:pPr>
    </w:p>
    <w:p w14:paraId="0FB5068C" w14:textId="77777777" w:rsidR="006727D7" w:rsidRPr="00F57008" w:rsidRDefault="006727D7" w:rsidP="00F96EB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Форма заявления</w:t>
      </w:r>
    </w:p>
    <w:p w14:paraId="028BB08E" w14:textId="14878A2B" w:rsidR="006727D7" w:rsidRPr="00F57008" w:rsidRDefault="006727D7" w:rsidP="00F96EB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о предоставлении информации</w:t>
      </w:r>
    </w:p>
    <w:p w14:paraId="71330B6B" w14:textId="1709E4E0" w:rsidR="00F96EB7" w:rsidRPr="00F57008" w:rsidRDefault="00F96EB7" w:rsidP="00F96EB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57008">
        <w:rPr>
          <w:rFonts w:ascii="Arial" w:hAnsi="Arial" w:cs="Arial"/>
          <w:sz w:val="24"/>
          <w:szCs w:val="24"/>
        </w:rPr>
        <w:t>о порядке проведения государственной итоговой аттестации</w:t>
      </w:r>
      <w:r w:rsid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>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Нижегородской области</w:t>
      </w:r>
      <w:r w:rsid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>об участниках единого государственного экзамена</w:t>
      </w:r>
      <w:r w:rsid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>и о результатах единого государственного экзамена на территории</w:t>
      </w:r>
      <w:r w:rsidR="00F57008">
        <w:rPr>
          <w:rFonts w:ascii="Arial" w:hAnsi="Arial" w:cs="Arial"/>
          <w:sz w:val="24"/>
          <w:szCs w:val="24"/>
        </w:rPr>
        <w:t xml:space="preserve"> </w:t>
      </w:r>
      <w:r w:rsidRPr="00F57008">
        <w:rPr>
          <w:rFonts w:ascii="Arial" w:hAnsi="Arial" w:cs="Arial"/>
          <w:sz w:val="24"/>
          <w:szCs w:val="24"/>
        </w:rPr>
        <w:t>Павловского муниципального округа Нижегородской области</w:t>
      </w:r>
    </w:p>
    <w:p w14:paraId="7059FE86" w14:textId="47864FCB" w:rsidR="00F96EB7" w:rsidRPr="00F57008" w:rsidRDefault="00F96EB7" w:rsidP="00F96EB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6AFF4FE" w14:textId="77777777" w:rsidR="00F96EB7" w:rsidRPr="00F57008" w:rsidRDefault="00F96EB7" w:rsidP="00F96EB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4400DA81" w14:textId="36FB591A" w:rsidR="006727D7" w:rsidRPr="00F57008" w:rsidRDefault="00DC1144" w:rsidP="00C9110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 w:rsidRPr="00F57008">
        <w:rPr>
          <w:rFonts w:ascii="Arial" w:hAnsi="Arial" w:cs="Arial"/>
          <w:sz w:val="20"/>
          <w:szCs w:val="20"/>
          <w:lang w:eastAsia="ru-RU"/>
        </w:rPr>
        <w:t xml:space="preserve">Начальнику </w:t>
      </w:r>
      <w:proofErr w:type="spellStart"/>
      <w:r w:rsidRPr="00F57008">
        <w:rPr>
          <w:rFonts w:ascii="Arial" w:hAnsi="Arial" w:cs="Arial"/>
          <w:sz w:val="20"/>
          <w:szCs w:val="20"/>
          <w:lang w:eastAsia="ru-RU"/>
        </w:rPr>
        <w:t>УОиМП</w:t>
      </w:r>
      <w:proofErr w:type="spellEnd"/>
      <w:r w:rsidR="006727D7" w:rsidRPr="00F57008">
        <w:rPr>
          <w:rFonts w:ascii="Arial" w:hAnsi="Arial" w:cs="Arial"/>
          <w:sz w:val="20"/>
          <w:szCs w:val="20"/>
          <w:lang w:eastAsia="ru-RU"/>
        </w:rPr>
        <w:t xml:space="preserve">, Директору </w:t>
      </w:r>
      <w:proofErr w:type="gramStart"/>
      <w:r w:rsidR="006727D7" w:rsidRPr="00F57008">
        <w:rPr>
          <w:rFonts w:ascii="Arial" w:hAnsi="Arial" w:cs="Arial"/>
          <w:sz w:val="20"/>
          <w:szCs w:val="20"/>
          <w:lang w:eastAsia="ru-RU"/>
        </w:rPr>
        <w:t>муниципальной</w:t>
      </w:r>
      <w:proofErr w:type="gramEnd"/>
    </w:p>
    <w:p w14:paraId="6FCB5311" w14:textId="0E27F69E" w:rsidR="006727D7" w:rsidRPr="00F57008" w:rsidRDefault="00DC1144" w:rsidP="00C91102">
      <w:pPr>
        <w:spacing w:after="0"/>
        <w:jc w:val="right"/>
        <w:rPr>
          <w:rFonts w:ascii="Arial" w:hAnsi="Arial" w:cs="Arial"/>
          <w:sz w:val="20"/>
          <w:szCs w:val="20"/>
          <w:lang w:eastAsia="ru-RU"/>
        </w:rPr>
      </w:pPr>
      <w:r w:rsidRPr="00F57008">
        <w:rPr>
          <w:rFonts w:ascii="Arial" w:hAnsi="Arial" w:cs="Arial"/>
          <w:sz w:val="20"/>
          <w:szCs w:val="20"/>
          <w:lang w:eastAsia="ru-RU"/>
        </w:rPr>
        <w:t>о</w:t>
      </w:r>
      <w:r w:rsidR="006727D7" w:rsidRPr="00F57008">
        <w:rPr>
          <w:rFonts w:ascii="Arial" w:hAnsi="Arial" w:cs="Arial"/>
          <w:sz w:val="20"/>
          <w:szCs w:val="20"/>
          <w:lang w:eastAsia="ru-RU"/>
        </w:rPr>
        <w:t>бразовательной организации</w:t>
      </w:r>
    </w:p>
    <w:p w14:paraId="663E999A" w14:textId="77777777" w:rsidR="006727D7" w:rsidRPr="00F57008" w:rsidRDefault="006727D7" w:rsidP="00C9110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 w:rsidRPr="00F57008">
        <w:rPr>
          <w:rFonts w:ascii="Arial" w:hAnsi="Arial" w:cs="Arial"/>
          <w:sz w:val="20"/>
          <w:szCs w:val="20"/>
          <w:lang w:eastAsia="ru-RU"/>
        </w:rPr>
        <w:t>___________________________________</w:t>
      </w:r>
    </w:p>
    <w:p w14:paraId="0A978E7A" w14:textId="7662209A" w:rsidR="006727D7" w:rsidRPr="00F57008" w:rsidRDefault="006727D7" w:rsidP="00C9110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 w:rsidRPr="00F57008">
        <w:rPr>
          <w:rFonts w:ascii="Arial" w:hAnsi="Arial" w:cs="Arial"/>
          <w:sz w:val="20"/>
          <w:szCs w:val="20"/>
          <w:lang w:eastAsia="ru-RU"/>
        </w:rPr>
        <w:t>Ф.И.О</w:t>
      </w:r>
    </w:p>
    <w:p w14:paraId="73419684" w14:textId="77777777" w:rsidR="006727D7" w:rsidRPr="00F57008" w:rsidRDefault="006727D7" w:rsidP="00C9110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 w:rsidRPr="00F57008">
        <w:rPr>
          <w:rFonts w:ascii="Arial" w:hAnsi="Arial" w:cs="Arial"/>
          <w:sz w:val="20"/>
          <w:szCs w:val="20"/>
          <w:lang w:eastAsia="ru-RU"/>
        </w:rPr>
        <w:t>от _______________________________,</w:t>
      </w:r>
    </w:p>
    <w:p w14:paraId="363828A2" w14:textId="2D899DBF" w:rsidR="006727D7" w:rsidRPr="00F57008" w:rsidRDefault="006727D7" w:rsidP="00C9110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 w:rsidRPr="00F57008">
        <w:rPr>
          <w:rFonts w:ascii="Arial" w:hAnsi="Arial" w:cs="Arial"/>
          <w:sz w:val="20"/>
          <w:szCs w:val="20"/>
          <w:lang w:eastAsia="ru-RU"/>
        </w:rPr>
        <w:t>Ф.И.О. гражданина</w:t>
      </w:r>
    </w:p>
    <w:p w14:paraId="237BB13C" w14:textId="1B10DC20" w:rsidR="006727D7" w:rsidRPr="00F57008" w:rsidRDefault="00F57008" w:rsidP="00C9110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gramStart"/>
      <w:r w:rsidR="006727D7" w:rsidRPr="00F57008">
        <w:rPr>
          <w:rFonts w:ascii="Arial" w:hAnsi="Arial" w:cs="Arial"/>
          <w:sz w:val="20"/>
          <w:szCs w:val="20"/>
          <w:lang w:eastAsia="ru-RU"/>
        </w:rPr>
        <w:t>проживающего</w:t>
      </w:r>
      <w:proofErr w:type="gramEnd"/>
      <w:r w:rsidR="006727D7" w:rsidRPr="00F57008">
        <w:rPr>
          <w:rFonts w:ascii="Arial" w:hAnsi="Arial" w:cs="Arial"/>
          <w:sz w:val="20"/>
          <w:szCs w:val="20"/>
          <w:lang w:eastAsia="ru-RU"/>
        </w:rPr>
        <w:t xml:space="preserve"> по адресу:</w:t>
      </w:r>
    </w:p>
    <w:p w14:paraId="5B4B113A" w14:textId="5F283F0A" w:rsidR="006727D7" w:rsidRPr="00F57008" w:rsidRDefault="00F57008" w:rsidP="00C9110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 xml:space="preserve"> </w:t>
      </w:r>
      <w:r w:rsidR="006727D7" w:rsidRPr="00F57008">
        <w:rPr>
          <w:rFonts w:ascii="Arial" w:hAnsi="Arial" w:cs="Arial"/>
          <w:sz w:val="20"/>
          <w:szCs w:val="20"/>
          <w:lang w:eastAsia="ru-RU"/>
        </w:rPr>
        <w:t>___________________________________</w:t>
      </w:r>
    </w:p>
    <w:p w14:paraId="69E0D461" w14:textId="00F7E4FE" w:rsidR="006727D7" w:rsidRPr="00F57008" w:rsidRDefault="00F57008" w:rsidP="00C9110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 xml:space="preserve"> </w:t>
      </w:r>
      <w:r w:rsidR="006727D7" w:rsidRPr="00F57008">
        <w:rPr>
          <w:rFonts w:ascii="Arial" w:hAnsi="Arial" w:cs="Arial"/>
          <w:sz w:val="20"/>
          <w:szCs w:val="20"/>
          <w:lang w:eastAsia="ru-RU"/>
        </w:rPr>
        <w:t>___________________________________</w:t>
      </w:r>
    </w:p>
    <w:p w14:paraId="7140862B" w14:textId="66B37BBC" w:rsidR="006727D7" w:rsidRPr="00F57008" w:rsidRDefault="00F57008" w:rsidP="00C9110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 xml:space="preserve"> </w:t>
      </w:r>
      <w:r w:rsidR="006727D7" w:rsidRPr="00F57008">
        <w:rPr>
          <w:rFonts w:ascii="Arial" w:hAnsi="Arial" w:cs="Arial"/>
          <w:sz w:val="20"/>
          <w:szCs w:val="20"/>
          <w:lang w:eastAsia="ru-RU"/>
        </w:rPr>
        <w:t>___________________________________</w:t>
      </w:r>
    </w:p>
    <w:p w14:paraId="53682644" w14:textId="13756E26" w:rsidR="006727D7" w:rsidRPr="00F57008" w:rsidRDefault="006727D7" w:rsidP="00C9110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 w:rsidRPr="00F57008">
        <w:rPr>
          <w:rFonts w:ascii="Arial" w:hAnsi="Arial" w:cs="Arial"/>
          <w:sz w:val="20"/>
          <w:szCs w:val="20"/>
          <w:lang w:eastAsia="ru-RU"/>
        </w:rPr>
        <w:t>контактный телефон</w:t>
      </w:r>
    </w:p>
    <w:p w14:paraId="5D90E847" w14:textId="30EA8F84" w:rsidR="006727D7" w:rsidRPr="00F57008" w:rsidRDefault="00F57008" w:rsidP="00C9110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 xml:space="preserve"> </w:t>
      </w:r>
      <w:r w:rsidR="006727D7" w:rsidRPr="00F57008">
        <w:rPr>
          <w:rFonts w:ascii="Arial" w:hAnsi="Arial" w:cs="Arial"/>
          <w:sz w:val="20"/>
          <w:szCs w:val="20"/>
          <w:lang w:eastAsia="ru-RU"/>
        </w:rPr>
        <w:t>___________________________________</w:t>
      </w:r>
    </w:p>
    <w:p w14:paraId="1B2BC303" w14:textId="1B0F5F67" w:rsidR="006727D7" w:rsidRDefault="006727D7" w:rsidP="00C9110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 w:rsidRPr="00F57008">
        <w:rPr>
          <w:rFonts w:ascii="Arial" w:hAnsi="Arial" w:cs="Arial"/>
          <w:sz w:val="20"/>
          <w:szCs w:val="20"/>
          <w:lang w:eastAsia="ru-RU"/>
        </w:rPr>
        <w:t>адрес электронной почты</w:t>
      </w:r>
    </w:p>
    <w:p w14:paraId="37CBC3B7" w14:textId="77777777" w:rsidR="009D06CA" w:rsidRDefault="009D06CA" w:rsidP="00C9110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</w:p>
    <w:p w14:paraId="1F202065" w14:textId="77777777" w:rsidR="009D06CA" w:rsidRPr="00F57008" w:rsidRDefault="009D06CA" w:rsidP="00C9110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</w:p>
    <w:p w14:paraId="78E50E0C" w14:textId="77777777" w:rsidR="006727D7" w:rsidRPr="00F57008" w:rsidRDefault="006727D7" w:rsidP="00C91102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  <w:lang w:eastAsia="ru-RU"/>
        </w:rPr>
      </w:pPr>
      <w:r w:rsidRPr="00F57008">
        <w:rPr>
          <w:rFonts w:ascii="Arial" w:hAnsi="Arial" w:cs="Arial"/>
          <w:sz w:val="20"/>
          <w:szCs w:val="20"/>
          <w:lang w:eastAsia="ru-RU"/>
        </w:rPr>
        <w:t>ЗАЯВЛЕНИЕ</w:t>
      </w:r>
    </w:p>
    <w:p w14:paraId="0658D8E6" w14:textId="2E877F29" w:rsidR="006727D7" w:rsidRPr="00F57008" w:rsidRDefault="006727D7" w:rsidP="00C9110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  <w:lang w:eastAsia="ru-RU"/>
        </w:rPr>
      </w:pPr>
      <w:r w:rsidRPr="00F57008">
        <w:rPr>
          <w:rFonts w:ascii="Arial" w:hAnsi="Arial" w:cs="Arial"/>
          <w:szCs w:val="20"/>
          <w:lang w:eastAsia="ru-RU"/>
        </w:rPr>
        <w:t>Прошу предоставить мне информацию о _____</w:t>
      </w:r>
      <w:r w:rsidR="00F57008">
        <w:rPr>
          <w:rFonts w:ascii="Arial" w:hAnsi="Arial" w:cs="Arial"/>
          <w:szCs w:val="20"/>
          <w:lang w:eastAsia="ru-RU"/>
        </w:rPr>
        <w:t>_</w:t>
      </w:r>
      <w:r w:rsidR="009D06CA">
        <w:rPr>
          <w:rFonts w:ascii="Arial" w:hAnsi="Arial" w:cs="Arial"/>
          <w:szCs w:val="20"/>
          <w:lang w:eastAsia="ru-RU"/>
        </w:rPr>
        <w:t>_</w:t>
      </w:r>
      <w:r w:rsidR="00F57008">
        <w:rPr>
          <w:rFonts w:ascii="Arial" w:hAnsi="Arial" w:cs="Arial"/>
          <w:szCs w:val="20"/>
          <w:lang w:eastAsia="ru-RU"/>
        </w:rPr>
        <w:t>______</w:t>
      </w:r>
      <w:r w:rsidRPr="00F57008">
        <w:rPr>
          <w:rFonts w:ascii="Arial" w:hAnsi="Arial" w:cs="Arial"/>
          <w:szCs w:val="20"/>
          <w:lang w:eastAsia="ru-RU"/>
        </w:rPr>
        <w:t>______________________________</w:t>
      </w:r>
    </w:p>
    <w:p w14:paraId="1985B0D2" w14:textId="33BEDFD4" w:rsidR="006727D7" w:rsidRPr="00F57008" w:rsidRDefault="006727D7" w:rsidP="00C9110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F57008">
        <w:rPr>
          <w:rFonts w:ascii="Arial" w:hAnsi="Arial" w:cs="Arial"/>
          <w:sz w:val="20"/>
          <w:szCs w:val="20"/>
          <w:lang w:eastAsia="ru-RU"/>
        </w:rPr>
        <w:t>_____________________________________________________________</w:t>
      </w:r>
      <w:r w:rsidR="00F57008">
        <w:rPr>
          <w:rFonts w:ascii="Arial" w:hAnsi="Arial" w:cs="Arial"/>
          <w:sz w:val="20"/>
          <w:szCs w:val="20"/>
          <w:lang w:eastAsia="ru-RU"/>
        </w:rPr>
        <w:t>_______________</w:t>
      </w:r>
      <w:r w:rsidRPr="00F57008">
        <w:rPr>
          <w:rFonts w:ascii="Arial" w:hAnsi="Arial" w:cs="Arial"/>
          <w:sz w:val="20"/>
          <w:szCs w:val="20"/>
          <w:lang w:eastAsia="ru-RU"/>
        </w:rPr>
        <w:t>____________</w:t>
      </w:r>
    </w:p>
    <w:p w14:paraId="4900E18F" w14:textId="77777777" w:rsidR="000218E3" w:rsidRPr="00F57008" w:rsidRDefault="000218E3" w:rsidP="00C9110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14:paraId="65D97553" w14:textId="1CD552FC" w:rsidR="000218E3" w:rsidRPr="00F57008" w:rsidRDefault="000218E3" w:rsidP="00C9110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F57008">
        <w:rPr>
          <w:rFonts w:ascii="Arial" w:hAnsi="Arial" w:cs="Arial"/>
          <w:sz w:val="20"/>
          <w:szCs w:val="20"/>
          <w:lang w:eastAsia="ru-RU"/>
        </w:rPr>
        <w:t xml:space="preserve">Обучающийся </w:t>
      </w:r>
    </w:p>
    <w:p w14:paraId="18BBFC53" w14:textId="21E57529" w:rsidR="000218E3" w:rsidRPr="00F57008" w:rsidRDefault="000218E3" w:rsidP="009D06C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ru-RU"/>
        </w:rPr>
      </w:pPr>
      <w:r w:rsidRPr="00F57008">
        <w:rPr>
          <w:rFonts w:ascii="Arial" w:hAnsi="Arial" w:cs="Arial"/>
          <w:sz w:val="20"/>
          <w:szCs w:val="20"/>
          <w:lang w:eastAsia="ru-RU"/>
        </w:rPr>
        <w:t>_________________________</w:t>
      </w:r>
      <w:bookmarkStart w:id="12" w:name="_GoBack"/>
      <w:bookmarkEnd w:id="12"/>
      <w:r w:rsidRPr="00F57008">
        <w:rPr>
          <w:rFonts w:ascii="Arial" w:hAnsi="Arial" w:cs="Arial"/>
          <w:sz w:val="20"/>
          <w:szCs w:val="20"/>
          <w:lang w:eastAsia="ru-RU"/>
        </w:rPr>
        <w:t>________________________________________________________</w:t>
      </w:r>
      <w:r w:rsidR="00F57008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F57008">
        <w:rPr>
          <w:rFonts w:ascii="Arial" w:hAnsi="Arial" w:cs="Arial"/>
          <w:sz w:val="20"/>
          <w:szCs w:val="20"/>
          <w:lang w:eastAsia="ru-RU"/>
        </w:rPr>
        <w:t>(фамилия и инициалы ребенка)</w:t>
      </w:r>
    </w:p>
    <w:p w14:paraId="29857264" w14:textId="668C1FC8" w:rsidR="000218E3" w:rsidRPr="00F57008" w:rsidRDefault="000218E3" w:rsidP="00C9110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F57008">
        <w:rPr>
          <w:rFonts w:ascii="Arial" w:hAnsi="Arial" w:cs="Arial"/>
          <w:sz w:val="20"/>
          <w:szCs w:val="20"/>
          <w:lang w:eastAsia="ru-RU"/>
        </w:rPr>
        <w:t>является моим____________________________________________________________________________</w:t>
      </w:r>
    </w:p>
    <w:p w14:paraId="0CC231E0" w14:textId="28AC2D8D" w:rsidR="000218E3" w:rsidRPr="00F57008" w:rsidRDefault="000218E3" w:rsidP="009D06C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ru-RU"/>
        </w:rPr>
      </w:pPr>
      <w:r w:rsidRPr="00F57008">
        <w:rPr>
          <w:rFonts w:ascii="Arial" w:hAnsi="Arial" w:cs="Arial"/>
          <w:sz w:val="20"/>
          <w:szCs w:val="20"/>
          <w:lang w:eastAsia="ru-RU"/>
        </w:rPr>
        <w:t>(указывается степень родства-сын</w:t>
      </w:r>
      <w:proofErr w:type="gramStart"/>
      <w:r w:rsidRPr="00F57008">
        <w:rPr>
          <w:rFonts w:ascii="Arial" w:hAnsi="Arial" w:cs="Arial"/>
          <w:sz w:val="20"/>
          <w:szCs w:val="20"/>
          <w:lang w:eastAsia="ru-RU"/>
        </w:rPr>
        <w:t xml:space="preserve"> ,</w:t>
      </w:r>
      <w:proofErr w:type="gramEnd"/>
      <w:r w:rsidRPr="00F57008">
        <w:rPr>
          <w:rFonts w:ascii="Arial" w:hAnsi="Arial" w:cs="Arial"/>
          <w:sz w:val="20"/>
          <w:szCs w:val="20"/>
          <w:lang w:eastAsia="ru-RU"/>
        </w:rPr>
        <w:t>дочь, находится под опекой и т.д.)</w:t>
      </w:r>
    </w:p>
    <w:p w14:paraId="38DD23C8" w14:textId="6D07446E" w:rsidR="006727D7" w:rsidRPr="00F57008" w:rsidRDefault="006727D7" w:rsidP="00C9110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F57008">
        <w:rPr>
          <w:rFonts w:ascii="Arial" w:hAnsi="Arial" w:cs="Arial"/>
          <w:sz w:val="20"/>
          <w:szCs w:val="20"/>
          <w:lang w:eastAsia="ru-RU"/>
        </w:rPr>
        <w:t>Дата</w:t>
      </w:r>
      <w:r w:rsidR="00F57008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F57008">
        <w:rPr>
          <w:rFonts w:ascii="Arial" w:hAnsi="Arial" w:cs="Arial"/>
          <w:sz w:val="20"/>
          <w:szCs w:val="20"/>
          <w:lang w:eastAsia="ru-RU"/>
        </w:rPr>
        <w:t>Подпись заявителя</w:t>
      </w:r>
    </w:p>
    <w:p w14:paraId="3666D6E5" w14:textId="77777777" w:rsidR="000218E3" w:rsidRPr="00F57008" w:rsidRDefault="000218E3" w:rsidP="00C9110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14:paraId="16B2920A" w14:textId="77777777" w:rsidR="00C91102" w:rsidRPr="00F57008" w:rsidRDefault="00C91102" w:rsidP="00C952FB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B995010" w14:textId="705C314B" w:rsidR="00C952FB" w:rsidRPr="00F57008" w:rsidRDefault="00C952FB" w:rsidP="00C952FB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Ответственность за достоверность представленных сведений и документов несет заявитель.</w:t>
      </w:r>
    </w:p>
    <w:p w14:paraId="23A16C20" w14:textId="1BDBF77E" w:rsidR="00C952FB" w:rsidRPr="00F57008" w:rsidRDefault="00C952FB" w:rsidP="00C952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Результат предоставления муниципальной услуги прошу (указать один из перечисленных способов):</w:t>
      </w: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9072"/>
        <w:gridCol w:w="709"/>
      </w:tblGrid>
      <w:tr w:rsidR="00C952FB" w:rsidRPr="00F57008" w14:paraId="65324E42" w14:textId="77777777" w:rsidTr="009D06CA">
        <w:trPr>
          <w:trHeight w:val="404"/>
        </w:trPr>
        <w:tc>
          <w:tcPr>
            <w:tcW w:w="9072" w:type="dxa"/>
          </w:tcPr>
          <w:p w14:paraId="48689072" w14:textId="77777777" w:rsidR="00C952FB" w:rsidRPr="00F57008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7008">
              <w:rPr>
                <w:rFonts w:ascii="Arial" w:hAnsi="Arial" w:cs="Arial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709" w:type="dxa"/>
          </w:tcPr>
          <w:p w14:paraId="6E7A4EEA" w14:textId="77777777" w:rsidR="00C952FB" w:rsidRPr="00F57008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952FB" w:rsidRPr="00F57008" w14:paraId="5C95EFEA" w14:textId="77777777" w:rsidTr="009D06CA">
        <w:tc>
          <w:tcPr>
            <w:tcW w:w="9072" w:type="dxa"/>
          </w:tcPr>
          <w:p w14:paraId="55F11F81" w14:textId="77777777" w:rsidR="00C952FB" w:rsidRPr="00F57008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7008">
              <w:rPr>
                <w:rFonts w:ascii="Arial" w:hAnsi="Arial" w:cs="Arial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709" w:type="dxa"/>
          </w:tcPr>
          <w:p w14:paraId="1E52766D" w14:textId="77777777" w:rsidR="00C952FB" w:rsidRPr="00F57008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952FB" w:rsidRPr="00F57008" w14:paraId="1F778EFA" w14:textId="77777777" w:rsidTr="009D06CA">
        <w:tc>
          <w:tcPr>
            <w:tcW w:w="9072" w:type="dxa"/>
          </w:tcPr>
          <w:p w14:paraId="7F21C64F" w14:textId="77777777" w:rsidR="00C952FB" w:rsidRPr="00F57008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7008">
              <w:rPr>
                <w:rFonts w:ascii="Arial" w:hAnsi="Arial" w:cs="Arial"/>
                <w:sz w:val="24"/>
                <w:szCs w:val="24"/>
                <w:lang w:eastAsia="ru-RU"/>
              </w:rPr>
              <w:t>Направить почтовым отправлением с уведомлением о вручении</w:t>
            </w:r>
          </w:p>
        </w:tc>
        <w:tc>
          <w:tcPr>
            <w:tcW w:w="709" w:type="dxa"/>
          </w:tcPr>
          <w:p w14:paraId="4DC1D0E4" w14:textId="77777777" w:rsidR="00C952FB" w:rsidRPr="00F57008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14:paraId="59281672" w14:textId="79EC919C" w:rsidR="00C952FB" w:rsidRPr="00F57008" w:rsidRDefault="00C952FB" w:rsidP="00C952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Решение об отказе в приеме документов, необходимых для предоставления муниципальной услуги</w:t>
      </w:r>
      <w:r w:rsid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57008">
        <w:rPr>
          <w:rFonts w:ascii="Arial" w:hAnsi="Arial" w:cs="Arial"/>
          <w:sz w:val="24"/>
          <w:szCs w:val="24"/>
          <w:lang w:eastAsia="ru-RU"/>
        </w:rPr>
        <w:t>прошу направить (нужное отметить):</w:t>
      </w: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9072"/>
        <w:gridCol w:w="709"/>
      </w:tblGrid>
      <w:tr w:rsidR="00C952FB" w:rsidRPr="00F57008" w14:paraId="5DFC5113" w14:textId="77777777" w:rsidTr="009D06CA">
        <w:trPr>
          <w:trHeight w:val="404"/>
        </w:trPr>
        <w:tc>
          <w:tcPr>
            <w:tcW w:w="9072" w:type="dxa"/>
          </w:tcPr>
          <w:p w14:paraId="68E58B42" w14:textId="77777777" w:rsidR="00C952FB" w:rsidRPr="00F57008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7008">
              <w:rPr>
                <w:rFonts w:ascii="Arial" w:hAnsi="Arial" w:cs="Arial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709" w:type="dxa"/>
          </w:tcPr>
          <w:p w14:paraId="491C4E80" w14:textId="77777777" w:rsidR="00C952FB" w:rsidRPr="00F57008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952FB" w:rsidRPr="00F57008" w14:paraId="63C09768" w14:textId="77777777" w:rsidTr="009D06CA">
        <w:tc>
          <w:tcPr>
            <w:tcW w:w="9072" w:type="dxa"/>
          </w:tcPr>
          <w:p w14:paraId="33BF382B" w14:textId="77777777" w:rsidR="00C952FB" w:rsidRPr="00F57008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7008">
              <w:rPr>
                <w:rFonts w:ascii="Arial" w:hAnsi="Arial" w:cs="Arial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709" w:type="dxa"/>
          </w:tcPr>
          <w:p w14:paraId="49DAA389" w14:textId="77777777" w:rsidR="00C952FB" w:rsidRPr="00F57008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952FB" w:rsidRPr="00F57008" w14:paraId="23F9137B" w14:textId="77777777" w:rsidTr="009D06CA">
        <w:tc>
          <w:tcPr>
            <w:tcW w:w="9072" w:type="dxa"/>
          </w:tcPr>
          <w:p w14:paraId="6E7D6C69" w14:textId="77777777" w:rsidR="00C952FB" w:rsidRPr="00F57008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7008">
              <w:rPr>
                <w:rFonts w:ascii="Arial" w:hAnsi="Arial" w:cs="Arial"/>
                <w:sz w:val="24"/>
                <w:szCs w:val="24"/>
                <w:lang w:eastAsia="ru-RU"/>
              </w:rPr>
              <w:t>Направить почтовым отправлением с уведомлением о вручении</w:t>
            </w:r>
          </w:p>
        </w:tc>
        <w:tc>
          <w:tcPr>
            <w:tcW w:w="709" w:type="dxa"/>
          </w:tcPr>
          <w:p w14:paraId="5CB4ED1B" w14:textId="77777777" w:rsidR="00C952FB" w:rsidRPr="00F57008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14:paraId="64A608D0" w14:textId="77777777" w:rsidR="00C952FB" w:rsidRPr="00F57008" w:rsidRDefault="00C952FB" w:rsidP="00C952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Прошу проинформировать меня о результате предоставления муниципальной услуги путем (</w:t>
      </w:r>
      <w:proofErr w:type="gramStart"/>
      <w:r w:rsidRPr="00F57008">
        <w:rPr>
          <w:rFonts w:ascii="Arial" w:hAnsi="Arial" w:cs="Arial"/>
          <w:sz w:val="24"/>
          <w:szCs w:val="24"/>
          <w:lang w:eastAsia="ru-RU"/>
        </w:rPr>
        <w:t>нужное</w:t>
      </w:r>
      <w:proofErr w:type="gramEnd"/>
      <w:r w:rsidRPr="00F57008">
        <w:rPr>
          <w:rFonts w:ascii="Arial" w:hAnsi="Arial" w:cs="Arial"/>
          <w:sz w:val="24"/>
          <w:szCs w:val="24"/>
          <w:lang w:eastAsia="ru-RU"/>
        </w:rPr>
        <w:t xml:space="preserve"> отметить):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9180"/>
        <w:gridCol w:w="709"/>
      </w:tblGrid>
      <w:tr w:rsidR="00C952FB" w:rsidRPr="00F57008" w14:paraId="5FC244AC" w14:textId="77777777" w:rsidTr="009D06CA">
        <w:trPr>
          <w:trHeight w:val="404"/>
        </w:trPr>
        <w:tc>
          <w:tcPr>
            <w:tcW w:w="9180" w:type="dxa"/>
            <w:tcBorders>
              <w:bottom w:val="single" w:sz="4" w:space="0" w:color="auto"/>
            </w:tcBorders>
          </w:tcPr>
          <w:p w14:paraId="50ACFD36" w14:textId="77777777" w:rsidR="00C952FB" w:rsidRPr="00F57008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700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Направления сообщения на электронную почту ________________________________________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77ADECE" w14:textId="77777777" w:rsidR="00C952FB" w:rsidRPr="00F57008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952FB" w:rsidRPr="00F57008" w14:paraId="3B16869F" w14:textId="77777777" w:rsidTr="009D06CA">
        <w:trPr>
          <w:trHeight w:val="404"/>
        </w:trPr>
        <w:tc>
          <w:tcPr>
            <w:tcW w:w="9180" w:type="dxa"/>
            <w:tcBorders>
              <w:bottom w:val="single" w:sz="4" w:space="0" w:color="auto"/>
            </w:tcBorders>
          </w:tcPr>
          <w:p w14:paraId="3AD17165" w14:textId="77777777" w:rsidR="00C952FB" w:rsidRPr="00F57008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7008">
              <w:rPr>
                <w:rFonts w:ascii="Arial" w:hAnsi="Arial" w:cs="Arial"/>
                <w:sz w:val="24"/>
                <w:szCs w:val="24"/>
                <w:lang w:eastAsia="ru-RU"/>
              </w:rPr>
              <w:t>Направление сообщения в Личный кабинет на ЕПГУ/РПГУ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FF813A6" w14:textId="77777777" w:rsidR="00C952FB" w:rsidRPr="00F57008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952FB" w:rsidRPr="00F57008" w14:paraId="297B618C" w14:textId="77777777" w:rsidTr="009D06CA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47E4" w14:textId="700849C1" w:rsidR="00C952FB" w:rsidRPr="00F57008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7008">
              <w:rPr>
                <w:rFonts w:ascii="Arial" w:hAnsi="Arial" w:cs="Arial"/>
                <w:sz w:val="24"/>
                <w:szCs w:val="24"/>
                <w:lang w:eastAsia="ru-RU"/>
              </w:rPr>
              <w:t>Направления рассылки</w:t>
            </w:r>
            <w:r w:rsidR="00F5700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F5700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 сети подвижной радиотелефонной связи </w:t>
            </w:r>
            <w:proofErr w:type="gramStart"/>
            <w:r w:rsidRPr="00F57008">
              <w:rPr>
                <w:rFonts w:ascii="Arial" w:hAnsi="Arial" w:cs="Arial"/>
                <w:sz w:val="24"/>
                <w:szCs w:val="24"/>
                <w:lang w:eastAsia="ru-RU"/>
              </w:rPr>
              <w:t>коротких</w:t>
            </w:r>
            <w:proofErr w:type="gramEnd"/>
            <w:r w:rsidRPr="00F5700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текстовых смс-сообщений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F6A1" w14:textId="77777777" w:rsidR="00C952FB" w:rsidRPr="00F57008" w:rsidRDefault="00C952FB" w:rsidP="00051F3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14:paraId="7D59F047" w14:textId="27566A60" w:rsidR="00C952FB" w:rsidRPr="00F57008" w:rsidRDefault="00C952FB" w:rsidP="009D06C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С обработкой, передачей и хранением персональных данных в соответствии с Федеральным законом от 27 июля 2006 г. № 152-ФЗ «О персональных данных» в целях и объеме, необходимых для получения муниципальной услуги согласен.</w:t>
      </w:r>
    </w:p>
    <w:p w14:paraId="7E63CB60" w14:textId="77777777" w:rsidR="00C952FB" w:rsidRDefault="00C952FB" w:rsidP="009D06C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F2611C7" w14:textId="77777777" w:rsidR="009D06CA" w:rsidRPr="00F57008" w:rsidRDefault="009D06CA" w:rsidP="009D06C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57E1E2E" w14:textId="6D76B1F6" w:rsidR="00C952FB" w:rsidRPr="00F57008" w:rsidRDefault="00C952FB" w:rsidP="009D06C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F57008">
        <w:rPr>
          <w:rFonts w:ascii="Arial" w:hAnsi="Arial" w:cs="Arial"/>
          <w:sz w:val="24"/>
          <w:szCs w:val="24"/>
          <w:lang w:eastAsia="ru-RU"/>
        </w:rPr>
        <w:t>Подпись ____________________________________________</w:t>
      </w:r>
      <w:r w:rsidR="00F5700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57008">
        <w:rPr>
          <w:rFonts w:ascii="Arial" w:hAnsi="Arial" w:cs="Arial"/>
          <w:sz w:val="24"/>
          <w:szCs w:val="24"/>
          <w:lang w:eastAsia="ru-RU"/>
        </w:rPr>
        <w:t>Дата __________</w:t>
      </w:r>
    </w:p>
    <w:p w14:paraId="6258B1BC" w14:textId="77777777" w:rsidR="00C952FB" w:rsidRPr="00F57008" w:rsidRDefault="00C952FB" w:rsidP="00C952F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  <w:lang w:eastAsia="ru-RU"/>
        </w:rPr>
      </w:pPr>
      <w:r w:rsidRPr="00F57008">
        <w:rPr>
          <w:rFonts w:ascii="Arial" w:hAnsi="Arial" w:cs="Arial"/>
          <w:sz w:val="20"/>
          <w:szCs w:val="24"/>
          <w:lang w:eastAsia="ru-RU"/>
        </w:rPr>
        <w:tab/>
      </w:r>
      <w:r w:rsidRPr="00F57008">
        <w:rPr>
          <w:rFonts w:ascii="Arial" w:hAnsi="Arial" w:cs="Arial"/>
          <w:sz w:val="20"/>
          <w:szCs w:val="24"/>
          <w:lang w:eastAsia="ru-RU"/>
        </w:rPr>
        <w:tab/>
      </w:r>
      <w:r w:rsidRPr="00F57008">
        <w:rPr>
          <w:rFonts w:ascii="Arial" w:hAnsi="Arial" w:cs="Arial"/>
          <w:sz w:val="20"/>
          <w:szCs w:val="24"/>
          <w:lang w:eastAsia="ru-RU"/>
        </w:rPr>
        <w:tab/>
        <w:t>(ФИО заявителя либо его представителя)</w:t>
      </w:r>
    </w:p>
    <w:p w14:paraId="0D19A4E2" w14:textId="77777777" w:rsidR="009D06CA" w:rsidRDefault="009D06CA">
      <w:pPr>
        <w:suppressAutoHyphens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B0EC0AE" w14:textId="212194FB" w:rsidR="00F96EB7" w:rsidRPr="009D06CA" w:rsidRDefault="00F96EB7" w:rsidP="00F96EB7">
      <w:pPr>
        <w:jc w:val="right"/>
        <w:rPr>
          <w:rFonts w:ascii="Arial" w:hAnsi="Arial" w:cs="Arial"/>
          <w:b/>
          <w:sz w:val="32"/>
          <w:szCs w:val="32"/>
        </w:rPr>
      </w:pPr>
      <w:r w:rsidRPr="009D06CA">
        <w:rPr>
          <w:rFonts w:ascii="Arial" w:hAnsi="Arial" w:cs="Arial"/>
          <w:b/>
          <w:sz w:val="32"/>
          <w:szCs w:val="32"/>
        </w:rPr>
        <w:lastRenderedPageBreak/>
        <w:t>Приложение 2 к Административному Регламенту</w:t>
      </w:r>
    </w:p>
    <w:p w14:paraId="7002A913" w14:textId="77777777" w:rsidR="00F96EB7" w:rsidRPr="00F57008" w:rsidRDefault="00F96EB7" w:rsidP="00F96EB7">
      <w:pPr>
        <w:rPr>
          <w:rFonts w:ascii="Arial" w:hAnsi="Arial" w:cs="Arial"/>
          <w:sz w:val="24"/>
          <w:szCs w:val="24"/>
        </w:rPr>
      </w:pPr>
    </w:p>
    <w:p w14:paraId="311D4440" w14:textId="21484FA4" w:rsidR="00F96EB7" w:rsidRPr="00F57008" w:rsidRDefault="00F96EB7" w:rsidP="00F96EB7">
      <w:pPr>
        <w:jc w:val="right"/>
        <w:rPr>
          <w:rFonts w:ascii="Arial" w:hAnsi="Arial" w:cs="Arial"/>
        </w:rPr>
      </w:pPr>
      <w:r w:rsidRPr="00F57008">
        <w:rPr>
          <w:rFonts w:ascii="Arial" w:hAnsi="Arial" w:cs="Arial"/>
        </w:rPr>
        <w:t>Ф.И.О. заявителя_____________________</w:t>
      </w:r>
    </w:p>
    <w:p w14:paraId="2C5A09FB" w14:textId="250F1E45" w:rsidR="00F96EB7" w:rsidRPr="00F57008" w:rsidRDefault="00F57008" w:rsidP="00A17A7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96EB7" w:rsidRPr="00F57008">
        <w:rPr>
          <w:rFonts w:ascii="Arial" w:hAnsi="Arial" w:cs="Arial"/>
        </w:rPr>
        <w:t>_________________________,</w:t>
      </w:r>
      <w:r>
        <w:rPr>
          <w:rFonts w:ascii="Arial" w:hAnsi="Arial" w:cs="Arial"/>
        </w:rPr>
        <w:t xml:space="preserve"> </w:t>
      </w:r>
    </w:p>
    <w:p w14:paraId="153DA4A6" w14:textId="6E240DD5" w:rsidR="00F96EB7" w:rsidRPr="00F57008" w:rsidRDefault="00F96EB7" w:rsidP="00F96EB7">
      <w:pPr>
        <w:tabs>
          <w:tab w:val="left" w:pos="4860"/>
          <w:tab w:val="left" w:pos="5040"/>
        </w:tabs>
        <w:jc w:val="right"/>
        <w:rPr>
          <w:rFonts w:ascii="Arial" w:hAnsi="Arial" w:cs="Arial"/>
        </w:rPr>
      </w:pPr>
      <w:proofErr w:type="gramStart"/>
      <w:r w:rsidRPr="00F57008">
        <w:rPr>
          <w:rFonts w:ascii="Arial" w:hAnsi="Arial" w:cs="Arial"/>
        </w:rPr>
        <w:t>проживающего</w:t>
      </w:r>
      <w:proofErr w:type="gramEnd"/>
      <w:r w:rsidRPr="00F57008">
        <w:rPr>
          <w:rFonts w:ascii="Arial" w:hAnsi="Arial" w:cs="Arial"/>
        </w:rPr>
        <w:t xml:space="preserve"> по адресу: ____________</w:t>
      </w:r>
    </w:p>
    <w:p w14:paraId="78E22C33" w14:textId="17634C12" w:rsidR="00F96EB7" w:rsidRPr="00F57008" w:rsidRDefault="00F57008" w:rsidP="00F96EB7">
      <w:pPr>
        <w:tabs>
          <w:tab w:val="left" w:pos="4860"/>
          <w:tab w:val="left" w:pos="504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96EB7" w:rsidRPr="00F57008">
        <w:rPr>
          <w:rFonts w:ascii="Arial" w:hAnsi="Arial" w:cs="Arial"/>
        </w:rPr>
        <w:t>___________________________________</w:t>
      </w:r>
    </w:p>
    <w:p w14:paraId="3736D888" w14:textId="78339A9D" w:rsidR="00F96EB7" w:rsidRPr="00F57008" w:rsidRDefault="00F96EB7" w:rsidP="00A17A7D">
      <w:pPr>
        <w:tabs>
          <w:tab w:val="left" w:pos="4860"/>
          <w:tab w:val="left" w:pos="5040"/>
        </w:tabs>
        <w:jc w:val="right"/>
        <w:rPr>
          <w:rFonts w:ascii="Arial" w:hAnsi="Arial" w:cs="Arial"/>
        </w:rPr>
      </w:pPr>
      <w:proofErr w:type="spellStart"/>
      <w:r w:rsidRPr="00F57008">
        <w:rPr>
          <w:rFonts w:ascii="Arial" w:hAnsi="Arial" w:cs="Arial"/>
        </w:rPr>
        <w:t>конт</w:t>
      </w:r>
      <w:proofErr w:type="spellEnd"/>
      <w:r w:rsidRPr="00F57008">
        <w:rPr>
          <w:rFonts w:ascii="Arial" w:hAnsi="Arial" w:cs="Arial"/>
        </w:rPr>
        <w:t>. тел.___________________________</w:t>
      </w:r>
    </w:p>
    <w:p w14:paraId="4E1D9E57" w14:textId="6EBF6B26" w:rsidR="00F96EB7" w:rsidRPr="00F57008" w:rsidRDefault="00F96EB7" w:rsidP="00F96EB7">
      <w:pPr>
        <w:tabs>
          <w:tab w:val="left" w:pos="4860"/>
          <w:tab w:val="left" w:pos="5040"/>
        </w:tabs>
        <w:jc w:val="right"/>
        <w:rPr>
          <w:rFonts w:ascii="Arial" w:hAnsi="Arial" w:cs="Arial"/>
        </w:rPr>
      </w:pPr>
      <w:r w:rsidRPr="00F57008">
        <w:rPr>
          <w:rFonts w:ascii="Arial" w:hAnsi="Arial" w:cs="Arial"/>
        </w:rPr>
        <w:t>Директора _________________________</w:t>
      </w:r>
    </w:p>
    <w:p w14:paraId="61504DA4" w14:textId="407E8338" w:rsidR="00F96EB7" w:rsidRPr="00F57008" w:rsidRDefault="00F96EB7" w:rsidP="00F96EB7">
      <w:pPr>
        <w:tabs>
          <w:tab w:val="left" w:pos="4860"/>
          <w:tab w:val="left" w:pos="5040"/>
        </w:tabs>
        <w:jc w:val="right"/>
        <w:rPr>
          <w:rFonts w:ascii="Arial" w:hAnsi="Arial" w:cs="Arial"/>
        </w:rPr>
      </w:pPr>
      <w:r w:rsidRPr="00F57008">
        <w:rPr>
          <w:rFonts w:ascii="Arial" w:hAnsi="Arial" w:cs="Arial"/>
        </w:rPr>
        <w:t>(наименование учреждения)</w:t>
      </w:r>
    </w:p>
    <w:p w14:paraId="60BF64D8" w14:textId="17F88933" w:rsidR="00F96EB7" w:rsidRPr="00F57008" w:rsidRDefault="00F57008" w:rsidP="00F96EB7">
      <w:pPr>
        <w:tabs>
          <w:tab w:val="left" w:pos="4860"/>
          <w:tab w:val="left" w:pos="504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96EB7" w:rsidRPr="00F57008">
        <w:rPr>
          <w:rFonts w:ascii="Arial" w:hAnsi="Arial" w:cs="Arial"/>
        </w:rPr>
        <w:t>__________________________________</w:t>
      </w:r>
    </w:p>
    <w:p w14:paraId="298C8B43" w14:textId="507CE345" w:rsidR="00F96EB7" w:rsidRPr="00F57008" w:rsidRDefault="00F96EB7" w:rsidP="00F96EB7">
      <w:pPr>
        <w:tabs>
          <w:tab w:val="left" w:pos="4860"/>
          <w:tab w:val="left" w:pos="5040"/>
        </w:tabs>
        <w:jc w:val="right"/>
        <w:rPr>
          <w:rFonts w:ascii="Arial" w:hAnsi="Arial" w:cs="Arial"/>
        </w:rPr>
      </w:pPr>
      <w:r w:rsidRPr="00F57008">
        <w:rPr>
          <w:rFonts w:ascii="Arial" w:hAnsi="Arial" w:cs="Arial"/>
        </w:rPr>
        <w:t>(Ф.И.О. директора)</w:t>
      </w:r>
    </w:p>
    <w:p w14:paraId="02A3F532" w14:textId="77777777" w:rsidR="00F96EB7" w:rsidRPr="00F57008" w:rsidRDefault="00F96EB7" w:rsidP="00F96EB7">
      <w:pPr>
        <w:tabs>
          <w:tab w:val="left" w:pos="4860"/>
          <w:tab w:val="left" w:pos="5040"/>
        </w:tabs>
        <w:rPr>
          <w:rFonts w:ascii="Arial" w:hAnsi="Arial" w:cs="Arial"/>
        </w:rPr>
      </w:pPr>
    </w:p>
    <w:p w14:paraId="5C013C5F" w14:textId="6227A56E" w:rsidR="00F96EB7" w:rsidRPr="00F57008" w:rsidRDefault="00F96EB7" w:rsidP="009D06CA">
      <w:pPr>
        <w:tabs>
          <w:tab w:val="left" w:pos="4860"/>
          <w:tab w:val="left" w:pos="5040"/>
        </w:tabs>
        <w:jc w:val="center"/>
        <w:rPr>
          <w:rFonts w:ascii="Arial" w:hAnsi="Arial" w:cs="Arial"/>
        </w:rPr>
      </w:pPr>
      <w:r w:rsidRPr="00F57008">
        <w:rPr>
          <w:rFonts w:ascii="Arial" w:hAnsi="Arial" w:cs="Arial"/>
        </w:rPr>
        <w:t>УВЕДОМЛЕНИЕ</w:t>
      </w:r>
    </w:p>
    <w:p w14:paraId="3675DEAE" w14:textId="26026539" w:rsidR="00F96EB7" w:rsidRPr="00F57008" w:rsidRDefault="00F96EB7" w:rsidP="009D06CA">
      <w:pPr>
        <w:tabs>
          <w:tab w:val="left" w:pos="4860"/>
          <w:tab w:val="left" w:pos="5040"/>
        </w:tabs>
        <w:spacing w:after="0" w:line="240" w:lineRule="auto"/>
        <w:ind w:firstLine="720"/>
        <w:jc w:val="both"/>
        <w:rPr>
          <w:rFonts w:ascii="Arial" w:hAnsi="Arial" w:cs="Arial"/>
        </w:rPr>
      </w:pPr>
      <w:proofErr w:type="gramStart"/>
      <w:r w:rsidRPr="00F57008">
        <w:rPr>
          <w:rFonts w:ascii="Arial" w:hAnsi="Arial" w:cs="Arial"/>
        </w:rPr>
        <w:t>Информируем</w:t>
      </w:r>
      <w:r w:rsidR="00F57008">
        <w:rPr>
          <w:rFonts w:ascii="Arial" w:hAnsi="Arial" w:cs="Arial"/>
        </w:rPr>
        <w:t xml:space="preserve"> </w:t>
      </w:r>
      <w:r w:rsidRPr="00F57008">
        <w:rPr>
          <w:rFonts w:ascii="Arial" w:hAnsi="Arial" w:cs="Arial"/>
        </w:rPr>
        <w:t>Вас</w:t>
      </w:r>
      <w:r w:rsidR="00F57008">
        <w:rPr>
          <w:rFonts w:ascii="Arial" w:hAnsi="Arial" w:cs="Arial"/>
        </w:rPr>
        <w:t xml:space="preserve"> </w:t>
      </w:r>
      <w:r w:rsidRPr="00F57008">
        <w:rPr>
          <w:rFonts w:ascii="Arial" w:hAnsi="Arial" w:cs="Arial"/>
        </w:rPr>
        <w:t>о</w:t>
      </w:r>
      <w:r w:rsidR="00F57008">
        <w:rPr>
          <w:rFonts w:ascii="Arial" w:hAnsi="Arial" w:cs="Arial"/>
        </w:rPr>
        <w:t xml:space="preserve"> </w:t>
      </w:r>
      <w:r w:rsidRPr="00F57008">
        <w:rPr>
          <w:rFonts w:ascii="Arial" w:hAnsi="Arial" w:cs="Arial"/>
        </w:rPr>
        <w:t>том,</w:t>
      </w:r>
      <w:r w:rsidR="00F57008">
        <w:rPr>
          <w:rFonts w:ascii="Arial" w:hAnsi="Arial" w:cs="Arial"/>
        </w:rPr>
        <w:t xml:space="preserve"> </w:t>
      </w:r>
      <w:r w:rsidRPr="00F57008">
        <w:rPr>
          <w:rFonts w:ascii="Arial" w:hAnsi="Arial" w:cs="Arial"/>
        </w:rPr>
        <w:t>что</w:t>
      </w:r>
      <w:r w:rsidR="00F57008">
        <w:rPr>
          <w:rFonts w:ascii="Arial" w:hAnsi="Arial" w:cs="Arial"/>
        </w:rPr>
        <w:t xml:space="preserve"> </w:t>
      </w:r>
      <w:r w:rsidRPr="00F57008">
        <w:rPr>
          <w:rFonts w:ascii="Arial" w:hAnsi="Arial" w:cs="Arial"/>
        </w:rPr>
        <w:t>в предоставлении муниципальной услуги «Предоставление информации о</w:t>
      </w:r>
      <w:r w:rsidR="00F57008">
        <w:rPr>
          <w:rFonts w:ascii="Arial" w:hAnsi="Arial" w:cs="Arial"/>
        </w:rPr>
        <w:t xml:space="preserve"> </w:t>
      </w:r>
      <w:r w:rsidRPr="00F57008">
        <w:rPr>
          <w:rFonts w:ascii="Arial" w:hAnsi="Arial" w:cs="Arial"/>
        </w:rPr>
        <w:t xml:space="preserve">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Нижегородской области об участниках единого государственного экзамена и о результатах единого государственного экзамена» </w:t>
      </w:r>
      <w:proofErr w:type="gramEnd"/>
    </w:p>
    <w:p w14:paraId="62EC8EB4" w14:textId="2EC8FA1D" w:rsidR="00F96EB7" w:rsidRPr="00F57008" w:rsidRDefault="00F96EB7" w:rsidP="009D06CA">
      <w:pPr>
        <w:tabs>
          <w:tab w:val="left" w:pos="4860"/>
          <w:tab w:val="left" w:pos="5040"/>
        </w:tabs>
        <w:spacing w:after="0" w:line="240" w:lineRule="auto"/>
        <w:ind w:firstLine="720"/>
        <w:jc w:val="both"/>
        <w:rPr>
          <w:rFonts w:ascii="Arial" w:hAnsi="Arial" w:cs="Arial"/>
        </w:rPr>
      </w:pPr>
      <w:r w:rsidRPr="00F57008">
        <w:rPr>
          <w:rFonts w:ascii="Arial" w:hAnsi="Arial" w:cs="Arial"/>
        </w:rPr>
        <w:t>Вам</w:t>
      </w:r>
      <w:r w:rsidR="00F57008">
        <w:rPr>
          <w:rFonts w:ascii="Arial" w:hAnsi="Arial" w:cs="Arial"/>
        </w:rPr>
        <w:t xml:space="preserve"> </w:t>
      </w:r>
      <w:r w:rsidRPr="00F57008">
        <w:rPr>
          <w:rFonts w:ascii="Arial" w:hAnsi="Arial" w:cs="Arial"/>
        </w:rPr>
        <w:t>отказано</w:t>
      </w:r>
      <w:r w:rsidR="00F57008">
        <w:rPr>
          <w:rFonts w:ascii="Arial" w:hAnsi="Arial" w:cs="Arial"/>
        </w:rPr>
        <w:t xml:space="preserve"> </w:t>
      </w:r>
      <w:r w:rsidRPr="00F57008">
        <w:rPr>
          <w:rFonts w:ascii="Arial" w:hAnsi="Arial" w:cs="Arial"/>
        </w:rPr>
        <w:t>по</w:t>
      </w:r>
      <w:r w:rsidR="00F57008">
        <w:rPr>
          <w:rFonts w:ascii="Arial" w:hAnsi="Arial" w:cs="Arial"/>
        </w:rPr>
        <w:t xml:space="preserve"> </w:t>
      </w:r>
      <w:r w:rsidRPr="00F57008">
        <w:rPr>
          <w:rFonts w:ascii="Arial" w:hAnsi="Arial" w:cs="Arial"/>
        </w:rPr>
        <w:t>следующим основаниям______________________</w:t>
      </w:r>
      <w:r w:rsidR="009D06CA">
        <w:rPr>
          <w:rFonts w:ascii="Arial" w:hAnsi="Arial" w:cs="Arial"/>
        </w:rPr>
        <w:t>________________________</w:t>
      </w:r>
      <w:r w:rsidRPr="00F57008">
        <w:rPr>
          <w:rFonts w:ascii="Arial" w:hAnsi="Arial" w:cs="Arial"/>
        </w:rPr>
        <w:t>______________________.</w:t>
      </w:r>
    </w:p>
    <w:p w14:paraId="282B72E6" w14:textId="77777777" w:rsidR="00F96EB7" w:rsidRPr="00F57008" w:rsidRDefault="00F96EB7" w:rsidP="009D06CA">
      <w:pPr>
        <w:tabs>
          <w:tab w:val="left" w:pos="4860"/>
          <w:tab w:val="left" w:pos="5040"/>
        </w:tabs>
        <w:spacing w:after="0" w:line="240" w:lineRule="auto"/>
        <w:rPr>
          <w:rFonts w:ascii="Arial" w:hAnsi="Arial" w:cs="Arial"/>
        </w:rPr>
      </w:pPr>
    </w:p>
    <w:p w14:paraId="25E39D6D" w14:textId="77777777" w:rsidR="00F96EB7" w:rsidRPr="00F57008" w:rsidRDefault="00F96EB7" w:rsidP="009D06CA">
      <w:pPr>
        <w:tabs>
          <w:tab w:val="left" w:pos="4860"/>
          <w:tab w:val="left" w:pos="5040"/>
        </w:tabs>
        <w:spacing w:after="0" w:line="240" w:lineRule="auto"/>
        <w:rPr>
          <w:rFonts w:ascii="Arial" w:hAnsi="Arial" w:cs="Arial"/>
        </w:rPr>
      </w:pPr>
    </w:p>
    <w:p w14:paraId="3251CBE9" w14:textId="6608A250" w:rsidR="00F96EB7" w:rsidRPr="00F57008" w:rsidRDefault="00F96EB7" w:rsidP="009D06CA">
      <w:pPr>
        <w:tabs>
          <w:tab w:val="left" w:pos="4860"/>
          <w:tab w:val="left" w:pos="5040"/>
        </w:tabs>
        <w:spacing w:after="0" w:line="240" w:lineRule="auto"/>
        <w:rPr>
          <w:rFonts w:ascii="Arial" w:hAnsi="Arial" w:cs="Arial"/>
        </w:rPr>
      </w:pPr>
      <w:r w:rsidRPr="00F57008">
        <w:rPr>
          <w:rFonts w:ascii="Arial" w:hAnsi="Arial" w:cs="Arial"/>
        </w:rPr>
        <w:t>Директор ______________________</w:t>
      </w:r>
      <w:r w:rsidR="009D06CA">
        <w:rPr>
          <w:rFonts w:ascii="Arial" w:hAnsi="Arial" w:cs="Arial"/>
        </w:rPr>
        <w:tab/>
      </w:r>
      <w:r w:rsidR="009D06CA">
        <w:rPr>
          <w:rFonts w:ascii="Arial" w:hAnsi="Arial" w:cs="Arial"/>
        </w:rPr>
        <w:tab/>
      </w:r>
      <w:r w:rsidR="009D06CA">
        <w:rPr>
          <w:rFonts w:ascii="Arial" w:hAnsi="Arial" w:cs="Arial"/>
        </w:rPr>
        <w:tab/>
      </w:r>
      <w:r w:rsidR="009D06CA">
        <w:rPr>
          <w:rFonts w:ascii="Arial" w:hAnsi="Arial" w:cs="Arial"/>
        </w:rPr>
        <w:tab/>
      </w:r>
      <w:r w:rsidR="00F57008">
        <w:rPr>
          <w:rFonts w:ascii="Arial" w:hAnsi="Arial" w:cs="Arial"/>
        </w:rPr>
        <w:t xml:space="preserve"> </w:t>
      </w:r>
      <w:r w:rsidRPr="00F57008">
        <w:rPr>
          <w:rFonts w:ascii="Arial" w:hAnsi="Arial" w:cs="Arial"/>
        </w:rPr>
        <w:t>____</w:t>
      </w:r>
      <w:r w:rsidR="009D06CA">
        <w:rPr>
          <w:rFonts w:ascii="Arial" w:hAnsi="Arial" w:cs="Arial"/>
        </w:rPr>
        <w:t>___________</w:t>
      </w:r>
      <w:r w:rsidRPr="00F57008">
        <w:rPr>
          <w:rFonts w:ascii="Arial" w:hAnsi="Arial" w:cs="Arial"/>
        </w:rPr>
        <w:t>______</w:t>
      </w:r>
    </w:p>
    <w:p w14:paraId="07087B78" w14:textId="4E76168C" w:rsidR="00F96EB7" w:rsidRPr="00F57008" w:rsidRDefault="009D06CA" w:rsidP="009D06CA">
      <w:pPr>
        <w:tabs>
          <w:tab w:val="left" w:pos="4860"/>
          <w:tab w:val="left" w:pos="504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96EB7" w:rsidRPr="00F57008">
        <w:rPr>
          <w:rFonts w:ascii="Arial" w:hAnsi="Arial" w:cs="Arial"/>
        </w:rPr>
        <w:t>(подпись)</w:t>
      </w:r>
    </w:p>
    <w:p w14:paraId="6B756B8E" w14:textId="77777777" w:rsidR="00F96EB7" w:rsidRPr="00F57008" w:rsidRDefault="00F96EB7" w:rsidP="009D06CA">
      <w:pPr>
        <w:tabs>
          <w:tab w:val="left" w:pos="4860"/>
          <w:tab w:val="left" w:pos="5040"/>
        </w:tabs>
        <w:spacing w:after="0" w:line="240" w:lineRule="auto"/>
        <w:rPr>
          <w:rFonts w:ascii="Arial" w:hAnsi="Arial" w:cs="Arial"/>
        </w:rPr>
      </w:pPr>
    </w:p>
    <w:p w14:paraId="12AC12EF" w14:textId="77777777" w:rsidR="00F96EB7" w:rsidRPr="00F57008" w:rsidRDefault="00F96EB7" w:rsidP="009D06CA">
      <w:pPr>
        <w:tabs>
          <w:tab w:val="left" w:pos="4860"/>
          <w:tab w:val="left" w:pos="50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F801798" w14:textId="33CFA717" w:rsidR="00F57008" w:rsidRPr="00F57008" w:rsidRDefault="00F96EB7" w:rsidP="009D06CA">
      <w:pPr>
        <w:tabs>
          <w:tab w:val="left" w:pos="4860"/>
          <w:tab w:val="left" w:pos="5040"/>
        </w:tabs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  <w:r w:rsidRPr="00F57008">
        <w:rPr>
          <w:rFonts w:ascii="Arial" w:hAnsi="Arial" w:cs="Arial"/>
          <w:sz w:val="24"/>
          <w:szCs w:val="24"/>
        </w:rPr>
        <w:t>«___»_________20__г.</w:t>
      </w:r>
      <w:r w:rsidR="00F57008">
        <w:rPr>
          <w:rFonts w:ascii="Arial" w:hAnsi="Arial" w:cs="Arial"/>
          <w:sz w:val="24"/>
          <w:szCs w:val="24"/>
        </w:rPr>
        <w:t xml:space="preserve"> </w:t>
      </w:r>
    </w:p>
    <w:sectPr w:rsidR="00F57008" w:rsidRPr="00F57008" w:rsidSect="00F57008">
      <w:footnotePr>
        <w:pos w:val="beneathText"/>
      </w:footnotePr>
      <w:pgSz w:w="11905" w:h="16837"/>
      <w:pgMar w:top="567" w:right="56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26308A" w14:textId="77777777" w:rsidR="00B41DE6" w:rsidRDefault="00B41DE6" w:rsidP="00242F29">
      <w:pPr>
        <w:spacing w:after="0" w:line="240" w:lineRule="auto"/>
      </w:pPr>
      <w:r>
        <w:separator/>
      </w:r>
    </w:p>
  </w:endnote>
  <w:endnote w:type="continuationSeparator" w:id="0">
    <w:p w14:paraId="4A0943DB" w14:textId="77777777" w:rsidR="00B41DE6" w:rsidRDefault="00B41DE6" w:rsidP="00242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Benguiat Cy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E6B769" w14:textId="77777777" w:rsidR="00B41DE6" w:rsidRDefault="00B41DE6" w:rsidP="00242F29">
      <w:pPr>
        <w:spacing w:after="0" w:line="240" w:lineRule="auto"/>
      </w:pPr>
      <w:r>
        <w:separator/>
      </w:r>
    </w:p>
  </w:footnote>
  <w:footnote w:type="continuationSeparator" w:id="0">
    <w:p w14:paraId="18D67B01" w14:textId="77777777" w:rsidR="00B41DE6" w:rsidRDefault="00B41DE6" w:rsidP="00242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CC3711"/>
    <w:multiLevelType w:val="hybridMultilevel"/>
    <w:tmpl w:val="0A0A86DE"/>
    <w:lvl w:ilvl="0" w:tplc="B3345CA2">
      <w:start w:val="1"/>
      <w:numFmt w:val="decimal"/>
      <w:lvlText w:val="%1."/>
      <w:lvlJc w:val="left"/>
      <w:pPr>
        <w:ind w:left="849" w:hanging="360"/>
      </w:pPr>
      <w:rPr>
        <w:rFonts w:eastAsia="Arial"/>
      </w:rPr>
    </w:lvl>
    <w:lvl w:ilvl="1" w:tplc="04190019">
      <w:start w:val="1"/>
      <w:numFmt w:val="lowerLetter"/>
      <w:lvlText w:val="%2."/>
      <w:lvlJc w:val="left"/>
      <w:pPr>
        <w:ind w:left="1569" w:hanging="360"/>
      </w:pPr>
    </w:lvl>
    <w:lvl w:ilvl="2" w:tplc="0419001B">
      <w:start w:val="1"/>
      <w:numFmt w:val="lowerRoman"/>
      <w:lvlText w:val="%3."/>
      <w:lvlJc w:val="right"/>
      <w:pPr>
        <w:ind w:left="2289" w:hanging="180"/>
      </w:pPr>
    </w:lvl>
    <w:lvl w:ilvl="3" w:tplc="0419000F">
      <w:start w:val="1"/>
      <w:numFmt w:val="decimal"/>
      <w:lvlText w:val="%4."/>
      <w:lvlJc w:val="left"/>
      <w:pPr>
        <w:ind w:left="3009" w:hanging="360"/>
      </w:pPr>
    </w:lvl>
    <w:lvl w:ilvl="4" w:tplc="04190019">
      <w:start w:val="1"/>
      <w:numFmt w:val="lowerLetter"/>
      <w:lvlText w:val="%5."/>
      <w:lvlJc w:val="left"/>
      <w:pPr>
        <w:ind w:left="3729" w:hanging="360"/>
      </w:pPr>
    </w:lvl>
    <w:lvl w:ilvl="5" w:tplc="0419001B">
      <w:start w:val="1"/>
      <w:numFmt w:val="lowerRoman"/>
      <w:lvlText w:val="%6."/>
      <w:lvlJc w:val="right"/>
      <w:pPr>
        <w:ind w:left="4449" w:hanging="180"/>
      </w:pPr>
    </w:lvl>
    <w:lvl w:ilvl="6" w:tplc="0419000F">
      <w:start w:val="1"/>
      <w:numFmt w:val="decimal"/>
      <w:lvlText w:val="%7."/>
      <w:lvlJc w:val="left"/>
      <w:pPr>
        <w:ind w:left="5169" w:hanging="360"/>
      </w:pPr>
    </w:lvl>
    <w:lvl w:ilvl="7" w:tplc="04190019">
      <w:start w:val="1"/>
      <w:numFmt w:val="lowerLetter"/>
      <w:lvlText w:val="%8."/>
      <w:lvlJc w:val="left"/>
      <w:pPr>
        <w:ind w:left="5889" w:hanging="360"/>
      </w:pPr>
    </w:lvl>
    <w:lvl w:ilvl="8" w:tplc="0419001B">
      <w:start w:val="1"/>
      <w:numFmt w:val="lowerRoman"/>
      <w:lvlText w:val="%9."/>
      <w:lvlJc w:val="right"/>
      <w:pPr>
        <w:ind w:left="6609" w:hanging="180"/>
      </w:pPr>
    </w:lvl>
  </w:abstractNum>
  <w:abstractNum w:abstractNumId="13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5">
    <w:nsid w:val="510A2BA4"/>
    <w:multiLevelType w:val="hybridMultilevel"/>
    <w:tmpl w:val="DDEC68C4"/>
    <w:lvl w:ilvl="0" w:tplc="9A6A65AC">
      <w:start w:val="1"/>
      <w:numFmt w:val="decimal"/>
      <w:lvlText w:val="%1)"/>
      <w:lvlJc w:val="left"/>
      <w:pPr>
        <w:ind w:left="2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6" w:hanging="360"/>
      </w:pPr>
    </w:lvl>
    <w:lvl w:ilvl="2" w:tplc="0419001B" w:tentative="1">
      <w:start w:val="1"/>
      <w:numFmt w:val="lowerRoman"/>
      <w:lvlText w:val="%3."/>
      <w:lvlJc w:val="right"/>
      <w:pPr>
        <w:ind w:left="4086" w:hanging="180"/>
      </w:pPr>
    </w:lvl>
    <w:lvl w:ilvl="3" w:tplc="0419000F" w:tentative="1">
      <w:start w:val="1"/>
      <w:numFmt w:val="decimal"/>
      <w:lvlText w:val="%4."/>
      <w:lvlJc w:val="left"/>
      <w:pPr>
        <w:ind w:left="4806" w:hanging="360"/>
      </w:pPr>
    </w:lvl>
    <w:lvl w:ilvl="4" w:tplc="04190019" w:tentative="1">
      <w:start w:val="1"/>
      <w:numFmt w:val="lowerLetter"/>
      <w:lvlText w:val="%5."/>
      <w:lvlJc w:val="left"/>
      <w:pPr>
        <w:ind w:left="5526" w:hanging="360"/>
      </w:pPr>
    </w:lvl>
    <w:lvl w:ilvl="5" w:tplc="0419001B" w:tentative="1">
      <w:start w:val="1"/>
      <w:numFmt w:val="lowerRoman"/>
      <w:lvlText w:val="%6."/>
      <w:lvlJc w:val="right"/>
      <w:pPr>
        <w:ind w:left="6246" w:hanging="180"/>
      </w:pPr>
    </w:lvl>
    <w:lvl w:ilvl="6" w:tplc="0419000F" w:tentative="1">
      <w:start w:val="1"/>
      <w:numFmt w:val="decimal"/>
      <w:lvlText w:val="%7."/>
      <w:lvlJc w:val="left"/>
      <w:pPr>
        <w:ind w:left="6966" w:hanging="360"/>
      </w:pPr>
    </w:lvl>
    <w:lvl w:ilvl="7" w:tplc="04190019" w:tentative="1">
      <w:start w:val="1"/>
      <w:numFmt w:val="lowerLetter"/>
      <w:lvlText w:val="%8."/>
      <w:lvlJc w:val="left"/>
      <w:pPr>
        <w:ind w:left="7686" w:hanging="360"/>
      </w:pPr>
    </w:lvl>
    <w:lvl w:ilvl="8" w:tplc="0419001B" w:tentative="1">
      <w:start w:val="1"/>
      <w:numFmt w:val="lowerRoman"/>
      <w:lvlText w:val="%9."/>
      <w:lvlJc w:val="right"/>
      <w:pPr>
        <w:ind w:left="8406" w:hanging="180"/>
      </w:pPr>
    </w:lvl>
  </w:abstractNum>
  <w:abstractNum w:abstractNumId="1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>
    <w:nsid w:val="7EAE3840"/>
    <w:multiLevelType w:val="hybridMultilevel"/>
    <w:tmpl w:val="DC4AAC28"/>
    <w:lvl w:ilvl="0" w:tplc="8AEA9724">
      <w:start w:val="1"/>
      <w:numFmt w:val="decimal"/>
      <w:lvlText w:val="%1)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0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14"/>
  </w:num>
  <w:num w:numId="7">
    <w:abstractNumId w:val="20"/>
  </w:num>
  <w:num w:numId="8">
    <w:abstractNumId w:val="16"/>
  </w:num>
  <w:num w:numId="9">
    <w:abstractNumId w:val="10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  <w:num w:numId="14">
    <w:abstractNumId w:val="13"/>
  </w:num>
  <w:num w:numId="15">
    <w:abstractNumId w:val="7"/>
  </w:num>
  <w:num w:numId="16">
    <w:abstractNumId w:val="9"/>
  </w:num>
  <w:num w:numId="17">
    <w:abstractNumId w:val="6"/>
  </w:num>
  <w:num w:numId="18">
    <w:abstractNumId w:val="17"/>
  </w:num>
  <w:num w:numId="19">
    <w:abstractNumId w:val="15"/>
  </w:num>
  <w:num w:numId="20">
    <w:abstractNumId w:val="19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D57"/>
    <w:rsid w:val="00004B2F"/>
    <w:rsid w:val="00006A5E"/>
    <w:rsid w:val="0001148E"/>
    <w:rsid w:val="000132BD"/>
    <w:rsid w:val="000144E6"/>
    <w:rsid w:val="00016C64"/>
    <w:rsid w:val="000177F2"/>
    <w:rsid w:val="000179DC"/>
    <w:rsid w:val="00020204"/>
    <w:rsid w:val="000203D6"/>
    <w:rsid w:val="00021351"/>
    <w:rsid w:val="000218E3"/>
    <w:rsid w:val="0002191F"/>
    <w:rsid w:val="00025FC0"/>
    <w:rsid w:val="00026211"/>
    <w:rsid w:val="0002671E"/>
    <w:rsid w:val="00026767"/>
    <w:rsid w:val="0002683C"/>
    <w:rsid w:val="00027865"/>
    <w:rsid w:val="0003036A"/>
    <w:rsid w:val="00031935"/>
    <w:rsid w:val="00032D94"/>
    <w:rsid w:val="00036BAC"/>
    <w:rsid w:val="00036F9E"/>
    <w:rsid w:val="000376FE"/>
    <w:rsid w:val="000379C5"/>
    <w:rsid w:val="0004202A"/>
    <w:rsid w:val="00042CAB"/>
    <w:rsid w:val="00044149"/>
    <w:rsid w:val="00045899"/>
    <w:rsid w:val="00047875"/>
    <w:rsid w:val="000504B6"/>
    <w:rsid w:val="0005056F"/>
    <w:rsid w:val="00050915"/>
    <w:rsid w:val="00051B56"/>
    <w:rsid w:val="00051F31"/>
    <w:rsid w:val="00052083"/>
    <w:rsid w:val="0005349B"/>
    <w:rsid w:val="00053EC6"/>
    <w:rsid w:val="000551A0"/>
    <w:rsid w:val="000559C3"/>
    <w:rsid w:val="00061769"/>
    <w:rsid w:val="00065166"/>
    <w:rsid w:val="00065B48"/>
    <w:rsid w:val="00066A88"/>
    <w:rsid w:val="00066E13"/>
    <w:rsid w:val="00067FC1"/>
    <w:rsid w:val="000705A3"/>
    <w:rsid w:val="00070BB4"/>
    <w:rsid w:val="00071698"/>
    <w:rsid w:val="000736E5"/>
    <w:rsid w:val="000756A2"/>
    <w:rsid w:val="00076A32"/>
    <w:rsid w:val="0008169C"/>
    <w:rsid w:val="000857BC"/>
    <w:rsid w:val="000872F3"/>
    <w:rsid w:val="00094F77"/>
    <w:rsid w:val="00094FC0"/>
    <w:rsid w:val="00095CC4"/>
    <w:rsid w:val="00096CCE"/>
    <w:rsid w:val="00097037"/>
    <w:rsid w:val="000A1BE8"/>
    <w:rsid w:val="000A3F1A"/>
    <w:rsid w:val="000A484A"/>
    <w:rsid w:val="000A4D78"/>
    <w:rsid w:val="000A6A6F"/>
    <w:rsid w:val="000A7093"/>
    <w:rsid w:val="000A7550"/>
    <w:rsid w:val="000B43B7"/>
    <w:rsid w:val="000B4C2C"/>
    <w:rsid w:val="000B4E4B"/>
    <w:rsid w:val="000B51EC"/>
    <w:rsid w:val="000B6225"/>
    <w:rsid w:val="000B6B03"/>
    <w:rsid w:val="000C007A"/>
    <w:rsid w:val="000C24D2"/>
    <w:rsid w:val="000C4A51"/>
    <w:rsid w:val="000C5B82"/>
    <w:rsid w:val="000C7DEC"/>
    <w:rsid w:val="000D47A3"/>
    <w:rsid w:val="000E2C9A"/>
    <w:rsid w:val="000E2CEC"/>
    <w:rsid w:val="000E69D9"/>
    <w:rsid w:val="000E7792"/>
    <w:rsid w:val="000F0B86"/>
    <w:rsid w:val="000F2525"/>
    <w:rsid w:val="000F62F6"/>
    <w:rsid w:val="000F7DE6"/>
    <w:rsid w:val="00104806"/>
    <w:rsid w:val="00104A01"/>
    <w:rsid w:val="0010704E"/>
    <w:rsid w:val="00111EDB"/>
    <w:rsid w:val="00112405"/>
    <w:rsid w:val="00112A8A"/>
    <w:rsid w:val="00114D0A"/>
    <w:rsid w:val="00115AB0"/>
    <w:rsid w:val="001163C1"/>
    <w:rsid w:val="001224AC"/>
    <w:rsid w:val="001272D3"/>
    <w:rsid w:val="00133C5C"/>
    <w:rsid w:val="00135344"/>
    <w:rsid w:val="001460D6"/>
    <w:rsid w:val="00147E7F"/>
    <w:rsid w:val="0015562F"/>
    <w:rsid w:val="001568D7"/>
    <w:rsid w:val="00163A01"/>
    <w:rsid w:val="001641B4"/>
    <w:rsid w:val="00164734"/>
    <w:rsid w:val="00165AEB"/>
    <w:rsid w:val="00165F76"/>
    <w:rsid w:val="00166ED5"/>
    <w:rsid w:val="00167750"/>
    <w:rsid w:val="00170528"/>
    <w:rsid w:val="00170780"/>
    <w:rsid w:val="0017277F"/>
    <w:rsid w:val="001742BE"/>
    <w:rsid w:val="001751BB"/>
    <w:rsid w:val="001755A9"/>
    <w:rsid w:val="00176221"/>
    <w:rsid w:val="001771D8"/>
    <w:rsid w:val="00181886"/>
    <w:rsid w:val="00181CB8"/>
    <w:rsid w:val="00181E2B"/>
    <w:rsid w:val="00182A63"/>
    <w:rsid w:val="00183D68"/>
    <w:rsid w:val="00187FDF"/>
    <w:rsid w:val="001907CB"/>
    <w:rsid w:val="00190BA1"/>
    <w:rsid w:val="001919C3"/>
    <w:rsid w:val="00191CAC"/>
    <w:rsid w:val="0019452E"/>
    <w:rsid w:val="00194C5E"/>
    <w:rsid w:val="00195968"/>
    <w:rsid w:val="00196B27"/>
    <w:rsid w:val="00196E04"/>
    <w:rsid w:val="00196ED1"/>
    <w:rsid w:val="00197B1B"/>
    <w:rsid w:val="001A09E5"/>
    <w:rsid w:val="001A1A55"/>
    <w:rsid w:val="001A2C96"/>
    <w:rsid w:val="001A38C6"/>
    <w:rsid w:val="001A3C0A"/>
    <w:rsid w:val="001B0F5D"/>
    <w:rsid w:val="001B7899"/>
    <w:rsid w:val="001B7EB1"/>
    <w:rsid w:val="001C1A55"/>
    <w:rsid w:val="001C3C8B"/>
    <w:rsid w:val="001C3E36"/>
    <w:rsid w:val="001C4F21"/>
    <w:rsid w:val="001C5929"/>
    <w:rsid w:val="001C6E71"/>
    <w:rsid w:val="001C6F83"/>
    <w:rsid w:val="001D3D6D"/>
    <w:rsid w:val="001D3F8B"/>
    <w:rsid w:val="001E4AC4"/>
    <w:rsid w:val="001E4D96"/>
    <w:rsid w:val="001E576E"/>
    <w:rsid w:val="001E7432"/>
    <w:rsid w:val="001F2C25"/>
    <w:rsid w:val="001F7335"/>
    <w:rsid w:val="002004E9"/>
    <w:rsid w:val="00200DDE"/>
    <w:rsid w:val="00201878"/>
    <w:rsid w:val="00201CEE"/>
    <w:rsid w:val="00202D5C"/>
    <w:rsid w:val="00204CCD"/>
    <w:rsid w:val="0020597F"/>
    <w:rsid w:val="00205A97"/>
    <w:rsid w:val="002063D7"/>
    <w:rsid w:val="0021069E"/>
    <w:rsid w:val="002117F7"/>
    <w:rsid w:val="002123B3"/>
    <w:rsid w:val="00212760"/>
    <w:rsid w:val="00214EC9"/>
    <w:rsid w:val="002162F3"/>
    <w:rsid w:val="00217C93"/>
    <w:rsid w:val="00221627"/>
    <w:rsid w:val="00221AE7"/>
    <w:rsid w:val="00222822"/>
    <w:rsid w:val="00222B54"/>
    <w:rsid w:val="00223988"/>
    <w:rsid w:val="002257ED"/>
    <w:rsid w:val="00227530"/>
    <w:rsid w:val="00227802"/>
    <w:rsid w:val="0023076D"/>
    <w:rsid w:val="002307B0"/>
    <w:rsid w:val="00230FFE"/>
    <w:rsid w:val="00231672"/>
    <w:rsid w:val="0023771C"/>
    <w:rsid w:val="00242F29"/>
    <w:rsid w:val="00243BFA"/>
    <w:rsid w:val="00243FDC"/>
    <w:rsid w:val="002450C5"/>
    <w:rsid w:val="0024523B"/>
    <w:rsid w:val="0024609E"/>
    <w:rsid w:val="0025041B"/>
    <w:rsid w:val="00252F46"/>
    <w:rsid w:val="00253F97"/>
    <w:rsid w:val="00255FAD"/>
    <w:rsid w:val="00256C2C"/>
    <w:rsid w:val="00257A43"/>
    <w:rsid w:val="00260B7D"/>
    <w:rsid w:val="002619DC"/>
    <w:rsid w:val="00262661"/>
    <w:rsid w:val="00262AC7"/>
    <w:rsid w:val="0026350D"/>
    <w:rsid w:val="00264E17"/>
    <w:rsid w:val="00265D2F"/>
    <w:rsid w:val="00265E53"/>
    <w:rsid w:val="002708F4"/>
    <w:rsid w:val="002724FD"/>
    <w:rsid w:val="00272FD8"/>
    <w:rsid w:val="0027366F"/>
    <w:rsid w:val="00273743"/>
    <w:rsid w:val="0028514D"/>
    <w:rsid w:val="00286FF0"/>
    <w:rsid w:val="0029264C"/>
    <w:rsid w:val="0029343C"/>
    <w:rsid w:val="002A00CB"/>
    <w:rsid w:val="002A2CA4"/>
    <w:rsid w:val="002A4640"/>
    <w:rsid w:val="002A4845"/>
    <w:rsid w:val="002A4B3C"/>
    <w:rsid w:val="002A5A18"/>
    <w:rsid w:val="002A7D43"/>
    <w:rsid w:val="002B03DA"/>
    <w:rsid w:val="002B0A11"/>
    <w:rsid w:val="002B25FB"/>
    <w:rsid w:val="002B2BF7"/>
    <w:rsid w:val="002B511B"/>
    <w:rsid w:val="002B53F8"/>
    <w:rsid w:val="002B6976"/>
    <w:rsid w:val="002C068A"/>
    <w:rsid w:val="002C12F2"/>
    <w:rsid w:val="002C14B3"/>
    <w:rsid w:val="002C1E40"/>
    <w:rsid w:val="002C2CB0"/>
    <w:rsid w:val="002C3409"/>
    <w:rsid w:val="002C3856"/>
    <w:rsid w:val="002C4A57"/>
    <w:rsid w:val="002C4D4E"/>
    <w:rsid w:val="002C6A4E"/>
    <w:rsid w:val="002D090E"/>
    <w:rsid w:val="002D2F02"/>
    <w:rsid w:val="002D3FEF"/>
    <w:rsid w:val="002D407E"/>
    <w:rsid w:val="002D422E"/>
    <w:rsid w:val="002D54C0"/>
    <w:rsid w:val="002D55AC"/>
    <w:rsid w:val="002D7D2F"/>
    <w:rsid w:val="002E0B59"/>
    <w:rsid w:val="002E1FE1"/>
    <w:rsid w:val="002E3BCA"/>
    <w:rsid w:val="002E4D7A"/>
    <w:rsid w:val="002E7208"/>
    <w:rsid w:val="002F18CC"/>
    <w:rsid w:val="002F264E"/>
    <w:rsid w:val="002F2FC9"/>
    <w:rsid w:val="002F4390"/>
    <w:rsid w:val="002F4C8E"/>
    <w:rsid w:val="002F7748"/>
    <w:rsid w:val="002F7BF9"/>
    <w:rsid w:val="0030187B"/>
    <w:rsid w:val="00301E23"/>
    <w:rsid w:val="00304A30"/>
    <w:rsid w:val="00305719"/>
    <w:rsid w:val="0030578C"/>
    <w:rsid w:val="00307D34"/>
    <w:rsid w:val="00310A68"/>
    <w:rsid w:val="0031141F"/>
    <w:rsid w:val="0031277A"/>
    <w:rsid w:val="003157E5"/>
    <w:rsid w:val="0031724A"/>
    <w:rsid w:val="00320DD3"/>
    <w:rsid w:val="00322AE2"/>
    <w:rsid w:val="0032456C"/>
    <w:rsid w:val="003251F0"/>
    <w:rsid w:val="00326B92"/>
    <w:rsid w:val="00330CD7"/>
    <w:rsid w:val="00331C2F"/>
    <w:rsid w:val="00332365"/>
    <w:rsid w:val="003323B2"/>
    <w:rsid w:val="00332C67"/>
    <w:rsid w:val="00332D6F"/>
    <w:rsid w:val="00333FCA"/>
    <w:rsid w:val="00335860"/>
    <w:rsid w:val="00337D1A"/>
    <w:rsid w:val="0034222B"/>
    <w:rsid w:val="00342BE6"/>
    <w:rsid w:val="003431F3"/>
    <w:rsid w:val="00343E51"/>
    <w:rsid w:val="00344352"/>
    <w:rsid w:val="0034713B"/>
    <w:rsid w:val="0034724C"/>
    <w:rsid w:val="0035035C"/>
    <w:rsid w:val="00352843"/>
    <w:rsid w:val="00354F27"/>
    <w:rsid w:val="003556F0"/>
    <w:rsid w:val="003576FF"/>
    <w:rsid w:val="00362E93"/>
    <w:rsid w:val="003649B3"/>
    <w:rsid w:val="003653AC"/>
    <w:rsid w:val="00366569"/>
    <w:rsid w:val="00366E55"/>
    <w:rsid w:val="003676DA"/>
    <w:rsid w:val="00371CAC"/>
    <w:rsid w:val="00371F36"/>
    <w:rsid w:val="003729F8"/>
    <w:rsid w:val="00373BFD"/>
    <w:rsid w:val="00376FE9"/>
    <w:rsid w:val="00381785"/>
    <w:rsid w:val="00381E88"/>
    <w:rsid w:val="00382C86"/>
    <w:rsid w:val="0038610A"/>
    <w:rsid w:val="00387B7F"/>
    <w:rsid w:val="00387D0B"/>
    <w:rsid w:val="00390AD7"/>
    <w:rsid w:val="003935B9"/>
    <w:rsid w:val="00393A28"/>
    <w:rsid w:val="003952B0"/>
    <w:rsid w:val="003A474C"/>
    <w:rsid w:val="003A49E6"/>
    <w:rsid w:val="003A615D"/>
    <w:rsid w:val="003A7241"/>
    <w:rsid w:val="003B1238"/>
    <w:rsid w:val="003B18FC"/>
    <w:rsid w:val="003B3680"/>
    <w:rsid w:val="003B448B"/>
    <w:rsid w:val="003B67CE"/>
    <w:rsid w:val="003C11EE"/>
    <w:rsid w:val="003C2F9A"/>
    <w:rsid w:val="003C35AF"/>
    <w:rsid w:val="003C42A0"/>
    <w:rsid w:val="003C4CB9"/>
    <w:rsid w:val="003C741E"/>
    <w:rsid w:val="003C7892"/>
    <w:rsid w:val="003D0908"/>
    <w:rsid w:val="003D1054"/>
    <w:rsid w:val="003D3784"/>
    <w:rsid w:val="003D6535"/>
    <w:rsid w:val="003D668F"/>
    <w:rsid w:val="003E0011"/>
    <w:rsid w:val="003E010E"/>
    <w:rsid w:val="003E0D24"/>
    <w:rsid w:val="003E3AA8"/>
    <w:rsid w:val="003E4067"/>
    <w:rsid w:val="003E4BC5"/>
    <w:rsid w:val="003E5E00"/>
    <w:rsid w:val="003E7812"/>
    <w:rsid w:val="003F004B"/>
    <w:rsid w:val="003F037B"/>
    <w:rsid w:val="003F0C01"/>
    <w:rsid w:val="003F1BBA"/>
    <w:rsid w:val="003F3511"/>
    <w:rsid w:val="003F6339"/>
    <w:rsid w:val="003F772E"/>
    <w:rsid w:val="004019A4"/>
    <w:rsid w:val="00402E61"/>
    <w:rsid w:val="0040435A"/>
    <w:rsid w:val="00405663"/>
    <w:rsid w:val="00406650"/>
    <w:rsid w:val="00406A47"/>
    <w:rsid w:val="0040752A"/>
    <w:rsid w:val="00407F95"/>
    <w:rsid w:val="00411246"/>
    <w:rsid w:val="0041154D"/>
    <w:rsid w:val="0041292C"/>
    <w:rsid w:val="00413461"/>
    <w:rsid w:val="00414ECB"/>
    <w:rsid w:val="00416A4A"/>
    <w:rsid w:val="00416AA5"/>
    <w:rsid w:val="00417D06"/>
    <w:rsid w:val="0042093A"/>
    <w:rsid w:val="004210E4"/>
    <w:rsid w:val="00421579"/>
    <w:rsid w:val="00421E96"/>
    <w:rsid w:val="004234D8"/>
    <w:rsid w:val="0042559E"/>
    <w:rsid w:val="004267BC"/>
    <w:rsid w:val="004269E7"/>
    <w:rsid w:val="00426A4B"/>
    <w:rsid w:val="004278B2"/>
    <w:rsid w:val="00427B12"/>
    <w:rsid w:val="00427E5D"/>
    <w:rsid w:val="00431036"/>
    <w:rsid w:val="00431B17"/>
    <w:rsid w:val="00431BAF"/>
    <w:rsid w:val="00433120"/>
    <w:rsid w:val="00435A65"/>
    <w:rsid w:val="00437A1F"/>
    <w:rsid w:val="00437F86"/>
    <w:rsid w:val="0044110F"/>
    <w:rsid w:val="00442A08"/>
    <w:rsid w:val="004434CB"/>
    <w:rsid w:val="00445E37"/>
    <w:rsid w:val="00446744"/>
    <w:rsid w:val="00446D8C"/>
    <w:rsid w:val="00447CC1"/>
    <w:rsid w:val="004500B2"/>
    <w:rsid w:val="00451437"/>
    <w:rsid w:val="0045298B"/>
    <w:rsid w:val="00453FE6"/>
    <w:rsid w:val="0045476D"/>
    <w:rsid w:val="00454B4F"/>
    <w:rsid w:val="00455067"/>
    <w:rsid w:val="004603E1"/>
    <w:rsid w:val="0046047C"/>
    <w:rsid w:val="0046052F"/>
    <w:rsid w:val="00461BDF"/>
    <w:rsid w:val="00461E96"/>
    <w:rsid w:val="00466F86"/>
    <w:rsid w:val="00474A14"/>
    <w:rsid w:val="00474AB0"/>
    <w:rsid w:val="00475F80"/>
    <w:rsid w:val="00477216"/>
    <w:rsid w:val="0048159F"/>
    <w:rsid w:val="0048297F"/>
    <w:rsid w:val="00483FDE"/>
    <w:rsid w:val="0048560F"/>
    <w:rsid w:val="00485E79"/>
    <w:rsid w:val="00486F21"/>
    <w:rsid w:val="00486FD8"/>
    <w:rsid w:val="00490BE5"/>
    <w:rsid w:val="0049191C"/>
    <w:rsid w:val="00494587"/>
    <w:rsid w:val="00496709"/>
    <w:rsid w:val="004A15C7"/>
    <w:rsid w:val="004A1F93"/>
    <w:rsid w:val="004A2C94"/>
    <w:rsid w:val="004A5017"/>
    <w:rsid w:val="004A5195"/>
    <w:rsid w:val="004A69B0"/>
    <w:rsid w:val="004B1638"/>
    <w:rsid w:val="004B1E78"/>
    <w:rsid w:val="004B20C7"/>
    <w:rsid w:val="004B2B7A"/>
    <w:rsid w:val="004B2F47"/>
    <w:rsid w:val="004B2F4F"/>
    <w:rsid w:val="004B2FCA"/>
    <w:rsid w:val="004B5FCC"/>
    <w:rsid w:val="004B66D5"/>
    <w:rsid w:val="004C01E1"/>
    <w:rsid w:val="004C0DD4"/>
    <w:rsid w:val="004C116F"/>
    <w:rsid w:val="004C1649"/>
    <w:rsid w:val="004C3A32"/>
    <w:rsid w:val="004D354A"/>
    <w:rsid w:val="004D4772"/>
    <w:rsid w:val="004D4D43"/>
    <w:rsid w:val="004D6333"/>
    <w:rsid w:val="004E03E9"/>
    <w:rsid w:val="004E129F"/>
    <w:rsid w:val="004E5A8B"/>
    <w:rsid w:val="004E6A6F"/>
    <w:rsid w:val="004F2FDA"/>
    <w:rsid w:val="004F4BC5"/>
    <w:rsid w:val="004F50C7"/>
    <w:rsid w:val="004F5128"/>
    <w:rsid w:val="004F670A"/>
    <w:rsid w:val="004F6CB5"/>
    <w:rsid w:val="004F716D"/>
    <w:rsid w:val="004F777F"/>
    <w:rsid w:val="004F7B78"/>
    <w:rsid w:val="004F7F1A"/>
    <w:rsid w:val="00500414"/>
    <w:rsid w:val="0050428D"/>
    <w:rsid w:val="005067E5"/>
    <w:rsid w:val="005076E6"/>
    <w:rsid w:val="00511A34"/>
    <w:rsid w:val="00512B42"/>
    <w:rsid w:val="00512CF6"/>
    <w:rsid w:val="005160E5"/>
    <w:rsid w:val="00521422"/>
    <w:rsid w:val="005219B4"/>
    <w:rsid w:val="00523D8D"/>
    <w:rsid w:val="00523E45"/>
    <w:rsid w:val="00525685"/>
    <w:rsid w:val="005259D4"/>
    <w:rsid w:val="00530980"/>
    <w:rsid w:val="0053265C"/>
    <w:rsid w:val="005330DC"/>
    <w:rsid w:val="00535001"/>
    <w:rsid w:val="00535E64"/>
    <w:rsid w:val="00537514"/>
    <w:rsid w:val="0054013B"/>
    <w:rsid w:val="00541B90"/>
    <w:rsid w:val="0054304F"/>
    <w:rsid w:val="00543B83"/>
    <w:rsid w:val="0054441A"/>
    <w:rsid w:val="005457BB"/>
    <w:rsid w:val="00547228"/>
    <w:rsid w:val="00550B30"/>
    <w:rsid w:val="005529DF"/>
    <w:rsid w:val="00554040"/>
    <w:rsid w:val="005543D8"/>
    <w:rsid w:val="00555418"/>
    <w:rsid w:val="00560D6B"/>
    <w:rsid w:val="00560E8C"/>
    <w:rsid w:val="00561044"/>
    <w:rsid w:val="00561681"/>
    <w:rsid w:val="00563255"/>
    <w:rsid w:val="0056327C"/>
    <w:rsid w:val="00563FC5"/>
    <w:rsid w:val="005654C4"/>
    <w:rsid w:val="005665EE"/>
    <w:rsid w:val="005665F2"/>
    <w:rsid w:val="00567224"/>
    <w:rsid w:val="00567637"/>
    <w:rsid w:val="00567971"/>
    <w:rsid w:val="0057051F"/>
    <w:rsid w:val="00570689"/>
    <w:rsid w:val="005709E4"/>
    <w:rsid w:val="00570C3A"/>
    <w:rsid w:val="00571AF5"/>
    <w:rsid w:val="005723C0"/>
    <w:rsid w:val="00572768"/>
    <w:rsid w:val="00573713"/>
    <w:rsid w:val="00574DB4"/>
    <w:rsid w:val="00575579"/>
    <w:rsid w:val="005762FB"/>
    <w:rsid w:val="00582DE1"/>
    <w:rsid w:val="00582FBC"/>
    <w:rsid w:val="00585857"/>
    <w:rsid w:val="00586D80"/>
    <w:rsid w:val="00586DBA"/>
    <w:rsid w:val="005927D1"/>
    <w:rsid w:val="0059492F"/>
    <w:rsid w:val="00596FD1"/>
    <w:rsid w:val="005A0083"/>
    <w:rsid w:val="005A1547"/>
    <w:rsid w:val="005A3050"/>
    <w:rsid w:val="005A35B4"/>
    <w:rsid w:val="005A5697"/>
    <w:rsid w:val="005A7AE9"/>
    <w:rsid w:val="005B0479"/>
    <w:rsid w:val="005B1910"/>
    <w:rsid w:val="005B2191"/>
    <w:rsid w:val="005B2B9E"/>
    <w:rsid w:val="005B417D"/>
    <w:rsid w:val="005B5333"/>
    <w:rsid w:val="005B5F69"/>
    <w:rsid w:val="005B636E"/>
    <w:rsid w:val="005C30E8"/>
    <w:rsid w:val="005C46D4"/>
    <w:rsid w:val="005C6591"/>
    <w:rsid w:val="005C74D0"/>
    <w:rsid w:val="005D1FA3"/>
    <w:rsid w:val="005D39A4"/>
    <w:rsid w:val="005D6B4D"/>
    <w:rsid w:val="005D74B1"/>
    <w:rsid w:val="005E0DC4"/>
    <w:rsid w:val="005E11C8"/>
    <w:rsid w:val="005E137C"/>
    <w:rsid w:val="005E2803"/>
    <w:rsid w:val="005E5274"/>
    <w:rsid w:val="005E6281"/>
    <w:rsid w:val="005E6543"/>
    <w:rsid w:val="005E7727"/>
    <w:rsid w:val="005E7FDD"/>
    <w:rsid w:val="005F0450"/>
    <w:rsid w:val="005F07D5"/>
    <w:rsid w:val="005F2721"/>
    <w:rsid w:val="005F5E76"/>
    <w:rsid w:val="005F66F2"/>
    <w:rsid w:val="005F6B26"/>
    <w:rsid w:val="005F6B5C"/>
    <w:rsid w:val="00603006"/>
    <w:rsid w:val="006061E7"/>
    <w:rsid w:val="00606635"/>
    <w:rsid w:val="00606CED"/>
    <w:rsid w:val="0060755A"/>
    <w:rsid w:val="00610599"/>
    <w:rsid w:val="00612081"/>
    <w:rsid w:val="00613219"/>
    <w:rsid w:val="00614791"/>
    <w:rsid w:val="00615611"/>
    <w:rsid w:val="00615D99"/>
    <w:rsid w:val="006176B0"/>
    <w:rsid w:val="006201AE"/>
    <w:rsid w:val="00620343"/>
    <w:rsid w:val="00620593"/>
    <w:rsid w:val="00622D12"/>
    <w:rsid w:val="00623506"/>
    <w:rsid w:val="00623C2B"/>
    <w:rsid w:val="00624E5E"/>
    <w:rsid w:val="00625929"/>
    <w:rsid w:val="00631569"/>
    <w:rsid w:val="00632C13"/>
    <w:rsid w:val="0063479C"/>
    <w:rsid w:val="00634FCE"/>
    <w:rsid w:val="0063609E"/>
    <w:rsid w:val="006370CB"/>
    <w:rsid w:val="00637323"/>
    <w:rsid w:val="006417CA"/>
    <w:rsid w:val="00641B0A"/>
    <w:rsid w:val="006435D9"/>
    <w:rsid w:val="00645E2A"/>
    <w:rsid w:val="00646E43"/>
    <w:rsid w:val="00647B30"/>
    <w:rsid w:val="00654996"/>
    <w:rsid w:val="00655B14"/>
    <w:rsid w:val="00656EE5"/>
    <w:rsid w:val="0065743C"/>
    <w:rsid w:val="0066113A"/>
    <w:rsid w:val="006621E6"/>
    <w:rsid w:val="006639BF"/>
    <w:rsid w:val="00670BD1"/>
    <w:rsid w:val="0067174A"/>
    <w:rsid w:val="006727D7"/>
    <w:rsid w:val="00672BA0"/>
    <w:rsid w:val="0067419E"/>
    <w:rsid w:val="006745C4"/>
    <w:rsid w:val="00674A59"/>
    <w:rsid w:val="00674E7F"/>
    <w:rsid w:val="006809D5"/>
    <w:rsid w:val="00684A00"/>
    <w:rsid w:val="0068511A"/>
    <w:rsid w:val="00686ED3"/>
    <w:rsid w:val="006870C8"/>
    <w:rsid w:val="00687275"/>
    <w:rsid w:val="006905CE"/>
    <w:rsid w:val="006943D9"/>
    <w:rsid w:val="006952D6"/>
    <w:rsid w:val="006A0119"/>
    <w:rsid w:val="006A114B"/>
    <w:rsid w:val="006A1B18"/>
    <w:rsid w:val="006A2819"/>
    <w:rsid w:val="006A2F00"/>
    <w:rsid w:val="006A5D83"/>
    <w:rsid w:val="006A6F9C"/>
    <w:rsid w:val="006B1421"/>
    <w:rsid w:val="006B41B3"/>
    <w:rsid w:val="006B583D"/>
    <w:rsid w:val="006B74FE"/>
    <w:rsid w:val="006C58B7"/>
    <w:rsid w:val="006C61F1"/>
    <w:rsid w:val="006C6DBF"/>
    <w:rsid w:val="006C71B6"/>
    <w:rsid w:val="006C7BC8"/>
    <w:rsid w:val="006D0498"/>
    <w:rsid w:val="006D070A"/>
    <w:rsid w:val="006D1381"/>
    <w:rsid w:val="006D204B"/>
    <w:rsid w:val="006D228E"/>
    <w:rsid w:val="006D36E6"/>
    <w:rsid w:val="006D38F1"/>
    <w:rsid w:val="006D39FB"/>
    <w:rsid w:val="006D4CD7"/>
    <w:rsid w:val="006D4DF8"/>
    <w:rsid w:val="006D4F7A"/>
    <w:rsid w:val="006D662E"/>
    <w:rsid w:val="006D6BB9"/>
    <w:rsid w:val="006E0B2E"/>
    <w:rsid w:val="006E1094"/>
    <w:rsid w:val="006E200F"/>
    <w:rsid w:val="006E3407"/>
    <w:rsid w:val="006E42FD"/>
    <w:rsid w:val="006E642D"/>
    <w:rsid w:val="006E704A"/>
    <w:rsid w:val="006E74F6"/>
    <w:rsid w:val="006E75D7"/>
    <w:rsid w:val="006F2426"/>
    <w:rsid w:val="006F3C48"/>
    <w:rsid w:val="006F46A0"/>
    <w:rsid w:val="006F5391"/>
    <w:rsid w:val="006F6091"/>
    <w:rsid w:val="0070033F"/>
    <w:rsid w:val="007020EA"/>
    <w:rsid w:val="00702810"/>
    <w:rsid w:val="00704004"/>
    <w:rsid w:val="00704121"/>
    <w:rsid w:val="00705F36"/>
    <w:rsid w:val="00707318"/>
    <w:rsid w:val="007101F7"/>
    <w:rsid w:val="00710E29"/>
    <w:rsid w:val="00711475"/>
    <w:rsid w:val="00711EE0"/>
    <w:rsid w:val="00712296"/>
    <w:rsid w:val="00713131"/>
    <w:rsid w:val="00713A99"/>
    <w:rsid w:val="007150BC"/>
    <w:rsid w:val="00722996"/>
    <w:rsid w:val="00725165"/>
    <w:rsid w:val="00725DFF"/>
    <w:rsid w:val="00727D6D"/>
    <w:rsid w:val="00730017"/>
    <w:rsid w:val="00735AA1"/>
    <w:rsid w:val="00736805"/>
    <w:rsid w:val="00737D6D"/>
    <w:rsid w:val="00740B32"/>
    <w:rsid w:val="007415AD"/>
    <w:rsid w:val="007419CD"/>
    <w:rsid w:val="00743390"/>
    <w:rsid w:val="0074469E"/>
    <w:rsid w:val="0074562D"/>
    <w:rsid w:val="00745E14"/>
    <w:rsid w:val="0074777D"/>
    <w:rsid w:val="00751749"/>
    <w:rsid w:val="00751770"/>
    <w:rsid w:val="00752DDD"/>
    <w:rsid w:val="00753A4D"/>
    <w:rsid w:val="00753F18"/>
    <w:rsid w:val="00754F18"/>
    <w:rsid w:val="0075534E"/>
    <w:rsid w:val="007571D2"/>
    <w:rsid w:val="00764769"/>
    <w:rsid w:val="007664BD"/>
    <w:rsid w:val="0076754C"/>
    <w:rsid w:val="00771ADD"/>
    <w:rsid w:val="007722FD"/>
    <w:rsid w:val="007726E3"/>
    <w:rsid w:val="00773F61"/>
    <w:rsid w:val="007768CF"/>
    <w:rsid w:val="00780318"/>
    <w:rsid w:val="007822B4"/>
    <w:rsid w:val="0078240E"/>
    <w:rsid w:val="00782CBA"/>
    <w:rsid w:val="007833AE"/>
    <w:rsid w:val="0078702B"/>
    <w:rsid w:val="007879AE"/>
    <w:rsid w:val="00787A61"/>
    <w:rsid w:val="0079205B"/>
    <w:rsid w:val="00793FAE"/>
    <w:rsid w:val="007945BC"/>
    <w:rsid w:val="00794ED9"/>
    <w:rsid w:val="007950E8"/>
    <w:rsid w:val="007961DC"/>
    <w:rsid w:val="00796A4E"/>
    <w:rsid w:val="007A0A65"/>
    <w:rsid w:val="007A14BB"/>
    <w:rsid w:val="007A7C5F"/>
    <w:rsid w:val="007B0E9B"/>
    <w:rsid w:val="007B526E"/>
    <w:rsid w:val="007B68BE"/>
    <w:rsid w:val="007B7869"/>
    <w:rsid w:val="007B7F32"/>
    <w:rsid w:val="007C06C7"/>
    <w:rsid w:val="007C1486"/>
    <w:rsid w:val="007C1C22"/>
    <w:rsid w:val="007C486B"/>
    <w:rsid w:val="007C48BB"/>
    <w:rsid w:val="007C4F63"/>
    <w:rsid w:val="007C5271"/>
    <w:rsid w:val="007C600E"/>
    <w:rsid w:val="007C7208"/>
    <w:rsid w:val="007C749D"/>
    <w:rsid w:val="007C793A"/>
    <w:rsid w:val="007C7C7A"/>
    <w:rsid w:val="007D0503"/>
    <w:rsid w:val="007D05F8"/>
    <w:rsid w:val="007D1C84"/>
    <w:rsid w:val="007D3216"/>
    <w:rsid w:val="007D3C30"/>
    <w:rsid w:val="007D4A39"/>
    <w:rsid w:val="007D5D51"/>
    <w:rsid w:val="007D609D"/>
    <w:rsid w:val="007E7534"/>
    <w:rsid w:val="007F0744"/>
    <w:rsid w:val="007F07F1"/>
    <w:rsid w:val="007F1292"/>
    <w:rsid w:val="007F18CB"/>
    <w:rsid w:val="007F1CD0"/>
    <w:rsid w:val="007F4C24"/>
    <w:rsid w:val="007F66B2"/>
    <w:rsid w:val="00802AC6"/>
    <w:rsid w:val="00802F25"/>
    <w:rsid w:val="008047E2"/>
    <w:rsid w:val="008054CB"/>
    <w:rsid w:val="00805AB2"/>
    <w:rsid w:val="00805BE6"/>
    <w:rsid w:val="00806454"/>
    <w:rsid w:val="008069DD"/>
    <w:rsid w:val="00810629"/>
    <w:rsid w:val="00810EAB"/>
    <w:rsid w:val="00812BCC"/>
    <w:rsid w:val="008146D7"/>
    <w:rsid w:val="0081634A"/>
    <w:rsid w:val="008219EE"/>
    <w:rsid w:val="00824367"/>
    <w:rsid w:val="00825271"/>
    <w:rsid w:val="00825C1E"/>
    <w:rsid w:val="00832041"/>
    <w:rsid w:val="008324FA"/>
    <w:rsid w:val="008338A3"/>
    <w:rsid w:val="00833AF1"/>
    <w:rsid w:val="008356D7"/>
    <w:rsid w:val="00837D5A"/>
    <w:rsid w:val="0084192A"/>
    <w:rsid w:val="0084381D"/>
    <w:rsid w:val="00843B16"/>
    <w:rsid w:val="00844CD3"/>
    <w:rsid w:val="00844D1D"/>
    <w:rsid w:val="0085100E"/>
    <w:rsid w:val="00852D88"/>
    <w:rsid w:val="00853767"/>
    <w:rsid w:val="0085408F"/>
    <w:rsid w:val="008545FA"/>
    <w:rsid w:val="00854624"/>
    <w:rsid w:val="00854806"/>
    <w:rsid w:val="00854ABF"/>
    <w:rsid w:val="00856089"/>
    <w:rsid w:val="00857313"/>
    <w:rsid w:val="008576C4"/>
    <w:rsid w:val="00857CB2"/>
    <w:rsid w:val="00860C0D"/>
    <w:rsid w:val="0086111C"/>
    <w:rsid w:val="00861629"/>
    <w:rsid w:val="00862645"/>
    <w:rsid w:val="008645B3"/>
    <w:rsid w:val="00864870"/>
    <w:rsid w:val="00864B9D"/>
    <w:rsid w:val="0087150E"/>
    <w:rsid w:val="00871E9D"/>
    <w:rsid w:val="0087244A"/>
    <w:rsid w:val="0087249C"/>
    <w:rsid w:val="00872BFF"/>
    <w:rsid w:val="008743BC"/>
    <w:rsid w:val="0087599D"/>
    <w:rsid w:val="00876A67"/>
    <w:rsid w:val="00876C8F"/>
    <w:rsid w:val="00876F37"/>
    <w:rsid w:val="00880B04"/>
    <w:rsid w:val="00885C4C"/>
    <w:rsid w:val="0088686A"/>
    <w:rsid w:val="00886B4B"/>
    <w:rsid w:val="0089181E"/>
    <w:rsid w:val="008940A7"/>
    <w:rsid w:val="00895B6A"/>
    <w:rsid w:val="00896AE5"/>
    <w:rsid w:val="00896E8B"/>
    <w:rsid w:val="00897E7D"/>
    <w:rsid w:val="008A04C4"/>
    <w:rsid w:val="008A0D26"/>
    <w:rsid w:val="008A183E"/>
    <w:rsid w:val="008A27B7"/>
    <w:rsid w:val="008A2A01"/>
    <w:rsid w:val="008A35BF"/>
    <w:rsid w:val="008A5607"/>
    <w:rsid w:val="008A6173"/>
    <w:rsid w:val="008A64C9"/>
    <w:rsid w:val="008A7828"/>
    <w:rsid w:val="008B09AD"/>
    <w:rsid w:val="008B28C0"/>
    <w:rsid w:val="008B4241"/>
    <w:rsid w:val="008B42E1"/>
    <w:rsid w:val="008C0F57"/>
    <w:rsid w:val="008C1688"/>
    <w:rsid w:val="008C1CC2"/>
    <w:rsid w:val="008C3587"/>
    <w:rsid w:val="008C3614"/>
    <w:rsid w:val="008C3BBE"/>
    <w:rsid w:val="008C634B"/>
    <w:rsid w:val="008C7FBC"/>
    <w:rsid w:val="008C7FF4"/>
    <w:rsid w:val="008D0869"/>
    <w:rsid w:val="008D08A7"/>
    <w:rsid w:val="008D0941"/>
    <w:rsid w:val="008D0DAC"/>
    <w:rsid w:val="008D4B34"/>
    <w:rsid w:val="008D5B44"/>
    <w:rsid w:val="008D5F0B"/>
    <w:rsid w:val="008D64C8"/>
    <w:rsid w:val="008E0C0B"/>
    <w:rsid w:val="008E188C"/>
    <w:rsid w:val="008E289B"/>
    <w:rsid w:val="008E30A4"/>
    <w:rsid w:val="008E43AE"/>
    <w:rsid w:val="008E507C"/>
    <w:rsid w:val="008E5BF1"/>
    <w:rsid w:val="008E76DB"/>
    <w:rsid w:val="008F1507"/>
    <w:rsid w:val="008F1614"/>
    <w:rsid w:val="008F18B2"/>
    <w:rsid w:val="008F63E0"/>
    <w:rsid w:val="008F69F0"/>
    <w:rsid w:val="008F7C70"/>
    <w:rsid w:val="00900852"/>
    <w:rsid w:val="00902755"/>
    <w:rsid w:val="00902D02"/>
    <w:rsid w:val="009033A3"/>
    <w:rsid w:val="00904B5E"/>
    <w:rsid w:val="00905B8E"/>
    <w:rsid w:val="00910DA8"/>
    <w:rsid w:val="009119B0"/>
    <w:rsid w:val="00912831"/>
    <w:rsid w:val="009128B2"/>
    <w:rsid w:val="00912A6B"/>
    <w:rsid w:val="00914649"/>
    <w:rsid w:val="00917BDD"/>
    <w:rsid w:val="00917E03"/>
    <w:rsid w:val="00923C88"/>
    <w:rsid w:val="00925164"/>
    <w:rsid w:val="00925C3E"/>
    <w:rsid w:val="00927DF0"/>
    <w:rsid w:val="009310F4"/>
    <w:rsid w:val="009322DA"/>
    <w:rsid w:val="00934A87"/>
    <w:rsid w:val="00935036"/>
    <w:rsid w:val="00937276"/>
    <w:rsid w:val="00937FF0"/>
    <w:rsid w:val="00941E4E"/>
    <w:rsid w:val="0094227E"/>
    <w:rsid w:val="00943037"/>
    <w:rsid w:val="00943FED"/>
    <w:rsid w:val="009445B4"/>
    <w:rsid w:val="00944AC6"/>
    <w:rsid w:val="00945480"/>
    <w:rsid w:val="009469A9"/>
    <w:rsid w:val="00947DBF"/>
    <w:rsid w:val="0095052E"/>
    <w:rsid w:val="009507B2"/>
    <w:rsid w:val="009521BB"/>
    <w:rsid w:val="00953780"/>
    <w:rsid w:val="00960175"/>
    <w:rsid w:val="00962FB5"/>
    <w:rsid w:val="00963891"/>
    <w:rsid w:val="009644DA"/>
    <w:rsid w:val="00965167"/>
    <w:rsid w:val="0096542E"/>
    <w:rsid w:val="00965BC4"/>
    <w:rsid w:val="009668CF"/>
    <w:rsid w:val="009679B0"/>
    <w:rsid w:val="00967C63"/>
    <w:rsid w:val="00967D16"/>
    <w:rsid w:val="00970B25"/>
    <w:rsid w:val="009711E0"/>
    <w:rsid w:val="00974F42"/>
    <w:rsid w:val="0097559E"/>
    <w:rsid w:val="00975C07"/>
    <w:rsid w:val="009762BA"/>
    <w:rsid w:val="00977F5D"/>
    <w:rsid w:val="0098083C"/>
    <w:rsid w:val="00981A18"/>
    <w:rsid w:val="00983170"/>
    <w:rsid w:val="00987E90"/>
    <w:rsid w:val="00992076"/>
    <w:rsid w:val="0099240B"/>
    <w:rsid w:val="00994B52"/>
    <w:rsid w:val="00994D22"/>
    <w:rsid w:val="009960D0"/>
    <w:rsid w:val="00996AD2"/>
    <w:rsid w:val="009A142E"/>
    <w:rsid w:val="009A173A"/>
    <w:rsid w:val="009A2983"/>
    <w:rsid w:val="009A2D9E"/>
    <w:rsid w:val="009A2F3D"/>
    <w:rsid w:val="009A3AAB"/>
    <w:rsid w:val="009A3D0A"/>
    <w:rsid w:val="009A3EAF"/>
    <w:rsid w:val="009A4838"/>
    <w:rsid w:val="009A57C4"/>
    <w:rsid w:val="009A6EEC"/>
    <w:rsid w:val="009A7279"/>
    <w:rsid w:val="009B135E"/>
    <w:rsid w:val="009B1401"/>
    <w:rsid w:val="009B1420"/>
    <w:rsid w:val="009B26EB"/>
    <w:rsid w:val="009B4400"/>
    <w:rsid w:val="009B6ED6"/>
    <w:rsid w:val="009C5D98"/>
    <w:rsid w:val="009C7C51"/>
    <w:rsid w:val="009D06CA"/>
    <w:rsid w:val="009D1C85"/>
    <w:rsid w:val="009D2503"/>
    <w:rsid w:val="009D3E8E"/>
    <w:rsid w:val="009D5C10"/>
    <w:rsid w:val="009D5EFC"/>
    <w:rsid w:val="009D637B"/>
    <w:rsid w:val="009D7011"/>
    <w:rsid w:val="009E0993"/>
    <w:rsid w:val="009E0E90"/>
    <w:rsid w:val="009E1219"/>
    <w:rsid w:val="009E22E3"/>
    <w:rsid w:val="009E2BA1"/>
    <w:rsid w:val="009E3059"/>
    <w:rsid w:val="009E4A1C"/>
    <w:rsid w:val="009E4BE7"/>
    <w:rsid w:val="009F023D"/>
    <w:rsid w:val="009F0980"/>
    <w:rsid w:val="009F16B8"/>
    <w:rsid w:val="009F3D6F"/>
    <w:rsid w:val="009F4341"/>
    <w:rsid w:val="009F716B"/>
    <w:rsid w:val="009F724D"/>
    <w:rsid w:val="009F7DCC"/>
    <w:rsid w:val="00A05071"/>
    <w:rsid w:val="00A0699C"/>
    <w:rsid w:val="00A0716A"/>
    <w:rsid w:val="00A11F03"/>
    <w:rsid w:val="00A12E0A"/>
    <w:rsid w:val="00A14B4F"/>
    <w:rsid w:val="00A14D4B"/>
    <w:rsid w:val="00A1569E"/>
    <w:rsid w:val="00A17A7D"/>
    <w:rsid w:val="00A20C94"/>
    <w:rsid w:val="00A211CC"/>
    <w:rsid w:val="00A23FA8"/>
    <w:rsid w:val="00A247B9"/>
    <w:rsid w:val="00A2780E"/>
    <w:rsid w:val="00A306FE"/>
    <w:rsid w:val="00A31D5E"/>
    <w:rsid w:val="00A32528"/>
    <w:rsid w:val="00A32D4A"/>
    <w:rsid w:val="00A34F51"/>
    <w:rsid w:val="00A35FD8"/>
    <w:rsid w:val="00A36B36"/>
    <w:rsid w:val="00A40E7E"/>
    <w:rsid w:val="00A436E7"/>
    <w:rsid w:val="00A44273"/>
    <w:rsid w:val="00A4435C"/>
    <w:rsid w:val="00A4470B"/>
    <w:rsid w:val="00A47BF5"/>
    <w:rsid w:val="00A47C9D"/>
    <w:rsid w:val="00A50E3C"/>
    <w:rsid w:val="00A51256"/>
    <w:rsid w:val="00A51FE3"/>
    <w:rsid w:val="00A54C31"/>
    <w:rsid w:val="00A55950"/>
    <w:rsid w:val="00A55B1E"/>
    <w:rsid w:val="00A603F9"/>
    <w:rsid w:val="00A60C95"/>
    <w:rsid w:val="00A61605"/>
    <w:rsid w:val="00A61A20"/>
    <w:rsid w:val="00A6393D"/>
    <w:rsid w:val="00A639BD"/>
    <w:rsid w:val="00A70335"/>
    <w:rsid w:val="00A71874"/>
    <w:rsid w:val="00A71987"/>
    <w:rsid w:val="00A724FD"/>
    <w:rsid w:val="00A725AF"/>
    <w:rsid w:val="00A72C22"/>
    <w:rsid w:val="00A73CF7"/>
    <w:rsid w:val="00A756BD"/>
    <w:rsid w:val="00A764BF"/>
    <w:rsid w:val="00A802F5"/>
    <w:rsid w:val="00A819A6"/>
    <w:rsid w:val="00A82242"/>
    <w:rsid w:val="00A82BBB"/>
    <w:rsid w:val="00A83D57"/>
    <w:rsid w:val="00A83F81"/>
    <w:rsid w:val="00A85D2C"/>
    <w:rsid w:val="00A92EF8"/>
    <w:rsid w:val="00A94A1C"/>
    <w:rsid w:val="00AA002F"/>
    <w:rsid w:val="00AA362E"/>
    <w:rsid w:val="00AA4291"/>
    <w:rsid w:val="00AA42C3"/>
    <w:rsid w:val="00AA4505"/>
    <w:rsid w:val="00AA5B55"/>
    <w:rsid w:val="00AB069A"/>
    <w:rsid w:val="00AB5532"/>
    <w:rsid w:val="00AB5CE5"/>
    <w:rsid w:val="00AB6F0E"/>
    <w:rsid w:val="00AB738A"/>
    <w:rsid w:val="00AC1E01"/>
    <w:rsid w:val="00AC2B69"/>
    <w:rsid w:val="00AC339C"/>
    <w:rsid w:val="00AC4639"/>
    <w:rsid w:val="00AC5D3D"/>
    <w:rsid w:val="00AC7389"/>
    <w:rsid w:val="00AD0E48"/>
    <w:rsid w:val="00AD127A"/>
    <w:rsid w:val="00AD24DF"/>
    <w:rsid w:val="00AD2CEF"/>
    <w:rsid w:val="00AD49BB"/>
    <w:rsid w:val="00AD4B5D"/>
    <w:rsid w:val="00AD5E9B"/>
    <w:rsid w:val="00AD6DCA"/>
    <w:rsid w:val="00AD7B1D"/>
    <w:rsid w:val="00AE0502"/>
    <w:rsid w:val="00AE307D"/>
    <w:rsid w:val="00AE30B7"/>
    <w:rsid w:val="00AE3355"/>
    <w:rsid w:val="00AE4CC6"/>
    <w:rsid w:val="00AE720D"/>
    <w:rsid w:val="00AE79CD"/>
    <w:rsid w:val="00AF192B"/>
    <w:rsid w:val="00AF2150"/>
    <w:rsid w:val="00AF2FBE"/>
    <w:rsid w:val="00AF32C8"/>
    <w:rsid w:val="00AF5465"/>
    <w:rsid w:val="00AF64D8"/>
    <w:rsid w:val="00B04349"/>
    <w:rsid w:val="00B048FF"/>
    <w:rsid w:val="00B14707"/>
    <w:rsid w:val="00B20E61"/>
    <w:rsid w:val="00B21C23"/>
    <w:rsid w:val="00B22BEE"/>
    <w:rsid w:val="00B2510E"/>
    <w:rsid w:val="00B267E2"/>
    <w:rsid w:val="00B326E5"/>
    <w:rsid w:val="00B33AA0"/>
    <w:rsid w:val="00B35FAC"/>
    <w:rsid w:val="00B3634F"/>
    <w:rsid w:val="00B37145"/>
    <w:rsid w:val="00B377B8"/>
    <w:rsid w:val="00B40CF5"/>
    <w:rsid w:val="00B410A5"/>
    <w:rsid w:val="00B41DE6"/>
    <w:rsid w:val="00B425BC"/>
    <w:rsid w:val="00B4570E"/>
    <w:rsid w:val="00B462C2"/>
    <w:rsid w:val="00B46815"/>
    <w:rsid w:val="00B5047F"/>
    <w:rsid w:val="00B5393E"/>
    <w:rsid w:val="00B55873"/>
    <w:rsid w:val="00B5634F"/>
    <w:rsid w:val="00B5692B"/>
    <w:rsid w:val="00B56E29"/>
    <w:rsid w:val="00B6282D"/>
    <w:rsid w:val="00B63C4C"/>
    <w:rsid w:val="00B65595"/>
    <w:rsid w:val="00B65861"/>
    <w:rsid w:val="00B6688F"/>
    <w:rsid w:val="00B677F2"/>
    <w:rsid w:val="00B70ECE"/>
    <w:rsid w:val="00B71E21"/>
    <w:rsid w:val="00B725C4"/>
    <w:rsid w:val="00B74464"/>
    <w:rsid w:val="00B77DE4"/>
    <w:rsid w:val="00B8085C"/>
    <w:rsid w:val="00B81A27"/>
    <w:rsid w:val="00B81E4E"/>
    <w:rsid w:val="00B85C90"/>
    <w:rsid w:val="00B878CA"/>
    <w:rsid w:val="00B90CDD"/>
    <w:rsid w:val="00B92B38"/>
    <w:rsid w:val="00B949F8"/>
    <w:rsid w:val="00B95F6B"/>
    <w:rsid w:val="00B96AED"/>
    <w:rsid w:val="00BA1B73"/>
    <w:rsid w:val="00BA5132"/>
    <w:rsid w:val="00BB0199"/>
    <w:rsid w:val="00BB08BD"/>
    <w:rsid w:val="00BB2B7F"/>
    <w:rsid w:val="00BB3254"/>
    <w:rsid w:val="00BB6A9C"/>
    <w:rsid w:val="00BB7B30"/>
    <w:rsid w:val="00BC23BD"/>
    <w:rsid w:val="00BC2F9A"/>
    <w:rsid w:val="00BC5646"/>
    <w:rsid w:val="00BC68C0"/>
    <w:rsid w:val="00BD0984"/>
    <w:rsid w:val="00BD0AD0"/>
    <w:rsid w:val="00BD18C7"/>
    <w:rsid w:val="00BD2A14"/>
    <w:rsid w:val="00BD5113"/>
    <w:rsid w:val="00BD6C06"/>
    <w:rsid w:val="00BD6E93"/>
    <w:rsid w:val="00BE2538"/>
    <w:rsid w:val="00BE288E"/>
    <w:rsid w:val="00BE304B"/>
    <w:rsid w:val="00BE4233"/>
    <w:rsid w:val="00BE6668"/>
    <w:rsid w:val="00BE67DD"/>
    <w:rsid w:val="00BE7152"/>
    <w:rsid w:val="00BF0FAD"/>
    <w:rsid w:val="00BF1A37"/>
    <w:rsid w:val="00BF1BA9"/>
    <w:rsid w:val="00BF2658"/>
    <w:rsid w:val="00BF2A1B"/>
    <w:rsid w:val="00BF4111"/>
    <w:rsid w:val="00BF4B16"/>
    <w:rsid w:val="00BF6615"/>
    <w:rsid w:val="00BF7681"/>
    <w:rsid w:val="00BF7E2A"/>
    <w:rsid w:val="00C00C03"/>
    <w:rsid w:val="00C00C8A"/>
    <w:rsid w:val="00C010AA"/>
    <w:rsid w:val="00C01C1E"/>
    <w:rsid w:val="00C0254F"/>
    <w:rsid w:val="00C03B4E"/>
    <w:rsid w:val="00C03D5D"/>
    <w:rsid w:val="00C051B8"/>
    <w:rsid w:val="00C06209"/>
    <w:rsid w:val="00C0682E"/>
    <w:rsid w:val="00C06C33"/>
    <w:rsid w:val="00C07470"/>
    <w:rsid w:val="00C1077E"/>
    <w:rsid w:val="00C10875"/>
    <w:rsid w:val="00C11A51"/>
    <w:rsid w:val="00C125FE"/>
    <w:rsid w:val="00C129BA"/>
    <w:rsid w:val="00C1365F"/>
    <w:rsid w:val="00C148D3"/>
    <w:rsid w:val="00C14991"/>
    <w:rsid w:val="00C20AE5"/>
    <w:rsid w:val="00C22063"/>
    <w:rsid w:val="00C2270C"/>
    <w:rsid w:val="00C231D5"/>
    <w:rsid w:val="00C26EF1"/>
    <w:rsid w:val="00C30B97"/>
    <w:rsid w:val="00C3167D"/>
    <w:rsid w:val="00C32640"/>
    <w:rsid w:val="00C32B5C"/>
    <w:rsid w:val="00C338A2"/>
    <w:rsid w:val="00C345FE"/>
    <w:rsid w:val="00C34F80"/>
    <w:rsid w:val="00C3572F"/>
    <w:rsid w:val="00C35B83"/>
    <w:rsid w:val="00C368F4"/>
    <w:rsid w:val="00C41D67"/>
    <w:rsid w:val="00C41E03"/>
    <w:rsid w:val="00C42DC6"/>
    <w:rsid w:val="00C440CA"/>
    <w:rsid w:val="00C46196"/>
    <w:rsid w:val="00C469AA"/>
    <w:rsid w:val="00C472E6"/>
    <w:rsid w:val="00C5285D"/>
    <w:rsid w:val="00C5455F"/>
    <w:rsid w:val="00C55663"/>
    <w:rsid w:val="00C55DBC"/>
    <w:rsid w:val="00C61AF4"/>
    <w:rsid w:val="00C61DC1"/>
    <w:rsid w:val="00C62655"/>
    <w:rsid w:val="00C65BF5"/>
    <w:rsid w:val="00C71D97"/>
    <w:rsid w:val="00C768AB"/>
    <w:rsid w:val="00C80722"/>
    <w:rsid w:val="00C80DEE"/>
    <w:rsid w:val="00C81B61"/>
    <w:rsid w:val="00C821B1"/>
    <w:rsid w:val="00C84F98"/>
    <w:rsid w:val="00C86246"/>
    <w:rsid w:val="00C91102"/>
    <w:rsid w:val="00C91850"/>
    <w:rsid w:val="00C94A1E"/>
    <w:rsid w:val="00C952FB"/>
    <w:rsid w:val="00C9567C"/>
    <w:rsid w:val="00C97511"/>
    <w:rsid w:val="00CA06DD"/>
    <w:rsid w:val="00CA145C"/>
    <w:rsid w:val="00CA2194"/>
    <w:rsid w:val="00CA21CE"/>
    <w:rsid w:val="00CA2BBE"/>
    <w:rsid w:val="00CA3FCA"/>
    <w:rsid w:val="00CA5574"/>
    <w:rsid w:val="00CA5C00"/>
    <w:rsid w:val="00CA7C08"/>
    <w:rsid w:val="00CB25DA"/>
    <w:rsid w:val="00CB3FB3"/>
    <w:rsid w:val="00CB6F67"/>
    <w:rsid w:val="00CC0E16"/>
    <w:rsid w:val="00CC33A3"/>
    <w:rsid w:val="00CC5631"/>
    <w:rsid w:val="00CC5AC5"/>
    <w:rsid w:val="00CC6B56"/>
    <w:rsid w:val="00CD087D"/>
    <w:rsid w:val="00CD1AD3"/>
    <w:rsid w:val="00CD1EEE"/>
    <w:rsid w:val="00CD337E"/>
    <w:rsid w:val="00CD3810"/>
    <w:rsid w:val="00CD46F3"/>
    <w:rsid w:val="00CD4A59"/>
    <w:rsid w:val="00CD5EC4"/>
    <w:rsid w:val="00CD78F3"/>
    <w:rsid w:val="00CD7FBC"/>
    <w:rsid w:val="00CE00BA"/>
    <w:rsid w:val="00CE12D4"/>
    <w:rsid w:val="00CE3112"/>
    <w:rsid w:val="00CE6B9C"/>
    <w:rsid w:val="00CF0278"/>
    <w:rsid w:val="00CF2191"/>
    <w:rsid w:val="00CF3541"/>
    <w:rsid w:val="00CF410D"/>
    <w:rsid w:val="00CF6147"/>
    <w:rsid w:val="00D048DA"/>
    <w:rsid w:val="00D061BC"/>
    <w:rsid w:val="00D1032C"/>
    <w:rsid w:val="00D15A62"/>
    <w:rsid w:val="00D16300"/>
    <w:rsid w:val="00D175D7"/>
    <w:rsid w:val="00D20235"/>
    <w:rsid w:val="00D22DAE"/>
    <w:rsid w:val="00D24D5A"/>
    <w:rsid w:val="00D26C20"/>
    <w:rsid w:val="00D26FF4"/>
    <w:rsid w:val="00D357A3"/>
    <w:rsid w:val="00D357C2"/>
    <w:rsid w:val="00D35BD4"/>
    <w:rsid w:val="00D36476"/>
    <w:rsid w:val="00D3654E"/>
    <w:rsid w:val="00D3723A"/>
    <w:rsid w:val="00D4159E"/>
    <w:rsid w:val="00D42FD6"/>
    <w:rsid w:val="00D4592E"/>
    <w:rsid w:val="00D51DE3"/>
    <w:rsid w:val="00D52317"/>
    <w:rsid w:val="00D52C14"/>
    <w:rsid w:val="00D5388F"/>
    <w:rsid w:val="00D5404A"/>
    <w:rsid w:val="00D545A8"/>
    <w:rsid w:val="00D548DA"/>
    <w:rsid w:val="00D553A7"/>
    <w:rsid w:val="00D57D40"/>
    <w:rsid w:val="00D60595"/>
    <w:rsid w:val="00D606B4"/>
    <w:rsid w:val="00D60C6B"/>
    <w:rsid w:val="00D60FEF"/>
    <w:rsid w:val="00D61496"/>
    <w:rsid w:val="00D62256"/>
    <w:rsid w:val="00D62530"/>
    <w:rsid w:val="00D6585A"/>
    <w:rsid w:val="00D66BB8"/>
    <w:rsid w:val="00D67963"/>
    <w:rsid w:val="00D71FD1"/>
    <w:rsid w:val="00D7325D"/>
    <w:rsid w:val="00D73573"/>
    <w:rsid w:val="00D7357A"/>
    <w:rsid w:val="00D7379E"/>
    <w:rsid w:val="00D74243"/>
    <w:rsid w:val="00D76878"/>
    <w:rsid w:val="00D769E0"/>
    <w:rsid w:val="00D8421C"/>
    <w:rsid w:val="00D87563"/>
    <w:rsid w:val="00D906FA"/>
    <w:rsid w:val="00D920EF"/>
    <w:rsid w:val="00D92364"/>
    <w:rsid w:val="00D9634E"/>
    <w:rsid w:val="00DA2917"/>
    <w:rsid w:val="00DA5B27"/>
    <w:rsid w:val="00DA5D6E"/>
    <w:rsid w:val="00DA601B"/>
    <w:rsid w:val="00DA7D61"/>
    <w:rsid w:val="00DB0972"/>
    <w:rsid w:val="00DB1F03"/>
    <w:rsid w:val="00DB3DB6"/>
    <w:rsid w:val="00DB4027"/>
    <w:rsid w:val="00DB49B1"/>
    <w:rsid w:val="00DB7B82"/>
    <w:rsid w:val="00DC1144"/>
    <w:rsid w:val="00DC17D9"/>
    <w:rsid w:val="00DC3E53"/>
    <w:rsid w:val="00DC4CDD"/>
    <w:rsid w:val="00DD01CA"/>
    <w:rsid w:val="00DD2640"/>
    <w:rsid w:val="00DD3F41"/>
    <w:rsid w:val="00DD6171"/>
    <w:rsid w:val="00DD75F3"/>
    <w:rsid w:val="00DE38A6"/>
    <w:rsid w:val="00DE5FC9"/>
    <w:rsid w:val="00DE6841"/>
    <w:rsid w:val="00DE7356"/>
    <w:rsid w:val="00DE7D3A"/>
    <w:rsid w:val="00DF1C55"/>
    <w:rsid w:val="00DF2175"/>
    <w:rsid w:val="00DF420D"/>
    <w:rsid w:val="00DF6D53"/>
    <w:rsid w:val="00E00F3D"/>
    <w:rsid w:val="00E01389"/>
    <w:rsid w:val="00E02A1C"/>
    <w:rsid w:val="00E04CA5"/>
    <w:rsid w:val="00E0618C"/>
    <w:rsid w:val="00E070F2"/>
    <w:rsid w:val="00E07C39"/>
    <w:rsid w:val="00E112BB"/>
    <w:rsid w:val="00E113DA"/>
    <w:rsid w:val="00E15913"/>
    <w:rsid w:val="00E20033"/>
    <w:rsid w:val="00E20A62"/>
    <w:rsid w:val="00E20CC3"/>
    <w:rsid w:val="00E2362D"/>
    <w:rsid w:val="00E24559"/>
    <w:rsid w:val="00E255F6"/>
    <w:rsid w:val="00E26535"/>
    <w:rsid w:val="00E27673"/>
    <w:rsid w:val="00E309D0"/>
    <w:rsid w:val="00E32D6B"/>
    <w:rsid w:val="00E330F4"/>
    <w:rsid w:val="00E37AC5"/>
    <w:rsid w:val="00E41099"/>
    <w:rsid w:val="00E41EAF"/>
    <w:rsid w:val="00E43E8D"/>
    <w:rsid w:val="00E4418D"/>
    <w:rsid w:val="00E44248"/>
    <w:rsid w:val="00E445F2"/>
    <w:rsid w:val="00E53EE8"/>
    <w:rsid w:val="00E54CB0"/>
    <w:rsid w:val="00E5643C"/>
    <w:rsid w:val="00E601DD"/>
    <w:rsid w:val="00E61C25"/>
    <w:rsid w:val="00E63769"/>
    <w:rsid w:val="00E64F6F"/>
    <w:rsid w:val="00E67D8F"/>
    <w:rsid w:val="00E701D1"/>
    <w:rsid w:val="00E72852"/>
    <w:rsid w:val="00E752DC"/>
    <w:rsid w:val="00E76ADB"/>
    <w:rsid w:val="00E77A14"/>
    <w:rsid w:val="00E81122"/>
    <w:rsid w:val="00E821F1"/>
    <w:rsid w:val="00E83330"/>
    <w:rsid w:val="00E877A3"/>
    <w:rsid w:val="00E92A74"/>
    <w:rsid w:val="00E93F31"/>
    <w:rsid w:val="00E945FC"/>
    <w:rsid w:val="00E9702B"/>
    <w:rsid w:val="00EA4670"/>
    <w:rsid w:val="00EA6C67"/>
    <w:rsid w:val="00EB1BD7"/>
    <w:rsid w:val="00EB1D1A"/>
    <w:rsid w:val="00EB3B6F"/>
    <w:rsid w:val="00EB4D67"/>
    <w:rsid w:val="00EB6E11"/>
    <w:rsid w:val="00EC0887"/>
    <w:rsid w:val="00EC138D"/>
    <w:rsid w:val="00EC1AFA"/>
    <w:rsid w:val="00EC2F57"/>
    <w:rsid w:val="00EC3B27"/>
    <w:rsid w:val="00EC3CFE"/>
    <w:rsid w:val="00EC46AE"/>
    <w:rsid w:val="00EC4CB0"/>
    <w:rsid w:val="00EC7ECA"/>
    <w:rsid w:val="00ED02D9"/>
    <w:rsid w:val="00ED15FD"/>
    <w:rsid w:val="00ED4405"/>
    <w:rsid w:val="00ED4D04"/>
    <w:rsid w:val="00ED6147"/>
    <w:rsid w:val="00ED697D"/>
    <w:rsid w:val="00ED7322"/>
    <w:rsid w:val="00EE02AE"/>
    <w:rsid w:val="00EE1AD6"/>
    <w:rsid w:val="00EE4911"/>
    <w:rsid w:val="00EE4EAA"/>
    <w:rsid w:val="00EE5466"/>
    <w:rsid w:val="00EF15A8"/>
    <w:rsid w:val="00EF282D"/>
    <w:rsid w:val="00EF2AAF"/>
    <w:rsid w:val="00EF3166"/>
    <w:rsid w:val="00EF4F26"/>
    <w:rsid w:val="00EF5B50"/>
    <w:rsid w:val="00EF67F7"/>
    <w:rsid w:val="00EF6DBF"/>
    <w:rsid w:val="00F01723"/>
    <w:rsid w:val="00F03D46"/>
    <w:rsid w:val="00F040F4"/>
    <w:rsid w:val="00F04C64"/>
    <w:rsid w:val="00F04D0E"/>
    <w:rsid w:val="00F04E17"/>
    <w:rsid w:val="00F067FD"/>
    <w:rsid w:val="00F06F0C"/>
    <w:rsid w:val="00F16A7E"/>
    <w:rsid w:val="00F17277"/>
    <w:rsid w:val="00F21CF6"/>
    <w:rsid w:val="00F2267A"/>
    <w:rsid w:val="00F23F4A"/>
    <w:rsid w:val="00F23F81"/>
    <w:rsid w:val="00F25268"/>
    <w:rsid w:val="00F25734"/>
    <w:rsid w:val="00F26BAE"/>
    <w:rsid w:val="00F27A30"/>
    <w:rsid w:val="00F30495"/>
    <w:rsid w:val="00F30760"/>
    <w:rsid w:val="00F34982"/>
    <w:rsid w:val="00F3521B"/>
    <w:rsid w:val="00F352F3"/>
    <w:rsid w:val="00F35595"/>
    <w:rsid w:val="00F372AB"/>
    <w:rsid w:val="00F40F77"/>
    <w:rsid w:val="00F413D4"/>
    <w:rsid w:val="00F414DA"/>
    <w:rsid w:val="00F42D30"/>
    <w:rsid w:val="00F42DA2"/>
    <w:rsid w:val="00F43C81"/>
    <w:rsid w:val="00F43F63"/>
    <w:rsid w:val="00F4592C"/>
    <w:rsid w:val="00F46931"/>
    <w:rsid w:val="00F46A97"/>
    <w:rsid w:val="00F47EA0"/>
    <w:rsid w:val="00F47F1C"/>
    <w:rsid w:val="00F50B9E"/>
    <w:rsid w:val="00F533C1"/>
    <w:rsid w:val="00F5454D"/>
    <w:rsid w:val="00F5542D"/>
    <w:rsid w:val="00F57008"/>
    <w:rsid w:val="00F5750B"/>
    <w:rsid w:val="00F602AD"/>
    <w:rsid w:val="00F611F0"/>
    <w:rsid w:val="00F613F4"/>
    <w:rsid w:val="00F634BA"/>
    <w:rsid w:val="00F6695A"/>
    <w:rsid w:val="00F67AB2"/>
    <w:rsid w:val="00F70848"/>
    <w:rsid w:val="00F70D5C"/>
    <w:rsid w:val="00F715B6"/>
    <w:rsid w:val="00F722D3"/>
    <w:rsid w:val="00F7252E"/>
    <w:rsid w:val="00F7333A"/>
    <w:rsid w:val="00F75952"/>
    <w:rsid w:val="00F8047B"/>
    <w:rsid w:val="00F80CA1"/>
    <w:rsid w:val="00F81042"/>
    <w:rsid w:val="00F81A1D"/>
    <w:rsid w:val="00F81CC8"/>
    <w:rsid w:val="00F828A1"/>
    <w:rsid w:val="00F8512F"/>
    <w:rsid w:val="00F85273"/>
    <w:rsid w:val="00F86447"/>
    <w:rsid w:val="00F86D7A"/>
    <w:rsid w:val="00F87950"/>
    <w:rsid w:val="00F96EB7"/>
    <w:rsid w:val="00FA11EF"/>
    <w:rsid w:val="00FA3765"/>
    <w:rsid w:val="00FA54C6"/>
    <w:rsid w:val="00FA596A"/>
    <w:rsid w:val="00FA69CC"/>
    <w:rsid w:val="00FA7DAE"/>
    <w:rsid w:val="00FB1967"/>
    <w:rsid w:val="00FB1A54"/>
    <w:rsid w:val="00FB1DB1"/>
    <w:rsid w:val="00FB285C"/>
    <w:rsid w:val="00FB2A79"/>
    <w:rsid w:val="00FB2EC2"/>
    <w:rsid w:val="00FB412D"/>
    <w:rsid w:val="00FB53E2"/>
    <w:rsid w:val="00FB6CBC"/>
    <w:rsid w:val="00FB75E6"/>
    <w:rsid w:val="00FC218F"/>
    <w:rsid w:val="00FC541A"/>
    <w:rsid w:val="00FD0FBB"/>
    <w:rsid w:val="00FD1FEF"/>
    <w:rsid w:val="00FD2095"/>
    <w:rsid w:val="00FD57CF"/>
    <w:rsid w:val="00FD62A1"/>
    <w:rsid w:val="00FD6D35"/>
    <w:rsid w:val="00FD782F"/>
    <w:rsid w:val="00FD7A35"/>
    <w:rsid w:val="00FD7E16"/>
    <w:rsid w:val="00FE1470"/>
    <w:rsid w:val="00FE2314"/>
    <w:rsid w:val="00FE3E46"/>
    <w:rsid w:val="00FF19A4"/>
    <w:rsid w:val="00FF44B2"/>
    <w:rsid w:val="00FF7004"/>
    <w:rsid w:val="00FF775F"/>
    <w:rsid w:val="00FF7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BED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57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locked/>
    <w:rsid w:val="00AA5B55"/>
    <w:pPr>
      <w:keepNext/>
      <w:suppressAutoHyphens w:val="0"/>
      <w:spacing w:after="0" w:line="240" w:lineRule="auto"/>
      <w:jc w:val="center"/>
      <w:outlineLvl w:val="0"/>
    </w:pPr>
    <w:rPr>
      <w:rFonts w:ascii="AGBenguiat Cyr" w:eastAsia="Times New Roman" w:hAnsi="AGBenguiat Cyr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A5B55"/>
    <w:pPr>
      <w:keepNext/>
      <w:suppressAutoHyphens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D57"/>
    <w:rPr>
      <w:color w:val="0000FF"/>
      <w:u w:val="single"/>
    </w:rPr>
  </w:style>
  <w:style w:type="paragraph" w:customStyle="1" w:styleId="ConsPlusDocList">
    <w:name w:val="ConsPlusDocList"/>
    <w:next w:val="a"/>
    <w:rsid w:val="00A83D57"/>
    <w:pPr>
      <w:widowControl w:val="0"/>
      <w:suppressAutoHyphens/>
    </w:pPr>
    <w:rPr>
      <w:rFonts w:ascii="Arial" w:hAnsi="Arial" w:cs="Arial"/>
      <w:lang w:eastAsia="en-US"/>
    </w:rPr>
  </w:style>
  <w:style w:type="paragraph" w:styleId="a4">
    <w:name w:val="List Paragraph"/>
    <w:basedOn w:val="a"/>
    <w:uiPriority w:val="34"/>
    <w:qFormat/>
    <w:rsid w:val="00373BFD"/>
    <w:pPr>
      <w:ind w:left="720"/>
    </w:pPr>
  </w:style>
  <w:style w:type="paragraph" w:customStyle="1" w:styleId="ConsPlusNormal">
    <w:name w:val="ConsPlusNormal"/>
    <w:rsid w:val="006D6BB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F29"/>
    <w:rPr>
      <w:rFonts w:cs="Calibri"/>
      <w:sz w:val="22"/>
      <w:szCs w:val="22"/>
      <w:lang w:eastAsia="ar-SA"/>
    </w:rPr>
  </w:style>
  <w:style w:type="paragraph" w:styleId="a7">
    <w:name w:val="footer"/>
    <w:basedOn w:val="a"/>
    <w:link w:val="a8"/>
    <w:uiPriority w:val="99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F29"/>
    <w:rPr>
      <w:rFonts w:cs="Calibri"/>
      <w:sz w:val="22"/>
      <w:szCs w:val="22"/>
      <w:lang w:eastAsia="ar-SA"/>
    </w:rPr>
  </w:style>
  <w:style w:type="character" w:customStyle="1" w:styleId="a9">
    <w:name w:val="Знак"/>
    <w:basedOn w:val="a0"/>
    <w:rsid w:val="005E6281"/>
    <w:rPr>
      <w:rFonts w:cs="Times New Roman"/>
      <w:sz w:val="16"/>
      <w:szCs w:val="16"/>
      <w:lang w:val="ru-RU"/>
    </w:rPr>
  </w:style>
  <w:style w:type="table" w:styleId="aa">
    <w:name w:val="Table Grid"/>
    <w:basedOn w:val="a1"/>
    <w:locked/>
    <w:rsid w:val="00525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52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298B"/>
    <w:rPr>
      <w:rFonts w:ascii="Tahoma" w:hAnsi="Tahoma" w:cs="Tahoma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1771D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2F7BF9"/>
  </w:style>
  <w:style w:type="numbering" w:customStyle="1" w:styleId="11">
    <w:name w:val="Нет списка1"/>
    <w:next w:val="a2"/>
    <w:uiPriority w:val="99"/>
    <w:semiHidden/>
    <w:unhideWhenUsed/>
    <w:rsid w:val="00EE1AD6"/>
  </w:style>
  <w:style w:type="table" w:customStyle="1" w:styleId="12">
    <w:name w:val="Сетка таблицы1"/>
    <w:basedOn w:val="a1"/>
    <w:next w:val="aa"/>
    <w:rsid w:val="00EE1A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basedOn w:val="a0"/>
    <w:link w:val="13"/>
    <w:rsid w:val="008A27B7"/>
    <w:rPr>
      <w:rFonts w:ascii="Arial" w:eastAsia="Arial" w:hAnsi="Arial" w:cs="Arial"/>
    </w:rPr>
  </w:style>
  <w:style w:type="paragraph" w:customStyle="1" w:styleId="13">
    <w:name w:val="Основной текст1"/>
    <w:basedOn w:val="a"/>
    <w:link w:val="ad"/>
    <w:rsid w:val="008A27B7"/>
    <w:pPr>
      <w:widowControl w:val="0"/>
      <w:suppressAutoHyphens w:val="0"/>
      <w:spacing w:after="0" w:line="240" w:lineRule="auto"/>
      <w:ind w:firstLine="20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27B1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AA5B55"/>
    <w:rPr>
      <w:rFonts w:ascii="AGBenguiat Cyr" w:eastAsia="Times New Roman" w:hAnsi="AGBenguiat Cyr"/>
      <w:b/>
    </w:rPr>
  </w:style>
  <w:style w:type="character" w:customStyle="1" w:styleId="20">
    <w:name w:val="Заголовок 2 Знак"/>
    <w:basedOn w:val="a0"/>
    <w:link w:val="2"/>
    <w:semiHidden/>
    <w:rsid w:val="00AA5B55"/>
    <w:rPr>
      <w:rFonts w:ascii="Arial" w:eastAsia="Times New Roman" w:hAnsi="Arial"/>
      <w:b/>
      <w:sz w:val="40"/>
    </w:rPr>
  </w:style>
  <w:style w:type="paragraph" w:customStyle="1" w:styleId="ConsPlusTitle">
    <w:name w:val="ConsPlusTitle"/>
    <w:rsid w:val="00AA5B55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57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locked/>
    <w:rsid w:val="00AA5B55"/>
    <w:pPr>
      <w:keepNext/>
      <w:suppressAutoHyphens w:val="0"/>
      <w:spacing w:after="0" w:line="240" w:lineRule="auto"/>
      <w:jc w:val="center"/>
      <w:outlineLvl w:val="0"/>
    </w:pPr>
    <w:rPr>
      <w:rFonts w:ascii="AGBenguiat Cyr" w:eastAsia="Times New Roman" w:hAnsi="AGBenguiat Cyr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A5B55"/>
    <w:pPr>
      <w:keepNext/>
      <w:suppressAutoHyphens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D57"/>
    <w:rPr>
      <w:color w:val="0000FF"/>
      <w:u w:val="single"/>
    </w:rPr>
  </w:style>
  <w:style w:type="paragraph" w:customStyle="1" w:styleId="ConsPlusDocList">
    <w:name w:val="ConsPlusDocList"/>
    <w:next w:val="a"/>
    <w:rsid w:val="00A83D57"/>
    <w:pPr>
      <w:widowControl w:val="0"/>
      <w:suppressAutoHyphens/>
    </w:pPr>
    <w:rPr>
      <w:rFonts w:ascii="Arial" w:hAnsi="Arial" w:cs="Arial"/>
      <w:lang w:eastAsia="en-US"/>
    </w:rPr>
  </w:style>
  <w:style w:type="paragraph" w:styleId="a4">
    <w:name w:val="List Paragraph"/>
    <w:basedOn w:val="a"/>
    <w:uiPriority w:val="34"/>
    <w:qFormat/>
    <w:rsid w:val="00373BFD"/>
    <w:pPr>
      <w:ind w:left="720"/>
    </w:pPr>
  </w:style>
  <w:style w:type="paragraph" w:customStyle="1" w:styleId="ConsPlusNormal">
    <w:name w:val="ConsPlusNormal"/>
    <w:rsid w:val="006D6BB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F29"/>
    <w:rPr>
      <w:rFonts w:cs="Calibri"/>
      <w:sz w:val="22"/>
      <w:szCs w:val="22"/>
      <w:lang w:eastAsia="ar-SA"/>
    </w:rPr>
  </w:style>
  <w:style w:type="paragraph" w:styleId="a7">
    <w:name w:val="footer"/>
    <w:basedOn w:val="a"/>
    <w:link w:val="a8"/>
    <w:uiPriority w:val="99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F29"/>
    <w:rPr>
      <w:rFonts w:cs="Calibri"/>
      <w:sz w:val="22"/>
      <w:szCs w:val="22"/>
      <w:lang w:eastAsia="ar-SA"/>
    </w:rPr>
  </w:style>
  <w:style w:type="character" w:customStyle="1" w:styleId="a9">
    <w:name w:val="Знак"/>
    <w:basedOn w:val="a0"/>
    <w:rsid w:val="005E6281"/>
    <w:rPr>
      <w:rFonts w:cs="Times New Roman"/>
      <w:sz w:val="16"/>
      <w:szCs w:val="16"/>
      <w:lang w:val="ru-RU"/>
    </w:rPr>
  </w:style>
  <w:style w:type="table" w:styleId="aa">
    <w:name w:val="Table Grid"/>
    <w:basedOn w:val="a1"/>
    <w:locked/>
    <w:rsid w:val="00525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52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298B"/>
    <w:rPr>
      <w:rFonts w:ascii="Tahoma" w:hAnsi="Tahoma" w:cs="Tahoma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1771D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2F7BF9"/>
  </w:style>
  <w:style w:type="numbering" w:customStyle="1" w:styleId="11">
    <w:name w:val="Нет списка1"/>
    <w:next w:val="a2"/>
    <w:uiPriority w:val="99"/>
    <w:semiHidden/>
    <w:unhideWhenUsed/>
    <w:rsid w:val="00EE1AD6"/>
  </w:style>
  <w:style w:type="table" w:customStyle="1" w:styleId="12">
    <w:name w:val="Сетка таблицы1"/>
    <w:basedOn w:val="a1"/>
    <w:next w:val="aa"/>
    <w:rsid w:val="00EE1A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basedOn w:val="a0"/>
    <w:link w:val="13"/>
    <w:rsid w:val="008A27B7"/>
    <w:rPr>
      <w:rFonts w:ascii="Arial" w:eastAsia="Arial" w:hAnsi="Arial" w:cs="Arial"/>
    </w:rPr>
  </w:style>
  <w:style w:type="paragraph" w:customStyle="1" w:styleId="13">
    <w:name w:val="Основной текст1"/>
    <w:basedOn w:val="a"/>
    <w:link w:val="ad"/>
    <w:rsid w:val="008A27B7"/>
    <w:pPr>
      <w:widowControl w:val="0"/>
      <w:suppressAutoHyphens w:val="0"/>
      <w:spacing w:after="0" w:line="240" w:lineRule="auto"/>
      <w:ind w:firstLine="20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27B1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AA5B55"/>
    <w:rPr>
      <w:rFonts w:ascii="AGBenguiat Cyr" w:eastAsia="Times New Roman" w:hAnsi="AGBenguiat Cyr"/>
      <w:b/>
    </w:rPr>
  </w:style>
  <w:style w:type="character" w:customStyle="1" w:styleId="20">
    <w:name w:val="Заголовок 2 Знак"/>
    <w:basedOn w:val="a0"/>
    <w:link w:val="2"/>
    <w:semiHidden/>
    <w:rsid w:val="00AA5B55"/>
    <w:rPr>
      <w:rFonts w:ascii="Arial" w:eastAsia="Times New Roman" w:hAnsi="Arial"/>
      <w:b/>
      <w:sz w:val="40"/>
    </w:rPr>
  </w:style>
  <w:style w:type="paragraph" w:customStyle="1" w:styleId="ConsPlusTitle">
    <w:name w:val="ConsPlusTitle"/>
    <w:rsid w:val="00AA5B55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2264C5345D0D5FF1048771B5E1217DB90C97221FC32818156E954FA15CF5719151A0779024511C77F922939E7DC9F90B8E72ED8i8GDI" TargetMode="External"/><Relationship Id="rId18" Type="http://schemas.openxmlformats.org/officeDocument/2006/relationships/hyperlink" Target="consultantplus://offline/ref=4B6DDF592A0560A89F14C413EB518B998C5DF77217A75084D7F168458A41AA8A92BA99790E64B0B6F6839AF60CmBJA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13CB65DB1EFED9C3AF4D2FEE69A541ED087EB94CCBEDBA5063D091F80284A298577145635iDJDH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u.nnov.ru" TargetMode="External"/><Relationship Id="rId17" Type="http://schemas.openxmlformats.org/officeDocument/2006/relationships/hyperlink" Target="consultantplus://offline/ref=4B6DDF592A0560A89F14C413EB518B998C5DF77217A75084D7F168458A41AA8A92BA99790E64B0B6F6839AF60CmBJAO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B6DDF592A0560A89F14C413EB518B998F5EF17E11A95084D7F168458A41AA8A92BA99790E64B0B6F6839AF60CmBJAO" TargetMode="External"/><Relationship Id="rId20" Type="http://schemas.openxmlformats.org/officeDocument/2006/relationships/hyperlink" Target="consultantplus://offline/ref=7B191936C0290AE9D3CE70232ECFF9827D25F88CFB32A753B266BDFBFBA12C816065D257DCF7D595D4B8E616D7C6FE174D0C641149C6A3B9B2i2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6C1CBA3D08E36A49F4251D78533F99EA81ECE3B6A61BE9CB912DA86FC8BA1A65371463E40F10D2CBC53D17DE4D0E8B929DCBBA5E1EAM9H" TargetMode="External"/><Relationship Id="rId23" Type="http://schemas.openxmlformats.org/officeDocument/2006/relationships/hyperlink" Target="consultantplus://offline/ref=5464493DF7689EB276FBC88F9CFF6AFCEA55CEE555F0546665F42C15D73E0E69DDF9D33D78F0758BJ7N1N" TargetMode="External"/><Relationship Id="rId10" Type="http://schemas.openxmlformats.org/officeDocument/2006/relationships/hyperlink" Target="consultantplus://offline/ref=F63C01189797BF582DE316EEB73AAFCA5868B59DC4EFB4C5D84154A9293B65948636018E98990EE7BD53A893CA928510C78437587C02D90CrBJ5J" TargetMode="External"/><Relationship Id="rId19" Type="http://schemas.openxmlformats.org/officeDocument/2006/relationships/hyperlink" Target="consultantplus://offline/ref=7B191936C0290AE9D3CE70232ECFF9827D27FC85F034A753B266BDFBFBA12C8172658A5BDCF4CB90DEADB04791B9i3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obrpavlovo/ru" TargetMode="External"/><Relationship Id="rId14" Type="http://schemas.openxmlformats.org/officeDocument/2006/relationships/hyperlink" Target="consultantplus://offline/ref=52264C5345D0D5FF1048771B5E1217DB90C97221FC32818156E954FA15CF5719151A077C014E45933DCC706AA1979295A4FB2EDD93A5C192i5GFI" TargetMode="External"/><Relationship Id="rId22" Type="http://schemas.openxmlformats.org/officeDocument/2006/relationships/hyperlink" Target="consultantplus://offline/ref=BDC5918FF7088E60F1E1921A7B32136BC966BAB6F2098B69A7C9262240557C5816B652F7FFB279A4729B3098CA281700EB1E2C0DAB77w5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4C13A-2519-4741-9356-406B23B22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12852</Words>
  <Characters>73258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vava</Company>
  <LinksUpToDate>false</LinksUpToDate>
  <CharactersWithSpaces>85939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agp306</dc:creator>
  <cp:lastModifiedBy>1</cp:lastModifiedBy>
  <cp:revision>34</cp:revision>
  <cp:lastPrinted>2023-03-22T12:17:00Z</cp:lastPrinted>
  <dcterms:created xsi:type="dcterms:W3CDTF">2022-05-26T12:00:00Z</dcterms:created>
  <dcterms:modified xsi:type="dcterms:W3CDTF">2023-04-06T10:25:00Z</dcterms:modified>
</cp:coreProperties>
</file>