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E450F" w14:textId="77777777" w:rsidR="00826E25" w:rsidRPr="00826E25" w:rsidRDefault="00826E25" w:rsidP="00826E25">
      <w:pPr>
        <w:pStyle w:val="1"/>
        <w:rPr>
          <w:rFonts w:ascii="Arial" w:hAnsi="Arial" w:cs="Arial"/>
          <w:sz w:val="32"/>
          <w:szCs w:val="32"/>
        </w:rPr>
      </w:pPr>
      <w:r w:rsidRPr="00826E25">
        <w:rPr>
          <w:rFonts w:ascii="Arial" w:hAnsi="Arial" w:cs="Arial"/>
          <w:sz w:val="32"/>
          <w:szCs w:val="32"/>
        </w:rPr>
        <w:t>Администрация Павловского муниципального округа</w:t>
      </w:r>
    </w:p>
    <w:p w14:paraId="241C38FA" w14:textId="77777777" w:rsidR="00826E25" w:rsidRPr="00826E25" w:rsidRDefault="00826E25" w:rsidP="00826E2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26E25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69C29134" w14:textId="1FFD1970" w:rsidR="00826E25" w:rsidRPr="00826E25" w:rsidRDefault="00826E25" w:rsidP="00826E25">
      <w:pPr>
        <w:pStyle w:val="2"/>
        <w:rPr>
          <w:rFonts w:cs="Arial"/>
          <w:sz w:val="32"/>
          <w:szCs w:val="32"/>
        </w:rPr>
      </w:pPr>
      <w:r w:rsidRPr="00826E25">
        <w:rPr>
          <w:rFonts w:cs="Arial"/>
          <w:sz w:val="32"/>
          <w:szCs w:val="32"/>
        </w:rPr>
        <w:t>ПОСТАНОВЛЕНИЕ</w:t>
      </w:r>
    </w:p>
    <w:p w14:paraId="00049034" w14:textId="097AADD2" w:rsidR="005B12CF" w:rsidRDefault="005B12CF" w:rsidP="005B12CF">
      <w:pPr>
        <w:tabs>
          <w:tab w:val="left" w:pos="563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 w:rsidR="00826E25" w:rsidRPr="00826E25">
        <w:rPr>
          <w:rFonts w:ascii="Arial" w:hAnsi="Arial" w:cs="Arial"/>
          <w:sz w:val="24"/>
          <w:szCs w:val="24"/>
        </w:rPr>
        <w:t>02.2023</w:t>
      </w:r>
      <w:r w:rsidR="00826E25">
        <w:rPr>
          <w:rFonts w:ascii="Arial" w:hAnsi="Arial" w:cs="Arial"/>
          <w:sz w:val="24"/>
          <w:szCs w:val="24"/>
        </w:rPr>
        <w:tab/>
      </w:r>
      <w:r w:rsidR="00826E25">
        <w:rPr>
          <w:rFonts w:ascii="Arial" w:hAnsi="Arial" w:cs="Arial"/>
          <w:sz w:val="24"/>
          <w:szCs w:val="24"/>
        </w:rPr>
        <w:tab/>
      </w:r>
      <w:r w:rsidR="00826E25">
        <w:rPr>
          <w:rFonts w:ascii="Arial" w:hAnsi="Arial" w:cs="Arial"/>
          <w:sz w:val="24"/>
          <w:szCs w:val="24"/>
        </w:rPr>
        <w:tab/>
      </w:r>
      <w:r w:rsidR="00826E2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26E25" w:rsidRPr="00826E25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173</w:t>
      </w:r>
    </w:p>
    <w:p w14:paraId="522EFB99" w14:textId="4A1CC287" w:rsidR="008224EC" w:rsidRPr="00826E25" w:rsidRDefault="008224EC" w:rsidP="005B12CF">
      <w:pPr>
        <w:tabs>
          <w:tab w:val="left" w:pos="5638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26E25">
        <w:rPr>
          <w:rFonts w:ascii="Arial" w:hAnsi="Arial" w:cs="Arial"/>
          <w:b/>
          <w:sz w:val="32"/>
          <w:szCs w:val="32"/>
        </w:rPr>
        <w:t>Об утверждении Административного регламента</w:t>
      </w:r>
    </w:p>
    <w:p w14:paraId="6F76EC87" w14:textId="35F498A5" w:rsidR="008224EC" w:rsidRDefault="008224EC" w:rsidP="00826E25">
      <w:pPr>
        <w:pStyle w:val="13"/>
        <w:ind w:firstLine="0"/>
        <w:jc w:val="center"/>
        <w:rPr>
          <w:rFonts w:eastAsia="Times New Roman"/>
          <w:b/>
          <w:sz w:val="32"/>
          <w:szCs w:val="32"/>
        </w:rPr>
      </w:pPr>
      <w:r w:rsidRPr="00826E25">
        <w:rPr>
          <w:b/>
          <w:sz w:val="32"/>
          <w:szCs w:val="32"/>
        </w:rPr>
        <w:t>по предоставлению муниципальной услуги «</w:t>
      </w:r>
      <w:r w:rsidRPr="00826E25">
        <w:rPr>
          <w:rFonts w:eastAsia="Times New Roman"/>
          <w:b/>
          <w:sz w:val="32"/>
          <w:szCs w:val="32"/>
        </w:rPr>
        <w:t>Предоставление информации о</w:t>
      </w:r>
      <w:r w:rsidR="00826E25" w:rsidRPr="00826E25">
        <w:rPr>
          <w:bCs/>
          <w:sz w:val="32"/>
          <w:szCs w:val="32"/>
        </w:rPr>
        <w:t xml:space="preserve"> </w:t>
      </w:r>
      <w:r w:rsidRPr="00826E25">
        <w:rPr>
          <w:b/>
          <w:sz w:val="32"/>
          <w:szCs w:val="32"/>
        </w:rPr>
        <w:t>текущей успеваемости учащегося в муниципальном образовательном учреждении, ведение дневника и журнала успеваемости в Павловском муниципальном округе Нижегородской области</w:t>
      </w:r>
      <w:r w:rsidRPr="00826E25">
        <w:rPr>
          <w:rFonts w:eastAsia="Times New Roman"/>
          <w:b/>
          <w:sz w:val="32"/>
          <w:szCs w:val="32"/>
        </w:rPr>
        <w:t>»</w:t>
      </w:r>
    </w:p>
    <w:p w14:paraId="5A2B3AE6" w14:textId="77777777" w:rsidR="00826E25" w:rsidRPr="00826E25" w:rsidRDefault="00826E25" w:rsidP="00826E25">
      <w:pPr>
        <w:pStyle w:val="13"/>
        <w:ind w:firstLine="0"/>
        <w:jc w:val="center"/>
        <w:rPr>
          <w:rFonts w:eastAsia="Times New Roman"/>
          <w:b/>
          <w:sz w:val="32"/>
          <w:szCs w:val="32"/>
        </w:rPr>
      </w:pPr>
    </w:p>
    <w:p w14:paraId="6BB4D0AF" w14:textId="594C7527" w:rsidR="008224EC" w:rsidRPr="00826E25" w:rsidRDefault="008224EC" w:rsidP="00A61875">
      <w:pPr>
        <w:pStyle w:val="13"/>
        <w:ind w:firstLine="709"/>
        <w:jc w:val="both"/>
        <w:rPr>
          <w:b/>
          <w:sz w:val="24"/>
          <w:szCs w:val="24"/>
        </w:rPr>
      </w:pPr>
      <w:proofErr w:type="gramStart"/>
      <w:r w:rsidRPr="00826E25">
        <w:rPr>
          <w:bCs/>
          <w:sz w:val="24"/>
          <w:szCs w:val="24"/>
        </w:rPr>
        <w:t>В соответствии с действующим законодательством Российской Федерации, в порядке реализации положений Федерального закона от 27 июля 2010 г. №210-ФЗ «Об организации предоставления государственных и муниципальных услуг», руководствуясь Федеральным законом</w:t>
      </w:r>
      <w:r w:rsidR="00826E25">
        <w:rPr>
          <w:bCs/>
          <w:sz w:val="24"/>
          <w:szCs w:val="24"/>
        </w:rPr>
        <w:t xml:space="preserve"> </w:t>
      </w:r>
      <w:r w:rsidRPr="00826E25">
        <w:rPr>
          <w:bCs/>
          <w:sz w:val="24"/>
          <w:szCs w:val="24"/>
        </w:rPr>
        <w:t>от 29 декабря 2012 г. №273-ФЗ «Об образовании в Российской Федерации»,</w:t>
      </w:r>
      <w:r w:rsidR="00826E25">
        <w:rPr>
          <w:bCs/>
          <w:sz w:val="24"/>
          <w:szCs w:val="24"/>
        </w:rPr>
        <w:t xml:space="preserve"> </w:t>
      </w:r>
      <w:r w:rsidRPr="00826E25">
        <w:rPr>
          <w:bCs/>
          <w:sz w:val="24"/>
          <w:szCs w:val="24"/>
        </w:rPr>
        <w:t>Постановлением Правительства РФ от 20 июля</w:t>
      </w:r>
      <w:r w:rsidR="00826E25">
        <w:rPr>
          <w:bCs/>
          <w:sz w:val="24"/>
          <w:szCs w:val="24"/>
        </w:rPr>
        <w:t xml:space="preserve"> </w:t>
      </w:r>
      <w:r w:rsidRPr="00826E25">
        <w:rPr>
          <w:bCs/>
          <w:sz w:val="24"/>
          <w:szCs w:val="24"/>
        </w:rPr>
        <w:t xml:space="preserve">2021 г. </w:t>
      </w:r>
      <w:proofErr w:type="gramEnd"/>
      <w:r w:rsidRPr="00826E25">
        <w:rPr>
          <w:bCs/>
          <w:sz w:val="24"/>
          <w:szCs w:val="24"/>
        </w:rPr>
        <w:t>№1228 «Об утверждении Правил разработки и утверждения</w:t>
      </w:r>
      <w:r w:rsidR="00826E25">
        <w:rPr>
          <w:bCs/>
          <w:sz w:val="24"/>
          <w:szCs w:val="24"/>
        </w:rPr>
        <w:t xml:space="preserve"> </w:t>
      </w:r>
      <w:r w:rsidRPr="00826E25">
        <w:rPr>
          <w:bCs/>
          <w:sz w:val="24"/>
          <w:szCs w:val="24"/>
        </w:rPr>
        <w:t>административных регламентов</w:t>
      </w:r>
      <w:r w:rsidR="00826E25">
        <w:rPr>
          <w:bCs/>
          <w:sz w:val="24"/>
          <w:szCs w:val="24"/>
        </w:rPr>
        <w:t xml:space="preserve"> </w:t>
      </w:r>
      <w:r w:rsidRPr="00826E25">
        <w:rPr>
          <w:bCs/>
          <w:sz w:val="24"/>
          <w:szCs w:val="24"/>
        </w:rPr>
        <w:t>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</w:t>
      </w:r>
      <w:r w:rsidR="00826E25">
        <w:rPr>
          <w:bCs/>
          <w:color w:val="FF0000"/>
          <w:sz w:val="24"/>
          <w:szCs w:val="24"/>
        </w:rPr>
        <w:t xml:space="preserve"> </w:t>
      </w:r>
      <w:r w:rsidRPr="00826E25">
        <w:rPr>
          <w:bCs/>
          <w:sz w:val="24"/>
          <w:szCs w:val="24"/>
        </w:rPr>
        <w:t>в целях повышения качества, доступности и прозрачности результатов оказания муниципальной услуги, создания комфортных условий для участников отношений, возникающих при оказании муниципальной услуги,</w:t>
      </w:r>
      <w:r w:rsidR="00826E25">
        <w:rPr>
          <w:bCs/>
          <w:sz w:val="24"/>
          <w:szCs w:val="24"/>
        </w:rPr>
        <w:t xml:space="preserve"> </w:t>
      </w:r>
      <w:r w:rsidRPr="00826E25">
        <w:rPr>
          <w:bCs/>
          <w:sz w:val="24"/>
          <w:szCs w:val="24"/>
        </w:rPr>
        <w:t>определения сроков и последовательности действий (административных процедур) по предоставлению</w:t>
      </w:r>
      <w:r w:rsidR="00826E25">
        <w:rPr>
          <w:bCs/>
          <w:sz w:val="24"/>
          <w:szCs w:val="24"/>
        </w:rPr>
        <w:t xml:space="preserve"> </w:t>
      </w:r>
      <w:r w:rsidRPr="00826E25">
        <w:rPr>
          <w:bCs/>
          <w:sz w:val="24"/>
          <w:szCs w:val="24"/>
        </w:rPr>
        <w:t>муниципальной услуги</w:t>
      </w:r>
      <w:r w:rsidR="00826E25">
        <w:rPr>
          <w:bCs/>
          <w:sz w:val="24"/>
          <w:szCs w:val="24"/>
        </w:rPr>
        <w:t xml:space="preserve"> </w:t>
      </w:r>
      <w:r w:rsidRPr="00826E25">
        <w:rPr>
          <w:bCs/>
          <w:sz w:val="24"/>
          <w:szCs w:val="24"/>
        </w:rPr>
        <w:t>«</w:t>
      </w:r>
      <w:r w:rsidRPr="00826E25">
        <w:rPr>
          <w:rFonts w:eastAsia="Times New Roman"/>
          <w:bCs/>
          <w:sz w:val="24"/>
          <w:szCs w:val="24"/>
        </w:rPr>
        <w:t>Предоставление информации о</w:t>
      </w:r>
      <w:r w:rsidR="00826E25">
        <w:rPr>
          <w:rFonts w:eastAsia="Times New Roman"/>
          <w:bCs/>
          <w:sz w:val="24"/>
          <w:szCs w:val="24"/>
        </w:rPr>
        <w:t xml:space="preserve"> </w:t>
      </w:r>
      <w:r w:rsidRPr="00826E25">
        <w:rPr>
          <w:bCs/>
          <w:sz w:val="24"/>
          <w:szCs w:val="24"/>
        </w:rPr>
        <w:t>текущей успеваемости учащегося в муниципальном образовательном учреждении, ведение дневника и журнала успеваемости в Павловском муниципальном округе Нижегородской области»</w:t>
      </w:r>
      <w:r w:rsidRPr="00826E25">
        <w:rPr>
          <w:rFonts w:eastAsia="Times New Roman"/>
          <w:bCs/>
          <w:sz w:val="24"/>
          <w:szCs w:val="24"/>
        </w:rPr>
        <w:t xml:space="preserve"> </w:t>
      </w:r>
      <w:r w:rsidRPr="00826E25">
        <w:rPr>
          <w:bCs/>
          <w:sz w:val="24"/>
          <w:szCs w:val="24"/>
        </w:rPr>
        <w:t>администрация Павловского муниципального округа Нижегородской области</w:t>
      </w:r>
      <w:r w:rsidR="00826E25">
        <w:rPr>
          <w:b/>
          <w:sz w:val="24"/>
          <w:szCs w:val="24"/>
        </w:rPr>
        <w:t xml:space="preserve"> </w:t>
      </w:r>
      <w:bookmarkStart w:id="0" w:name="_GoBack"/>
      <w:bookmarkEnd w:id="0"/>
      <w:r w:rsidRPr="00826E25">
        <w:rPr>
          <w:b/>
          <w:sz w:val="24"/>
          <w:szCs w:val="24"/>
        </w:rPr>
        <w:t xml:space="preserve">постановляет: </w:t>
      </w:r>
    </w:p>
    <w:p w14:paraId="06BB87D3" w14:textId="19928FE3" w:rsidR="008224EC" w:rsidRPr="00826E25" w:rsidRDefault="008224EC" w:rsidP="005112E3">
      <w:pPr>
        <w:pStyle w:val="13"/>
        <w:numPr>
          <w:ilvl w:val="0"/>
          <w:numId w:val="19"/>
        </w:numPr>
        <w:ind w:left="0" w:firstLine="709"/>
        <w:jc w:val="both"/>
        <w:rPr>
          <w:rFonts w:eastAsia="Times New Roman"/>
          <w:bCs/>
          <w:sz w:val="24"/>
          <w:szCs w:val="24"/>
        </w:rPr>
      </w:pPr>
      <w:r w:rsidRPr="00826E25">
        <w:rPr>
          <w:bCs/>
          <w:sz w:val="24"/>
          <w:szCs w:val="24"/>
          <w:lang w:eastAsia="ar-SA"/>
        </w:rPr>
        <w:t xml:space="preserve"> Утвердить</w:t>
      </w:r>
      <w:r w:rsidR="00826E25">
        <w:rPr>
          <w:bCs/>
          <w:sz w:val="24"/>
          <w:szCs w:val="24"/>
          <w:lang w:eastAsia="ar-SA"/>
        </w:rPr>
        <w:t xml:space="preserve"> </w:t>
      </w:r>
      <w:r w:rsidRPr="00826E25">
        <w:rPr>
          <w:bCs/>
          <w:sz w:val="24"/>
          <w:szCs w:val="24"/>
          <w:lang w:eastAsia="ar-SA"/>
        </w:rPr>
        <w:t>прилагаемый</w:t>
      </w:r>
      <w:r w:rsidR="00826E25">
        <w:rPr>
          <w:bCs/>
          <w:sz w:val="24"/>
          <w:szCs w:val="24"/>
          <w:lang w:eastAsia="ar-SA"/>
        </w:rPr>
        <w:t xml:space="preserve"> </w:t>
      </w:r>
      <w:r w:rsidRPr="00826E25">
        <w:rPr>
          <w:bCs/>
          <w:sz w:val="24"/>
          <w:szCs w:val="24"/>
          <w:lang w:eastAsia="ar-SA"/>
        </w:rPr>
        <w:t>Административный</w:t>
      </w:r>
      <w:r w:rsidR="00826E25">
        <w:rPr>
          <w:bCs/>
          <w:sz w:val="24"/>
          <w:szCs w:val="24"/>
          <w:lang w:eastAsia="ar-SA"/>
        </w:rPr>
        <w:t xml:space="preserve"> </w:t>
      </w:r>
      <w:r w:rsidRPr="00826E25">
        <w:rPr>
          <w:bCs/>
          <w:sz w:val="24"/>
          <w:szCs w:val="24"/>
          <w:lang w:eastAsia="ar-SA"/>
        </w:rPr>
        <w:t>регламент</w:t>
      </w:r>
      <w:r w:rsidR="00826E25">
        <w:rPr>
          <w:bCs/>
          <w:sz w:val="24"/>
          <w:szCs w:val="24"/>
          <w:lang w:eastAsia="ar-SA"/>
        </w:rPr>
        <w:t xml:space="preserve"> </w:t>
      </w:r>
      <w:r w:rsidRPr="00826E25">
        <w:rPr>
          <w:bCs/>
          <w:sz w:val="24"/>
          <w:szCs w:val="24"/>
          <w:lang w:eastAsia="ar-SA"/>
        </w:rPr>
        <w:t>по</w:t>
      </w:r>
      <w:r w:rsidR="00826E25">
        <w:rPr>
          <w:bCs/>
          <w:sz w:val="24"/>
          <w:szCs w:val="24"/>
          <w:lang w:eastAsia="ar-SA"/>
        </w:rPr>
        <w:t xml:space="preserve"> </w:t>
      </w:r>
      <w:r w:rsidRPr="00826E25">
        <w:rPr>
          <w:bCs/>
          <w:sz w:val="24"/>
          <w:szCs w:val="24"/>
          <w:lang w:eastAsia="ar-SA"/>
        </w:rPr>
        <w:t xml:space="preserve">предоставлению муниципальной услуги </w:t>
      </w:r>
      <w:bookmarkStart w:id="1" w:name="_Hlk103333351"/>
      <w:r w:rsidRPr="00826E25">
        <w:rPr>
          <w:bCs/>
          <w:sz w:val="24"/>
          <w:szCs w:val="24"/>
        </w:rPr>
        <w:t>«</w:t>
      </w:r>
      <w:r w:rsidRPr="00826E25">
        <w:rPr>
          <w:rFonts w:eastAsia="Times New Roman"/>
          <w:bCs/>
          <w:sz w:val="24"/>
          <w:szCs w:val="24"/>
        </w:rPr>
        <w:t>Предоставление информации о</w:t>
      </w:r>
      <w:r w:rsidR="00826E25">
        <w:rPr>
          <w:bCs/>
          <w:sz w:val="24"/>
          <w:szCs w:val="24"/>
        </w:rPr>
        <w:t xml:space="preserve"> </w:t>
      </w:r>
      <w:r w:rsidRPr="00826E25">
        <w:rPr>
          <w:bCs/>
          <w:sz w:val="24"/>
          <w:szCs w:val="24"/>
        </w:rPr>
        <w:t>текущей успеваемости учащегося в муниципальном образовательном учреждении, ведение дневника и журнала успеваемости в Павловском муниципальном округе Нижегородской области»</w:t>
      </w:r>
      <w:r w:rsidRPr="00826E25">
        <w:rPr>
          <w:rFonts w:eastAsia="Times New Roman"/>
          <w:bCs/>
          <w:sz w:val="24"/>
          <w:szCs w:val="24"/>
        </w:rPr>
        <w:t>.</w:t>
      </w:r>
    </w:p>
    <w:bookmarkEnd w:id="1"/>
    <w:p w14:paraId="63565303" w14:textId="65E3B0BE" w:rsidR="008224EC" w:rsidRPr="00826E25" w:rsidRDefault="008224EC" w:rsidP="00511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2. Управлению делами администрации Павловского муниципального округа Нижегородской области</w:t>
      </w:r>
      <w:r w:rsid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 xml:space="preserve">(С.Б. </w:t>
      </w:r>
      <w:proofErr w:type="spellStart"/>
      <w:r w:rsidRPr="00826E25">
        <w:rPr>
          <w:rFonts w:ascii="Arial" w:hAnsi="Arial" w:cs="Arial"/>
          <w:sz w:val="24"/>
          <w:szCs w:val="24"/>
        </w:rPr>
        <w:t>Маянова</w:t>
      </w:r>
      <w:proofErr w:type="spellEnd"/>
      <w:r w:rsidRPr="00826E25">
        <w:rPr>
          <w:rFonts w:ascii="Arial" w:hAnsi="Arial" w:cs="Arial"/>
          <w:sz w:val="24"/>
          <w:szCs w:val="24"/>
        </w:rPr>
        <w:t>):</w:t>
      </w:r>
    </w:p>
    <w:p w14:paraId="01BB7E20" w14:textId="182C492E" w:rsidR="008224EC" w:rsidRPr="00826E25" w:rsidRDefault="008224EC" w:rsidP="00511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2.1. Довести до сведения Управления образования и молодежной политики</w:t>
      </w:r>
      <w:r w:rsid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администрации Павловского муниципального округа Нижегородской области (Г.А. Тюрина), руководителей муниципальных общеобразовательных</w:t>
      </w:r>
      <w:r w:rsid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организаций настоящее постановление для принятия его к руководству и исполнению.</w:t>
      </w:r>
    </w:p>
    <w:p w14:paraId="10E2318C" w14:textId="30A8753C" w:rsidR="008224EC" w:rsidRPr="00826E25" w:rsidRDefault="008224EC" w:rsidP="00511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2.2. Обеспечить официальное</w:t>
      </w:r>
      <w:r w:rsid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обнародование</w:t>
      </w:r>
      <w:r w:rsid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настоящего постановления в печатном издании - «Правовой вестник»- приложение к газете «Павловский металлист», в том числе разместить его на официальном сайте администрации Павловского муниципального</w:t>
      </w:r>
      <w:r w:rsid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округа</w:t>
      </w:r>
      <w:r w:rsid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Нижегородской области в информационн</w:t>
      </w:r>
      <w:proofErr w:type="gramStart"/>
      <w:r w:rsidRPr="00826E25">
        <w:rPr>
          <w:rFonts w:ascii="Arial" w:hAnsi="Arial" w:cs="Arial"/>
          <w:sz w:val="24"/>
          <w:szCs w:val="24"/>
        </w:rPr>
        <w:t>о-</w:t>
      </w:r>
      <w:proofErr w:type="gramEnd"/>
      <w:r w:rsidRPr="00826E25">
        <w:rPr>
          <w:rFonts w:ascii="Arial" w:hAnsi="Arial" w:cs="Arial"/>
          <w:sz w:val="24"/>
          <w:szCs w:val="24"/>
        </w:rPr>
        <w:t xml:space="preserve"> телекоммуникационной</w:t>
      </w:r>
      <w:r w:rsid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сети «Интернет».</w:t>
      </w:r>
    </w:p>
    <w:p w14:paraId="509389DF" w14:textId="29C8FA65" w:rsidR="008224EC" w:rsidRPr="00826E25" w:rsidRDefault="008224EC" w:rsidP="005112E3">
      <w:pPr>
        <w:pStyle w:val="13"/>
        <w:ind w:firstLine="709"/>
        <w:jc w:val="both"/>
        <w:rPr>
          <w:rFonts w:eastAsia="Times New Roman"/>
          <w:bCs/>
          <w:sz w:val="24"/>
          <w:szCs w:val="24"/>
        </w:rPr>
      </w:pPr>
      <w:r w:rsidRPr="00826E25">
        <w:rPr>
          <w:bCs/>
          <w:sz w:val="24"/>
          <w:szCs w:val="24"/>
          <w:lang w:eastAsia="ar-SA"/>
        </w:rPr>
        <w:t>3. Актуализировать сведения о муниципальной услуге «</w:t>
      </w:r>
      <w:r w:rsidRPr="00826E25">
        <w:rPr>
          <w:rFonts w:eastAsia="Times New Roman"/>
          <w:bCs/>
          <w:sz w:val="24"/>
          <w:szCs w:val="24"/>
        </w:rPr>
        <w:t>Предоставление информации о</w:t>
      </w:r>
      <w:r w:rsidR="00826E25">
        <w:rPr>
          <w:bCs/>
          <w:sz w:val="24"/>
          <w:szCs w:val="24"/>
        </w:rPr>
        <w:t xml:space="preserve"> </w:t>
      </w:r>
      <w:r w:rsidRPr="00826E25">
        <w:rPr>
          <w:bCs/>
          <w:sz w:val="24"/>
          <w:szCs w:val="24"/>
        </w:rPr>
        <w:t>текущей успеваемости учащегося в муниципальном образовательном учреждении, ведение дневника и журнала успеваемости в Павловском муниципальном округе Нижегородской области</w:t>
      </w:r>
      <w:r w:rsidRPr="00826E25">
        <w:rPr>
          <w:rFonts w:eastAsia="Times New Roman"/>
          <w:bCs/>
          <w:sz w:val="24"/>
          <w:szCs w:val="24"/>
        </w:rPr>
        <w:t>».</w:t>
      </w:r>
    </w:p>
    <w:p w14:paraId="471D21D4" w14:textId="0ACB59E1" w:rsidR="008224EC" w:rsidRPr="00826E25" w:rsidRDefault="008224EC" w:rsidP="00511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4.</w:t>
      </w:r>
      <w:r w:rsid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14:paraId="43A7987C" w14:textId="1E3AB9A1" w:rsidR="008224EC" w:rsidRPr="00826E25" w:rsidRDefault="008224EC" w:rsidP="005112E3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5.</w:t>
      </w:r>
      <w:r w:rsid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 xml:space="preserve">Признать утратившим силу постановление администрации Павловского муниципального района Нижегородской области от 10 января 2019 г. №5 «Об </w:t>
      </w:r>
      <w:r w:rsidRPr="00826E25">
        <w:rPr>
          <w:rFonts w:ascii="Arial" w:hAnsi="Arial" w:cs="Arial"/>
          <w:sz w:val="24"/>
          <w:szCs w:val="24"/>
        </w:rPr>
        <w:lastRenderedPageBreak/>
        <w:t>утверждении Административного</w:t>
      </w:r>
      <w:r w:rsidRPr="00826E25">
        <w:rPr>
          <w:rFonts w:ascii="Arial" w:hAnsi="Arial" w:cs="Arial"/>
          <w:b/>
          <w:sz w:val="24"/>
          <w:szCs w:val="24"/>
        </w:rPr>
        <w:t xml:space="preserve"> </w:t>
      </w:r>
      <w:r w:rsidRPr="00826E25">
        <w:rPr>
          <w:rFonts w:ascii="Arial" w:hAnsi="Arial" w:cs="Arial"/>
          <w:bCs/>
          <w:sz w:val="24"/>
          <w:szCs w:val="24"/>
        </w:rPr>
        <w:t xml:space="preserve">регламента по предоставлению муниципальной услуги «Предоставление информации о текущей успеваемости учащегося в муниципальном образовательном учреждении, ведение дневника и журнала успеваемости </w:t>
      </w:r>
      <w:proofErr w:type="gramStart"/>
      <w:r w:rsidRPr="00826E25">
        <w:rPr>
          <w:rFonts w:ascii="Arial" w:hAnsi="Arial" w:cs="Arial"/>
          <w:bCs/>
          <w:sz w:val="24"/>
          <w:szCs w:val="24"/>
        </w:rPr>
        <w:t>в</w:t>
      </w:r>
      <w:proofErr w:type="gramEnd"/>
      <w:r w:rsidRPr="00826E25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826E25">
        <w:rPr>
          <w:rFonts w:ascii="Arial" w:hAnsi="Arial" w:cs="Arial"/>
          <w:bCs/>
          <w:sz w:val="24"/>
          <w:szCs w:val="24"/>
        </w:rPr>
        <w:t>Павловском</w:t>
      </w:r>
      <w:proofErr w:type="gramEnd"/>
      <w:r w:rsidRPr="00826E25">
        <w:rPr>
          <w:rFonts w:ascii="Arial" w:hAnsi="Arial" w:cs="Arial"/>
          <w:bCs/>
          <w:sz w:val="24"/>
          <w:szCs w:val="24"/>
        </w:rPr>
        <w:t xml:space="preserve"> муниципальном районе Нижегородской области». </w:t>
      </w:r>
    </w:p>
    <w:p w14:paraId="0F91980E" w14:textId="4DF00D29" w:rsidR="008224EC" w:rsidRPr="00826E25" w:rsidRDefault="008224EC" w:rsidP="005112E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6. Контроль над исполнением настоящего постановления возложить на заместителя главы администрации</w:t>
      </w:r>
      <w:r w:rsid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Лисина Д.Н.</w:t>
      </w:r>
    </w:p>
    <w:p w14:paraId="1279CDE4" w14:textId="77777777" w:rsidR="008224EC" w:rsidRDefault="008224EC" w:rsidP="005112E3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</w:p>
    <w:p w14:paraId="3869A104" w14:textId="77777777" w:rsidR="00826E25" w:rsidRPr="00826E25" w:rsidRDefault="00826E25" w:rsidP="005112E3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</w:p>
    <w:p w14:paraId="65DC4FF5" w14:textId="1D3E34EA" w:rsidR="008224EC" w:rsidRPr="00826E25" w:rsidRDefault="008224EC" w:rsidP="005112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Глава местного самоуправления</w:t>
      </w:r>
      <w:r w:rsidR="00826E25">
        <w:rPr>
          <w:rFonts w:ascii="Arial" w:hAnsi="Arial" w:cs="Arial"/>
          <w:sz w:val="24"/>
          <w:szCs w:val="24"/>
        </w:rPr>
        <w:tab/>
      </w:r>
      <w:r w:rsidR="00826E25">
        <w:rPr>
          <w:rFonts w:ascii="Arial" w:hAnsi="Arial" w:cs="Arial"/>
          <w:sz w:val="24"/>
          <w:szCs w:val="24"/>
        </w:rPr>
        <w:tab/>
      </w:r>
      <w:r w:rsidR="00826E25">
        <w:rPr>
          <w:rFonts w:ascii="Arial" w:hAnsi="Arial" w:cs="Arial"/>
          <w:sz w:val="24"/>
          <w:szCs w:val="24"/>
        </w:rPr>
        <w:tab/>
      </w:r>
      <w:r w:rsidR="005B12CF">
        <w:rPr>
          <w:rFonts w:ascii="Arial" w:hAnsi="Arial" w:cs="Arial"/>
          <w:sz w:val="24"/>
          <w:szCs w:val="24"/>
        </w:rPr>
        <w:tab/>
      </w:r>
      <w:r w:rsidR="00826E25">
        <w:rPr>
          <w:rFonts w:ascii="Arial" w:hAnsi="Arial" w:cs="Arial"/>
          <w:sz w:val="24"/>
          <w:szCs w:val="24"/>
        </w:rPr>
        <w:tab/>
      </w:r>
      <w:r w:rsidR="00826E25">
        <w:rPr>
          <w:rFonts w:ascii="Arial" w:hAnsi="Arial" w:cs="Arial"/>
          <w:sz w:val="24"/>
          <w:szCs w:val="24"/>
        </w:rPr>
        <w:tab/>
      </w:r>
      <w:r w:rsidRPr="00826E25">
        <w:rPr>
          <w:rFonts w:ascii="Arial" w:hAnsi="Arial" w:cs="Arial"/>
          <w:sz w:val="24"/>
          <w:szCs w:val="24"/>
        </w:rPr>
        <w:t>А.О. Кириллов</w:t>
      </w:r>
    </w:p>
    <w:p w14:paraId="3ABCCCFE" w14:textId="77777777" w:rsidR="008224EC" w:rsidRPr="00826E25" w:rsidRDefault="008224EC" w:rsidP="005112E3">
      <w:pPr>
        <w:spacing w:after="0" w:line="240" w:lineRule="auto"/>
        <w:rPr>
          <w:rFonts w:ascii="Arial" w:hAnsi="Arial" w:cs="Arial"/>
        </w:rPr>
      </w:pPr>
      <w:r w:rsidRPr="00826E25">
        <w:rPr>
          <w:rFonts w:ascii="Arial" w:hAnsi="Arial" w:cs="Arial"/>
        </w:rPr>
        <w:br w:type="page"/>
      </w:r>
    </w:p>
    <w:p w14:paraId="58613BCF" w14:textId="10D8EB84" w:rsidR="00826E25" w:rsidRPr="00826E25" w:rsidRDefault="00826E25" w:rsidP="00826E25">
      <w:pPr>
        <w:pStyle w:val="13"/>
        <w:ind w:firstLine="0"/>
        <w:jc w:val="right"/>
        <w:rPr>
          <w:b/>
          <w:sz w:val="32"/>
          <w:szCs w:val="32"/>
        </w:rPr>
      </w:pPr>
      <w:r w:rsidRPr="00826E25">
        <w:rPr>
          <w:b/>
          <w:sz w:val="32"/>
          <w:szCs w:val="32"/>
        </w:rPr>
        <w:lastRenderedPageBreak/>
        <w:t>УТВЕРЖДЁН</w:t>
      </w:r>
    </w:p>
    <w:p w14:paraId="25404C04" w14:textId="77777777" w:rsidR="00826E25" w:rsidRPr="00826E25" w:rsidRDefault="00826E25" w:rsidP="00826E25">
      <w:pPr>
        <w:pStyle w:val="13"/>
        <w:jc w:val="right"/>
        <w:rPr>
          <w:b/>
          <w:sz w:val="32"/>
          <w:szCs w:val="32"/>
        </w:rPr>
      </w:pPr>
      <w:r w:rsidRPr="00826E25">
        <w:rPr>
          <w:b/>
          <w:sz w:val="32"/>
          <w:szCs w:val="32"/>
        </w:rPr>
        <w:t>постановлением администрации</w:t>
      </w:r>
    </w:p>
    <w:p w14:paraId="2EB10ACC" w14:textId="77777777" w:rsidR="00826E25" w:rsidRPr="00826E25" w:rsidRDefault="00826E25" w:rsidP="00826E25">
      <w:pPr>
        <w:pStyle w:val="13"/>
        <w:jc w:val="right"/>
        <w:rPr>
          <w:b/>
          <w:sz w:val="32"/>
          <w:szCs w:val="32"/>
        </w:rPr>
      </w:pPr>
      <w:r w:rsidRPr="00826E25">
        <w:rPr>
          <w:b/>
          <w:sz w:val="32"/>
          <w:szCs w:val="32"/>
        </w:rPr>
        <w:t>Павловского муниципального округа</w:t>
      </w:r>
    </w:p>
    <w:p w14:paraId="58F809AD" w14:textId="2170C53B" w:rsidR="00826E25" w:rsidRDefault="00826E25" w:rsidP="00826E25">
      <w:pPr>
        <w:pStyle w:val="13"/>
        <w:jc w:val="right"/>
        <w:rPr>
          <w:b/>
          <w:sz w:val="32"/>
          <w:szCs w:val="32"/>
        </w:rPr>
      </w:pPr>
      <w:r w:rsidRPr="00826E25">
        <w:rPr>
          <w:b/>
          <w:sz w:val="32"/>
          <w:szCs w:val="32"/>
        </w:rPr>
        <w:t>Нижегородской области</w:t>
      </w:r>
      <w:r w:rsidRPr="00826E25">
        <w:rPr>
          <w:b/>
          <w:sz w:val="32"/>
          <w:szCs w:val="32"/>
        </w:rPr>
        <w:br/>
        <w:t xml:space="preserve">от </w:t>
      </w:r>
      <w:r w:rsidR="005B12CF">
        <w:rPr>
          <w:b/>
          <w:sz w:val="32"/>
          <w:szCs w:val="32"/>
        </w:rPr>
        <w:t>13.02.</w:t>
      </w:r>
      <w:r w:rsidRPr="00826E25">
        <w:rPr>
          <w:b/>
          <w:sz w:val="32"/>
          <w:szCs w:val="32"/>
        </w:rPr>
        <w:t>202</w:t>
      </w:r>
      <w:r w:rsidR="005B12CF">
        <w:rPr>
          <w:b/>
          <w:sz w:val="32"/>
          <w:szCs w:val="32"/>
        </w:rPr>
        <w:t>3</w:t>
      </w:r>
      <w:r w:rsidRPr="00826E25">
        <w:rPr>
          <w:b/>
          <w:sz w:val="32"/>
          <w:szCs w:val="32"/>
        </w:rPr>
        <w:t xml:space="preserve"> г. №</w:t>
      </w:r>
      <w:r w:rsidR="005B12CF">
        <w:rPr>
          <w:b/>
          <w:sz w:val="32"/>
          <w:szCs w:val="32"/>
        </w:rPr>
        <w:t xml:space="preserve"> 173</w:t>
      </w:r>
    </w:p>
    <w:p w14:paraId="29625AAF" w14:textId="77777777" w:rsidR="00826E25" w:rsidRPr="00826E25" w:rsidRDefault="00826E25" w:rsidP="00826E25">
      <w:pPr>
        <w:pStyle w:val="13"/>
        <w:jc w:val="right"/>
        <w:rPr>
          <w:b/>
          <w:sz w:val="32"/>
          <w:szCs w:val="32"/>
        </w:rPr>
      </w:pPr>
    </w:p>
    <w:p w14:paraId="4C6BE110" w14:textId="5545E7E0" w:rsidR="008A27B7" w:rsidRPr="00826E25" w:rsidRDefault="008A27B7" w:rsidP="00826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26E25">
        <w:rPr>
          <w:rFonts w:ascii="Arial" w:hAnsi="Arial" w:cs="Arial"/>
          <w:b/>
          <w:bCs/>
          <w:sz w:val="24"/>
          <w:szCs w:val="24"/>
        </w:rPr>
        <w:t>Административный регламент</w:t>
      </w:r>
    </w:p>
    <w:p w14:paraId="66C1E4BE" w14:textId="75DD5A68" w:rsidR="008A27B7" w:rsidRPr="00826E25" w:rsidRDefault="008A27B7" w:rsidP="008A27B7">
      <w:pPr>
        <w:pStyle w:val="13"/>
        <w:ind w:firstLine="0"/>
        <w:jc w:val="center"/>
        <w:rPr>
          <w:b/>
          <w:bCs/>
          <w:sz w:val="24"/>
          <w:szCs w:val="24"/>
        </w:rPr>
      </w:pPr>
      <w:r w:rsidRPr="00826E25">
        <w:rPr>
          <w:b/>
          <w:sz w:val="24"/>
          <w:szCs w:val="24"/>
        </w:rPr>
        <w:t xml:space="preserve">по </w:t>
      </w:r>
      <w:r w:rsidRPr="00826E25">
        <w:rPr>
          <w:b/>
          <w:bCs/>
          <w:sz w:val="24"/>
          <w:szCs w:val="24"/>
        </w:rPr>
        <w:t>предоставлению муниципальной услуги</w:t>
      </w:r>
    </w:p>
    <w:p w14:paraId="664C2B78" w14:textId="2060F052" w:rsidR="00D2310C" w:rsidRPr="00826E25" w:rsidRDefault="008A27B7" w:rsidP="00D2310C">
      <w:pPr>
        <w:pStyle w:val="13"/>
        <w:ind w:firstLine="0"/>
        <w:jc w:val="center"/>
        <w:rPr>
          <w:rFonts w:eastAsia="Times New Roman"/>
          <w:b/>
          <w:sz w:val="24"/>
          <w:szCs w:val="24"/>
        </w:rPr>
      </w:pPr>
      <w:r w:rsidRPr="00826E25">
        <w:rPr>
          <w:b/>
          <w:bCs/>
          <w:sz w:val="24"/>
          <w:szCs w:val="24"/>
        </w:rPr>
        <w:t>«</w:t>
      </w:r>
      <w:r w:rsidRPr="00826E25">
        <w:rPr>
          <w:rFonts w:eastAsia="Times New Roman"/>
          <w:b/>
          <w:sz w:val="24"/>
          <w:szCs w:val="24"/>
        </w:rPr>
        <w:t>Предоставление информации о</w:t>
      </w:r>
      <w:r w:rsidR="00D2310C" w:rsidRPr="00826E25">
        <w:rPr>
          <w:rFonts w:eastAsia="Times New Roman"/>
          <w:b/>
          <w:sz w:val="24"/>
          <w:szCs w:val="24"/>
        </w:rPr>
        <w:t xml:space="preserve"> текущей успеваемости учащегося в муниципальном образовательном учреждении, ведение дневника и журнала успеваемости</w:t>
      </w:r>
      <w:r w:rsidR="00826E25">
        <w:rPr>
          <w:rFonts w:eastAsia="Times New Roman"/>
          <w:b/>
          <w:sz w:val="24"/>
          <w:szCs w:val="24"/>
        </w:rPr>
        <w:t xml:space="preserve"> </w:t>
      </w:r>
      <w:r w:rsidR="00D2310C" w:rsidRPr="00826E25">
        <w:rPr>
          <w:rFonts w:eastAsia="Times New Roman"/>
          <w:b/>
          <w:sz w:val="24"/>
          <w:szCs w:val="24"/>
        </w:rPr>
        <w:t>в Павловском муниципальном округе Нижегородской</w:t>
      </w:r>
      <w:r w:rsidR="00826E25">
        <w:rPr>
          <w:rFonts w:eastAsia="Times New Roman"/>
          <w:b/>
          <w:sz w:val="24"/>
          <w:szCs w:val="24"/>
        </w:rPr>
        <w:t xml:space="preserve"> </w:t>
      </w:r>
      <w:r w:rsidR="00D2310C" w:rsidRPr="00826E25">
        <w:rPr>
          <w:rFonts w:eastAsia="Times New Roman"/>
          <w:b/>
          <w:sz w:val="24"/>
          <w:szCs w:val="24"/>
        </w:rPr>
        <w:t>области</w:t>
      </w:r>
    </w:p>
    <w:p w14:paraId="27F10469" w14:textId="77777777" w:rsidR="00D2310C" w:rsidRPr="00826E25" w:rsidRDefault="00D2310C" w:rsidP="00D2310C">
      <w:pPr>
        <w:pStyle w:val="13"/>
        <w:ind w:firstLine="0"/>
        <w:jc w:val="center"/>
        <w:rPr>
          <w:rFonts w:eastAsia="Times New Roman"/>
          <w:b/>
          <w:sz w:val="24"/>
          <w:szCs w:val="24"/>
        </w:rPr>
      </w:pPr>
    </w:p>
    <w:p w14:paraId="38256AEB" w14:textId="12E7EBC2" w:rsidR="00F85273" w:rsidRPr="00826E25" w:rsidRDefault="00FA11EF" w:rsidP="00D2310C">
      <w:pPr>
        <w:pStyle w:val="13"/>
        <w:ind w:firstLine="0"/>
        <w:jc w:val="center"/>
        <w:rPr>
          <w:color w:val="000000" w:themeColor="text1"/>
          <w:sz w:val="24"/>
          <w:szCs w:val="24"/>
        </w:rPr>
      </w:pPr>
      <w:r w:rsidRPr="00826E25">
        <w:rPr>
          <w:color w:val="000000" w:themeColor="text1"/>
          <w:sz w:val="24"/>
          <w:szCs w:val="24"/>
          <w:lang w:val="en-US"/>
        </w:rPr>
        <w:t>I</w:t>
      </w:r>
      <w:r w:rsidRPr="00826E25">
        <w:rPr>
          <w:color w:val="000000" w:themeColor="text1"/>
          <w:sz w:val="24"/>
          <w:szCs w:val="24"/>
        </w:rPr>
        <w:t xml:space="preserve">. </w:t>
      </w:r>
      <w:r w:rsidR="00F86447" w:rsidRPr="00826E25">
        <w:rPr>
          <w:color w:val="000000" w:themeColor="text1"/>
          <w:sz w:val="24"/>
          <w:szCs w:val="24"/>
        </w:rPr>
        <w:t>ОБЩИЕ ПОЛОЖЕНИЯ</w:t>
      </w:r>
    </w:p>
    <w:p w14:paraId="63C76588" w14:textId="47E24669" w:rsidR="00F85273" w:rsidRPr="00826E25" w:rsidRDefault="00F85273" w:rsidP="00826E25">
      <w:pPr>
        <w:pStyle w:val="13"/>
        <w:ind w:firstLine="709"/>
        <w:jc w:val="both"/>
        <w:rPr>
          <w:rFonts w:eastAsia="Times New Roman"/>
          <w:sz w:val="24"/>
          <w:szCs w:val="24"/>
        </w:rPr>
      </w:pPr>
      <w:proofErr w:type="gramStart"/>
      <w:r w:rsidRPr="00826E25">
        <w:rPr>
          <w:sz w:val="24"/>
          <w:szCs w:val="24"/>
        </w:rPr>
        <w:t xml:space="preserve">1.1 Административный регламент </w:t>
      </w:r>
      <w:r w:rsidR="00AB069A" w:rsidRPr="00826E25">
        <w:rPr>
          <w:sz w:val="24"/>
          <w:szCs w:val="24"/>
        </w:rPr>
        <w:t xml:space="preserve">Управления образования и молодежной политики </w:t>
      </w:r>
      <w:r w:rsidR="005E5274" w:rsidRPr="00826E25">
        <w:rPr>
          <w:sz w:val="24"/>
          <w:szCs w:val="24"/>
        </w:rPr>
        <w:t xml:space="preserve">администрации </w:t>
      </w:r>
      <w:r w:rsidR="00AB069A" w:rsidRPr="00826E25">
        <w:rPr>
          <w:sz w:val="24"/>
          <w:szCs w:val="24"/>
        </w:rPr>
        <w:t>Павловского муниципального округа Нижегородской области</w:t>
      </w:r>
      <w:r w:rsidR="005E5274" w:rsidRPr="00826E25">
        <w:rPr>
          <w:sz w:val="24"/>
          <w:szCs w:val="24"/>
        </w:rPr>
        <w:t xml:space="preserve">, муниципальных </w:t>
      </w:r>
      <w:r w:rsidR="00AB069A" w:rsidRPr="00826E25">
        <w:rPr>
          <w:sz w:val="24"/>
          <w:szCs w:val="24"/>
        </w:rPr>
        <w:t>обще</w:t>
      </w:r>
      <w:r w:rsidR="005E5274" w:rsidRPr="00826E25">
        <w:rPr>
          <w:sz w:val="24"/>
          <w:szCs w:val="24"/>
        </w:rPr>
        <w:t>образовательных организаций</w:t>
      </w:r>
      <w:r w:rsidRPr="00826E25">
        <w:rPr>
          <w:sz w:val="24"/>
          <w:szCs w:val="24"/>
        </w:rPr>
        <w:t xml:space="preserve"> </w:t>
      </w:r>
      <w:r w:rsidR="00687275" w:rsidRPr="00826E25">
        <w:rPr>
          <w:sz w:val="24"/>
          <w:szCs w:val="24"/>
        </w:rPr>
        <w:t>по</w:t>
      </w:r>
      <w:r w:rsidRPr="00826E25">
        <w:rPr>
          <w:sz w:val="24"/>
          <w:szCs w:val="24"/>
        </w:rPr>
        <w:t xml:space="preserve"> предоставлени</w:t>
      </w:r>
      <w:r w:rsidR="00687275" w:rsidRPr="00826E25">
        <w:rPr>
          <w:sz w:val="24"/>
          <w:szCs w:val="24"/>
        </w:rPr>
        <w:t>ю</w:t>
      </w:r>
      <w:r w:rsidRPr="00826E25">
        <w:rPr>
          <w:sz w:val="24"/>
          <w:szCs w:val="24"/>
        </w:rPr>
        <w:t xml:space="preserve"> муниципальной услуги </w:t>
      </w:r>
      <w:r w:rsidR="001C5929" w:rsidRPr="00826E25">
        <w:rPr>
          <w:sz w:val="24"/>
          <w:szCs w:val="24"/>
        </w:rPr>
        <w:t>«</w:t>
      </w:r>
      <w:r w:rsidR="001C5929" w:rsidRPr="00826E25">
        <w:rPr>
          <w:rFonts w:eastAsia="Times New Roman"/>
          <w:sz w:val="24"/>
          <w:szCs w:val="24"/>
        </w:rPr>
        <w:t xml:space="preserve">Предоставление информации </w:t>
      </w:r>
      <w:bookmarkStart w:id="2" w:name="_Hlk126056672"/>
      <w:r w:rsidR="001C5929" w:rsidRPr="00826E25">
        <w:rPr>
          <w:rFonts w:eastAsia="Times New Roman"/>
          <w:sz w:val="24"/>
          <w:szCs w:val="24"/>
        </w:rPr>
        <w:t>о</w:t>
      </w:r>
      <w:r w:rsidR="00826E25" w:rsidRPr="00826E25">
        <w:rPr>
          <w:rFonts w:eastAsia="Times New Roman"/>
          <w:sz w:val="24"/>
          <w:szCs w:val="24"/>
        </w:rPr>
        <w:t xml:space="preserve"> </w:t>
      </w:r>
      <w:r w:rsidR="00D2310C" w:rsidRPr="00826E25">
        <w:rPr>
          <w:rFonts w:eastAsia="Times New Roman"/>
          <w:sz w:val="24"/>
          <w:szCs w:val="24"/>
        </w:rPr>
        <w:t>текущей успеваемости учащегося в муниципальном образовательном учреждении, ведение дневника и журнала успеваемости</w:t>
      </w:r>
      <w:r w:rsidR="00826E25" w:rsidRPr="00826E25">
        <w:rPr>
          <w:rFonts w:eastAsia="Times New Roman"/>
          <w:sz w:val="24"/>
          <w:szCs w:val="24"/>
        </w:rPr>
        <w:t xml:space="preserve"> </w:t>
      </w:r>
      <w:r w:rsidR="00D2310C" w:rsidRPr="00826E25">
        <w:rPr>
          <w:rFonts w:eastAsia="Times New Roman"/>
          <w:sz w:val="24"/>
          <w:szCs w:val="24"/>
        </w:rPr>
        <w:t>в Павловском муниципальном округе Нижегородской</w:t>
      </w:r>
      <w:r w:rsidR="00826E25" w:rsidRPr="00826E25">
        <w:rPr>
          <w:rFonts w:eastAsia="Times New Roman"/>
          <w:sz w:val="24"/>
          <w:szCs w:val="24"/>
        </w:rPr>
        <w:t xml:space="preserve"> </w:t>
      </w:r>
      <w:r w:rsidR="00D2310C" w:rsidRPr="00826E25">
        <w:rPr>
          <w:rFonts w:eastAsia="Times New Roman"/>
          <w:sz w:val="24"/>
          <w:szCs w:val="24"/>
        </w:rPr>
        <w:t>области</w:t>
      </w:r>
      <w:bookmarkEnd w:id="2"/>
      <w:r w:rsidR="00D2310C" w:rsidRPr="00826E25">
        <w:rPr>
          <w:rFonts w:eastAsia="Times New Roman"/>
          <w:sz w:val="24"/>
          <w:szCs w:val="24"/>
        </w:rPr>
        <w:t xml:space="preserve">» </w:t>
      </w:r>
      <w:r w:rsidRPr="00826E25">
        <w:rPr>
          <w:sz w:val="24"/>
          <w:szCs w:val="24"/>
        </w:rPr>
        <w:t>(далее -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</w:t>
      </w:r>
      <w:proofErr w:type="gramEnd"/>
      <w:r w:rsidRPr="00826E25">
        <w:rPr>
          <w:sz w:val="24"/>
          <w:szCs w:val="24"/>
        </w:rPr>
        <w:t xml:space="preserve"> участников отношений, возникающих при</w:t>
      </w:r>
      <w:r w:rsidR="001E4AC4" w:rsidRPr="00826E25">
        <w:rPr>
          <w:sz w:val="24"/>
          <w:szCs w:val="24"/>
        </w:rPr>
        <w:t xml:space="preserve"> </w:t>
      </w:r>
      <w:r w:rsidRPr="00826E25">
        <w:rPr>
          <w:sz w:val="24"/>
          <w:szCs w:val="24"/>
        </w:rPr>
        <w:t>организации муниципальной услуги, и определяет последовательность действий (административных процедур) при осуществлении</w:t>
      </w:r>
      <w:r w:rsidR="00C5455F" w:rsidRPr="00826E25">
        <w:rPr>
          <w:sz w:val="24"/>
          <w:szCs w:val="24"/>
        </w:rPr>
        <w:t xml:space="preserve"> </w:t>
      </w:r>
      <w:r w:rsidRPr="00826E25">
        <w:rPr>
          <w:sz w:val="24"/>
          <w:szCs w:val="24"/>
        </w:rPr>
        <w:t xml:space="preserve">полномочий по организации муниципальной услуги, </w:t>
      </w:r>
      <w:r w:rsidRPr="00826E25">
        <w:rPr>
          <w:iCs/>
          <w:sz w:val="24"/>
          <w:szCs w:val="24"/>
        </w:rPr>
        <w:t xml:space="preserve">порядок взаимодействия между </w:t>
      </w:r>
      <w:r w:rsidR="00AB069A" w:rsidRPr="00826E25">
        <w:rPr>
          <w:iCs/>
          <w:sz w:val="24"/>
          <w:szCs w:val="24"/>
        </w:rPr>
        <w:t xml:space="preserve">Управлением образования и молодежной политики </w:t>
      </w:r>
      <w:r w:rsidR="00406A47" w:rsidRPr="00826E25">
        <w:rPr>
          <w:iCs/>
          <w:sz w:val="24"/>
          <w:szCs w:val="24"/>
        </w:rPr>
        <w:t>администраци</w:t>
      </w:r>
      <w:r w:rsidR="00AB069A" w:rsidRPr="00826E25">
        <w:rPr>
          <w:iCs/>
          <w:sz w:val="24"/>
          <w:szCs w:val="24"/>
        </w:rPr>
        <w:t>и</w:t>
      </w:r>
      <w:r w:rsidR="00406A47" w:rsidRPr="00826E25">
        <w:rPr>
          <w:iCs/>
          <w:sz w:val="24"/>
          <w:szCs w:val="24"/>
        </w:rPr>
        <w:t xml:space="preserve"> </w:t>
      </w:r>
      <w:r w:rsidR="00AB069A" w:rsidRPr="00826E25">
        <w:rPr>
          <w:sz w:val="24"/>
          <w:szCs w:val="24"/>
        </w:rPr>
        <w:t>Павловского муниципального округа Нижегородской области</w:t>
      </w:r>
      <w:r w:rsidR="00AB069A" w:rsidRPr="00826E25">
        <w:rPr>
          <w:i/>
          <w:iCs/>
          <w:sz w:val="24"/>
          <w:szCs w:val="24"/>
        </w:rPr>
        <w:t xml:space="preserve"> </w:t>
      </w:r>
      <w:r w:rsidR="000F2525" w:rsidRPr="00826E25">
        <w:rPr>
          <w:iCs/>
          <w:sz w:val="24"/>
          <w:szCs w:val="24"/>
        </w:rPr>
        <w:t xml:space="preserve">(далее – </w:t>
      </w:r>
      <w:proofErr w:type="spellStart"/>
      <w:r w:rsidR="00AB069A" w:rsidRPr="00826E25">
        <w:rPr>
          <w:iCs/>
          <w:sz w:val="24"/>
          <w:szCs w:val="24"/>
        </w:rPr>
        <w:t>УОиМП</w:t>
      </w:r>
      <w:proofErr w:type="spellEnd"/>
      <w:r w:rsidR="000F2525" w:rsidRPr="00826E25">
        <w:rPr>
          <w:iCs/>
          <w:sz w:val="24"/>
          <w:szCs w:val="24"/>
        </w:rPr>
        <w:t>)</w:t>
      </w:r>
      <w:r w:rsidR="005E5274" w:rsidRPr="00826E25">
        <w:rPr>
          <w:iCs/>
          <w:sz w:val="24"/>
          <w:szCs w:val="24"/>
        </w:rPr>
        <w:t xml:space="preserve">, муниципальными </w:t>
      </w:r>
      <w:r w:rsidR="00AB069A" w:rsidRPr="00826E25">
        <w:rPr>
          <w:iCs/>
          <w:sz w:val="24"/>
          <w:szCs w:val="24"/>
        </w:rPr>
        <w:t>обще</w:t>
      </w:r>
      <w:r w:rsidR="005E5274" w:rsidRPr="00826E25">
        <w:rPr>
          <w:iCs/>
          <w:sz w:val="24"/>
          <w:szCs w:val="24"/>
        </w:rPr>
        <w:t>образовательными организациями (дале</w:t>
      </w:r>
      <w:proofErr w:type="gramStart"/>
      <w:r w:rsidR="005E5274" w:rsidRPr="00826E25">
        <w:rPr>
          <w:iCs/>
          <w:sz w:val="24"/>
          <w:szCs w:val="24"/>
        </w:rPr>
        <w:t>е-</w:t>
      </w:r>
      <w:proofErr w:type="gramEnd"/>
      <w:r w:rsidR="005E5274" w:rsidRPr="00826E25">
        <w:rPr>
          <w:iCs/>
          <w:sz w:val="24"/>
          <w:szCs w:val="24"/>
        </w:rPr>
        <w:t xml:space="preserve"> образовательные организации)</w:t>
      </w:r>
      <w:r w:rsidR="00A603F9" w:rsidRPr="00826E25">
        <w:rPr>
          <w:b/>
          <w:i/>
          <w:iCs/>
          <w:sz w:val="24"/>
          <w:szCs w:val="24"/>
        </w:rPr>
        <w:t xml:space="preserve"> </w:t>
      </w:r>
      <w:r w:rsidR="000F2525" w:rsidRPr="00826E25">
        <w:rPr>
          <w:iCs/>
          <w:sz w:val="24"/>
          <w:szCs w:val="24"/>
        </w:rPr>
        <w:t>и физич</w:t>
      </w:r>
      <w:r w:rsidR="00112A8A" w:rsidRPr="00826E25">
        <w:rPr>
          <w:iCs/>
          <w:sz w:val="24"/>
          <w:szCs w:val="24"/>
        </w:rPr>
        <w:t>ескими лицами</w:t>
      </w:r>
      <w:r w:rsidR="000F2525" w:rsidRPr="00826E25">
        <w:rPr>
          <w:iCs/>
          <w:sz w:val="24"/>
          <w:szCs w:val="24"/>
        </w:rPr>
        <w:t xml:space="preserve"> </w:t>
      </w:r>
      <w:r w:rsidRPr="00826E25">
        <w:rPr>
          <w:iCs/>
          <w:sz w:val="24"/>
          <w:szCs w:val="24"/>
        </w:rPr>
        <w:t xml:space="preserve">при предоставлении муниципальной услуги, а также порядок обжалования действий (бездействия) </w:t>
      </w:r>
      <w:r w:rsidR="0030187B" w:rsidRPr="00826E25">
        <w:rPr>
          <w:iCs/>
          <w:sz w:val="24"/>
          <w:szCs w:val="24"/>
        </w:rPr>
        <w:t xml:space="preserve">органа, предоставляющего муниципальную услугу, муниципальных служащих </w:t>
      </w:r>
      <w:r w:rsidRPr="00826E25">
        <w:rPr>
          <w:iCs/>
          <w:sz w:val="24"/>
          <w:szCs w:val="24"/>
        </w:rPr>
        <w:t>при предоставлении муниципальной услуги.</w:t>
      </w:r>
    </w:p>
    <w:p w14:paraId="738F06C4" w14:textId="77777777" w:rsidR="004F5128" w:rsidRPr="00826E25" w:rsidRDefault="00AB738A" w:rsidP="00826E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1.2. </w:t>
      </w:r>
      <w:r w:rsidR="004F5128" w:rsidRPr="00826E25">
        <w:rPr>
          <w:rFonts w:ascii="Arial" w:hAnsi="Arial" w:cs="Arial"/>
          <w:sz w:val="24"/>
          <w:szCs w:val="24"/>
        </w:rPr>
        <w:t>Круг заявителей при предоставлении муниципальной услуги.</w:t>
      </w:r>
    </w:p>
    <w:p w14:paraId="510390C7" w14:textId="77777777" w:rsidR="00B85C90" w:rsidRPr="00826E25" w:rsidRDefault="00B85C90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Заявителями, имеющими право на получение муниципальной услуги, являются </w:t>
      </w:r>
      <w:r w:rsidR="00B65595"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граждане Российской Федерации, иностранные граждане и лица без гражданства, </w:t>
      </w:r>
      <w:r w:rsidR="009E2BA1" w:rsidRPr="00826E25">
        <w:rPr>
          <w:rFonts w:ascii="Arial" w:eastAsia="Times New Roman" w:hAnsi="Arial" w:cs="Arial"/>
          <w:sz w:val="24"/>
          <w:szCs w:val="24"/>
          <w:lang w:eastAsia="ru-RU"/>
        </w:rPr>
        <w:t>заинтересованные в получении услуги</w:t>
      </w:r>
      <w:r w:rsidR="00B65595"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заявители)</w:t>
      </w:r>
      <w:r w:rsidRPr="00826E25">
        <w:rPr>
          <w:rFonts w:ascii="Arial" w:hAnsi="Arial" w:cs="Arial"/>
          <w:sz w:val="24"/>
          <w:szCs w:val="24"/>
          <w:lang w:eastAsia="ru-RU"/>
        </w:rPr>
        <w:t>.</w:t>
      </w:r>
      <w:r w:rsidR="002F7BF9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10D5FAA3" w14:textId="77777777" w:rsidR="004F5128" w:rsidRPr="00826E25" w:rsidRDefault="004F5128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F413D4" w:rsidRPr="00826E2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826E25">
        <w:rPr>
          <w:rFonts w:ascii="Arial" w:eastAsia="Times New Roman" w:hAnsi="Arial" w:cs="Arial"/>
          <w:sz w:val="24"/>
          <w:szCs w:val="24"/>
          <w:lang w:eastAsia="ru-RU"/>
        </w:rPr>
        <w:t>. Требования к порядку информи</w:t>
      </w:r>
      <w:r w:rsidR="000C7DEC" w:rsidRPr="00826E2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826E25">
        <w:rPr>
          <w:rFonts w:ascii="Arial" w:eastAsia="Times New Roman" w:hAnsi="Arial" w:cs="Arial"/>
          <w:sz w:val="24"/>
          <w:szCs w:val="24"/>
          <w:lang w:eastAsia="ru-RU"/>
        </w:rPr>
        <w:t>ования о предоставлении муниципальной услуги.</w:t>
      </w:r>
    </w:p>
    <w:p w14:paraId="7BFCF89B" w14:textId="6C1522FD" w:rsidR="003B67CE" w:rsidRPr="00826E25" w:rsidRDefault="004F5128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1.</w:t>
      </w:r>
      <w:r w:rsidR="00F413D4" w:rsidRPr="00826E25">
        <w:rPr>
          <w:rFonts w:ascii="Arial" w:hAnsi="Arial" w:cs="Arial"/>
          <w:sz w:val="24"/>
          <w:szCs w:val="24"/>
          <w:lang w:eastAsia="ru-RU"/>
        </w:rPr>
        <w:t>3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.1. </w:t>
      </w:r>
      <w:r w:rsidR="0095052E" w:rsidRPr="00826E25">
        <w:rPr>
          <w:rFonts w:ascii="Arial" w:hAnsi="Arial" w:cs="Arial"/>
          <w:sz w:val="24"/>
          <w:szCs w:val="24"/>
          <w:lang w:eastAsia="ru-RU"/>
        </w:rPr>
        <w:t>Д</w:t>
      </w:r>
      <w:r w:rsidR="003B67CE" w:rsidRPr="00826E25">
        <w:rPr>
          <w:rFonts w:ascii="Arial" w:hAnsi="Arial" w:cs="Arial"/>
          <w:sz w:val="24"/>
          <w:szCs w:val="24"/>
          <w:lang w:eastAsia="ru-RU"/>
        </w:rPr>
        <w:t>ля получения информации по вопросам предоставления муниципальной услуги, сведений о ходе предоставления указанных услуг</w:t>
      </w:r>
      <w:r w:rsidR="00A756BD" w:rsidRPr="00826E25">
        <w:rPr>
          <w:rFonts w:ascii="Arial" w:hAnsi="Arial" w:cs="Arial"/>
          <w:sz w:val="24"/>
          <w:szCs w:val="24"/>
          <w:lang w:eastAsia="ru-RU"/>
        </w:rPr>
        <w:t xml:space="preserve"> заинтересованные лица вправе обратиться в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D5113" w:rsidRPr="00826E25">
        <w:rPr>
          <w:rFonts w:ascii="Arial" w:hAnsi="Arial" w:cs="Arial"/>
          <w:sz w:val="24"/>
          <w:szCs w:val="24"/>
          <w:lang w:eastAsia="ru-RU"/>
        </w:rPr>
        <w:t>образовательную организацию</w:t>
      </w:r>
      <w:r w:rsidR="00421579" w:rsidRPr="00826E25">
        <w:rPr>
          <w:rFonts w:ascii="Arial" w:hAnsi="Arial" w:cs="Arial"/>
          <w:sz w:val="24"/>
          <w:szCs w:val="24"/>
          <w:lang w:eastAsia="ru-RU"/>
        </w:rPr>
        <w:t xml:space="preserve"> любыми указанными способами:</w:t>
      </w:r>
      <w:r w:rsidR="00A756BD" w:rsidRPr="00826E25">
        <w:rPr>
          <w:rFonts w:ascii="Arial" w:hAnsi="Arial" w:cs="Arial"/>
          <w:sz w:val="24"/>
          <w:szCs w:val="24"/>
          <w:lang w:eastAsia="ru-RU"/>
        </w:rPr>
        <w:t xml:space="preserve"> лично, по телеф</w:t>
      </w:r>
      <w:r w:rsidR="001E4AC4" w:rsidRPr="00826E25">
        <w:rPr>
          <w:rFonts w:ascii="Arial" w:hAnsi="Arial" w:cs="Arial"/>
          <w:sz w:val="24"/>
          <w:szCs w:val="24"/>
          <w:lang w:eastAsia="ru-RU"/>
        </w:rPr>
        <w:t>ону либо в письменном виде</w:t>
      </w:r>
      <w:r w:rsidR="00A756BD" w:rsidRPr="00826E25">
        <w:rPr>
          <w:rFonts w:ascii="Arial" w:hAnsi="Arial" w:cs="Arial"/>
          <w:sz w:val="24"/>
          <w:szCs w:val="24"/>
          <w:lang w:eastAsia="ru-RU"/>
        </w:rPr>
        <w:t>.</w:t>
      </w:r>
    </w:p>
    <w:p w14:paraId="32DA57C2" w14:textId="5F90A332" w:rsidR="00A756BD" w:rsidRPr="00826E25" w:rsidRDefault="00A756BD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При личном обраще</w:t>
      </w:r>
      <w:r w:rsidR="00402E61" w:rsidRPr="00826E25">
        <w:rPr>
          <w:rFonts w:ascii="Arial" w:hAnsi="Arial" w:cs="Arial"/>
          <w:sz w:val="24"/>
          <w:szCs w:val="24"/>
          <w:lang w:eastAsia="ru-RU"/>
        </w:rPr>
        <w:t xml:space="preserve">нии </w:t>
      </w:r>
      <w:r w:rsidR="00853767" w:rsidRPr="00826E25">
        <w:rPr>
          <w:rFonts w:ascii="Arial" w:hAnsi="Arial" w:cs="Arial"/>
          <w:sz w:val="24"/>
          <w:szCs w:val="24"/>
          <w:lang w:eastAsia="ru-RU"/>
        </w:rPr>
        <w:t xml:space="preserve">заинтересованного лица </w:t>
      </w:r>
      <w:r w:rsidR="0048560F" w:rsidRPr="00826E25">
        <w:rPr>
          <w:rFonts w:ascii="Arial" w:hAnsi="Arial" w:cs="Arial"/>
          <w:sz w:val="24"/>
          <w:szCs w:val="24"/>
          <w:lang w:eastAsia="ru-RU"/>
        </w:rPr>
        <w:t xml:space="preserve">специалист </w:t>
      </w:r>
      <w:r w:rsidR="00BD5113" w:rsidRPr="00826E25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подробно и в вежливой (корректной) форме информирует обратившихся </w:t>
      </w:r>
      <w:r w:rsidR="00853767" w:rsidRPr="00826E25">
        <w:rPr>
          <w:rFonts w:ascii="Arial" w:hAnsi="Arial" w:cs="Arial"/>
          <w:sz w:val="24"/>
          <w:szCs w:val="24"/>
          <w:lang w:eastAsia="ru-RU"/>
        </w:rPr>
        <w:t xml:space="preserve">заинтересованных лиц </w:t>
      </w:r>
      <w:r w:rsidRPr="00826E25">
        <w:rPr>
          <w:rFonts w:ascii="Arial" w:hAnsi="Arial" w:cs="Arial"/>
          <w:sz w:val="24"/>
          <w:szCs w:val="24"/>
          <w:lang w:eastAsia="ru-RU"/>
        </w:rPr>
        <w:t>по вопросам, указанным в абзаце первом настоящего подпункта.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15 минут. </w:t>
      </w:r>
      <w:r w:rsidR="004210E4" w:rsidRPr="00826E25">
        <w:rPr>
          <w:rFonts w:ascii="Arial" w:hAnsi="Arial" w:cs="Arial"/>
          <w:sz w:val="24"/>
          <w:szCs w:val="24"/>
          <w:lang w:eastAsia="ru-RU"/>
        </w:rPr>
        <w:t>Время информирования одного гражданина составляет не более 15 минут.</w:t>
      </w:r>
    </w:p>
    <w:p w14:paraId="7D657448" w14:textId="77777777" w:rsidR="004210E4" w:rsidRPr="00826E25" w:rsidRDefault="004210E4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</w:t>
      </w:r>
    </w:p>
    <w:p w14:paraId="382AE0F2" w14:textId="0FEA772D" w:rsidR="004210E4" w:rsidRPr="00826E25" w:rsidRDefault="004210E4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Ответ на поступившее обращение направляется </w:t>
      </w:r>
      <w:r w:rsidR="0048560F" w:rsidRPr="00826E25">
        <w:rPr>
          <w:rFonts w:ascii="Arial" w:hAnsi="Arial" w:cs="Arial"/>
          <w:sz w:val="24"/>
          <w:szCs w:val="24"/>
          <w:lang w:eastAsia="ru-RU"/>
        </w:rPr>
        <w:t xml:space="preserve">специалистом </w:t>
      </w:r>
      <w:r w:rsidR="00BD5113" w:rsidRPr="00826E25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="00B85C90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по адресу, указанному на почтовом конверте, или электронному адресу.</w:t>
      </w:r>
    </w:p>
    <w:p w14:paraId="6004883E" w14:textId="68573E4D" w:rsidR="004210E4" w:rsidRPr="00826E25" w:rsidRDefault="004210E4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lastRenderedPageBreak/>
        <w:t xml:space="preserve">Письменные обращения </w:t>
      </w:r>
      <w:r w:rsidR="00853767" w:rsidRPr="00826E25">
        <w:rPr>
          <w:rFonts w:ascii="Arial" w:hAnsi="Arial" w:cs="Arial"/>
          <w:sz w:val="24"/>
          <w:szCs w:val="24"/>
          <w:lang w:eastAsia="ru-RU"/>
        </w:rPr>
        <w:t>заинтересованных лиц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по вопросам, указанным в абзаце первом настоящего подпункта, включая обращения, поступившие по электронной почте, регистрируются в течение 1 рабочего дня со дня поступления и рассматриваются </w:t>
      </w:r>
      <w:r w:rsidR="0048560F" w:rsidRPr="00826E25">
        <w:rPr>
          <w:rFonts w:ascii="Arial" w:hAnsi="Arial" w:cs="Arial"/>
          <w:sz w:val="24"/>
          <w:szCs w:val="24"/>
          <w:lang w:eastAsia="ru-RU"/>
        </w:rPr>
        <w:t xml:space="preserve">специалистом </w:t>
      </w:r>
      <w:r w:rsidR="00BD5113" w:rsidRPr="00826E25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с учетом времени подготовки ответа </w:t>
      </w:r>
      <w:r w:rsidR="00853767" w:rsidRPr="00826E25">
        <w:rPr>
          <w:rFonts w:ascii="Arial" w:hAnsi="Arial" w:cs="Arial"/>
          <w:sz w:val="24"/>
          <w:szCs w:val="24"/>
          <w:lang w:eastAsia="ru-RU"/>
        </w:rPr>
        <w:t xml:space="preserve">заинтересованному лицу </w:t>
      </w:r>
      <w:r w:rsidRPr="00826E25">
        <w:rPr>
          <w:rFonts w:ascii="Arial" w:hAnsi="Arial" w:cs="Arial"/>
          <w:sz w:val="24"/>
          <w:szCs w:val="24"/>
          <w:lang w:eastAsia="ru-RU"/>
        </w:rPr>
        <w:t>в срок, не превышающий 15</w:t>
      </w:r>
      <w:r w:rsidR="008C1688" w:rsidRPr="00826E25">
        <w:rPr>
          <w:rFonts w:ascii="Arial" w:hAnsi="Arial" w:cs="Arial"/>
          <w:sz w:val="24"/>
          <w:szCs w:val="24"/>
          <w:lang w:eastAsia="ru-RU"/>
        </w:rPr>
        <w:t xml:space="preserve"> календарных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дней со дня регистрации обращения. </w:t>
      </w:r>
    </w:p>
    <w:p w14:paraId="28EB94AE" w14:textId="1321A311" w:rsidR="004210E4" w:rsidRPr="00826E25" w:rsidRDefault="004210E4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При ответах на телефонные з</w:t>
      </w:r>
      <w:r w:rsidR="00402E61" w:rsidRPr="00826E25">
        <w:rPr>
          <w:rFonts w:ascii="Arial" w:hAnsi="Arial" w:cs="Arial"/>
          <w:sz w:val="24"/>
          <w:szCs w:val="24"/>
          <w:lang w:eastAsia="ru-RU"/>
        </w:rPr>
        <w:t xml:space="preserve">вонки </w:t>
      </w:r>
      <w:r w:rsidR="00853767" w:rsidRPr="00826E25">
        <w:rPr>
          <w:rFonts w:ascii="Arial" w:hAnsi="Arial" w:cs="Arial"/>
          <w:sz w:val="24"/>
          <w:szCs w:val="24"/>
          <w:lang w:eastAsia="ru-RU"/>
        </w:rPr>
        <w:t xml:space="preserve">заинтересованных лиц </w:t>
      </w:r>
      <w:r w:rsidR="0048560F" w:rsidRPr="00826E25">
        <w:rPr>
          <w:rFonts w:ascii="Arial" w:hAnsi="Arial" w:cs="Arial"/>
          <w:sz w:val="24"/>
          <w:szCs w:val="24"/>
          <w:lang w:eastAsia="ru-RU"/>
        </w:rPr>
        <w:t xml:space="preserve">специалист </w:t>
      </w:r>
      <w:r w:rsidR="00BD5113" w:rsidRPr="00826E25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подробно и в вежливой (корректной) форме информируют обратившихся по вопросам, указанным в абзаце первом настоящего подпункта.</w:t>
      </w:r>
    </w:p>
    <w:p w14:paraId="70B3AF19" w14:textId="65DAD15A" w:rsidR="004210E4" w:rsidRPr="00826E25" w:rsidRDefault="004210E4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Ответ на телефонный звонок должен начинаться с информации о наименовании </w:t>
      </w:r>
      <w:r w:rsidR="00BD5113" w:rsidRPr="00826E25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="00114D0A" w:rsidRPr="00826E25">
        <w:rPr>
          <w:rFonts w:ascii="Arial" w:hAnsi="Arial" w:cs="Arial"/>
          <w:sz w:val="24"/>
          <w:szCs w:val="24"/>
          <w:lang w:eastAsia="ru-RU"/>
        </w:rPr>
        <w:t>, в которую позвонил</w:t>
      </w:r>
      <w:r w:rsidR="00647B30" w:rsidRPr="00826E25">
        <w:rPr>
          <w:rFonts w:ascii="Arial" w:hAnsi="Arial" w:cs="Arial"/>
          <w:sz w:val="24"/>
          <w:szCs w:val="24"/>
          <w:lang w:eastAsia="ru-RU"/>
        </w:rPr>
        <w:t>о</w:t>
      </w:r>
      <w:r w:rsidR="00114D0A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53767" w:rsidRPr="00826E25">
        <w:rPr>
          <w:rFonts w:ascii="Arial" w:hAnsi="Arial" w:cs="Arial"/>
          <w:sz w:val="24"/>
          <w:szCs w:val="24"/>
          <w:lang w:eastAsia="ru-RU"/>
        </w:rPr>
        <w:t>заинтересованное лицо</w:t>
      </w:r>
      <w:r w:rsidR="00114D0A" w:rsidRPr="00826E25">
        <w:rPr>
          <w:rFonts w:ascii="Arial" w:hAnsi="Arial" w:cs="Arial"/>
          <w:sz w:val="24"/>
          <w:szCs w:val="24"/>
          <w:lang w:eastAsia="ru-RU"/>
        </w:rPr>
        <w:t xml:space="preserve">, фамилии, имени и отчестве (последнее – при наличии) и должности </w:t>
      </w:r>
      <w:r w:rsidR="00C80722" w:rsidRPr="00826E25">
        <w:rPr>
          <w:rFonts w:ascii="Arial" w:hAnsi="Arial" w:cs="Arial"/>
          <w:sz w:val="24"/>
          <w:szCs w:val="24"/>
          <w:lang w:eastAsia="ru-RU"/>
        </w:rPr>
        <w:t xml:space="preserve">специалиста </w:t>
      </w:r>
      <w:r w:rsidR="00BD5113" w:rsidRPr="00826E25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="00114D0A" w:rsidRPr="00826E25">
        <w:rPr>
          <w:rFonts w:ascii="Arial" w:hAnsi="Arial" w:cs="Arial"/>
          <w:sz w:val="24"/>
          <w:szCs w:val="24"/>
          <w:lang w:eastAsia="ru-RU"/>
        </w:rPr>
        <w:t xml:space="preserve">, принявшего телефонный звонок. При невозможности </w:t>
      </w:r>
      <w:r w:rsidR="003E5E00" w:rsidRPr="00826E25">
        <w:rPr>
          <w:rFonts w:ascii="Arial" w:hAnsi="Arial" w:cs="Arial"/>
          <w:sz w:val="24"/>
          <w:szCs w:val="24"/>
          <w:lang w:eastAsia="ru-RU"/>
        </w:rPr>
        <w:t>специалиста</w:t>
      </w:r>
      <w:r w:rsidR="00114D0A" w:rsidRPr="00826E25">
        <w:rPr>
          <w:rFonts w:ascii="Arial" w:hAnsi="Arial" w:cs="Arial"/>
          <w:sz w:val="24"/>
          <w:szCs w:val="24"/>
          <w:lang w:eastAsia="ru-RU"/>
        </w:rPr>
        <w:t>, принявшего телефонный звонок, самостоятельно ответить на поставленные вопросы телефонный звонок должен быть переадресован (переведен) на друго</w:t>
      </w:r>
      <w:r w:rsidR="00C80722" w:rsidRPr="00826E25">
        <w:rPr>
          <w:rFonts w:ascii="Arial" w:hAnsi="Arial" w:cs="Arial"/>
          <w:sz w:val="24"/>
          <w:szCs w:val="24"/>
          <w:lang w:eastAsia="ru-RU"/>
        </w:rPr>
        <w:t xml:space="preserve">го специалиста </w:t>
      </w:r>
      <w:r w:rsidR="00114D0A" w:rsidRPr="00826E25">
        <w:rPr>
          <w:rFonts w:ascii="Arial" w:hAnsi="Arial" w:cs="Arial"/>
          <w:sz w:val="24"/>
          <w:szCs w:val="24"/>
          <w:lang w:eastAsia="ru-RU"/>
        </w:rPr>
        <w:t xml:space="preserve">или же обратившемуся лицу должен быть сообщен телефонный номер, по которому можно получить необходимую информацию. Время информирования одного </w:t>
      </w:r>
      <w:r w:rsidR="004603E1" w:rsidRPr="00826E25">
        <w:rPr>
          <w:rFonts w:ascii="Arial" w:hAnsi="Arial" w:cs="Arial"/>
          <w:sz w:val="24"/>
          <w:szCs w:val="24"/>
          <w:lang w:eastAsia="ru-RU"/>
        </w:rPr>
        <w:t>заинтересованного лица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14D0A" w:rsidRPr="00826E25">
        <w:rPr>
          <w:rFonts w:ascii="Arial" w:hAnsi="Arial" w:cs="Arial"/>
          <w:sz w:val="24"/>
          <w:szCs w:val="24"/>
          <w:lang w:eastAsia="ru-RU"/>
        </w:rPr>
        <w:t xml:space="preserve">по телефону составляет не более 10 минут. </w:t>
      </w:r>
    </w:p>
    <w:p w14:paraId="385154C2" w14:textId="1FBEA1C5" w:rsidR="00114D0A" w:rsidRPr="00826E25" w:rsidRDefault="00114D0A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Если для подготовки ответа требуется продолжит</w:t>
      </w:r>
      <w:r w:rsidR="00FA69CC" w:rsidRPr="00826E25">
        <w:rPr>
          <w:rFonts w:ascii="Arial" w:hAnsi="Arial" w:cs="Arial"/>
          <w:sz w:val="24"/>
          <w:szCs w:val="24"/>
          <w:lang w:eastAsia="ru-RU"/>
        </w:rPr>
        <w:t xml:space="preserve">ельное время, </w:t>
      </w:r>
      <w:r w:rsidR="00C80722" w:rsidRPr="00826E25">
        <w:rPr>
          <w:rFonts w:ascii="Arial" w:hAnsi="Arial" w:cs="Arial"/>
          <w:sz w:val="24"/>
          <w:szCs w:val="24"/>
          <w:lang w:eastAsia="ru-RU"/>
        </w:rPr>
        <w:t xml:space="preserve">специалист </w:t>
      </w:r>
      <w:r w:rsidR="00BD5113" w:rsidRPr="00826E25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Pr="00826E25">
        <w:rPr>
          <w:rFonts w:ascii="Arial" w:hAnsi="Arial" w:cs="Arial"/>
          <w:sz w:val="24"/>
          <w:szCs w:val="24"/>
          <w:lang w:eastAsia="ru-RU"/>
        </w:rPr>
        <w:t>, осуществляющ</w:t>
      </w:r>
      <w:r w:rsidR="00C80722" w:rsidRPr="00826E25">
        <w:rPr>
          <w:rFonts w:ascii="Arial" w:hAnsi="Arial" w:cs="Arial"/>
          <w:sz w:val="24"/>
          <w:szCs w:val="24"/>
          <w:lang w:eastAsia="ru-RU"/>
        </w:rPr>
        <w:t>ий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информирование,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информирования.</w:t>
      </w:r>
    </w:p>
    <w:p w14:paraId="232D67ED" w14:textId="55B63536" w:rsidR="00114D0A" w:rsidRPr="00826E25" w:rsidRDefault="003E5E00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Специалист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D5113" w:rsidRPr="00826E25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="00114D0A" w:rsidRPr="00826E25">
        <w:rPr>
          <w:rFonts w:ascii="Arial" w:hAnsi="Arial" w:cs="Arial"/>
          <w:sz w:val="24"/>
          <w:szCs w:val="24"/>
          <w:lang w:eastAsia="ru-RU"/>
        </w:rPr>
        <w:t xml:space="preserve"> не вправе осуществлять информирование по вопросам, не указанным в абзаце первом настоящего подпункта.</w:t>
      </w:r>
    </w:p>
    <w:p w14:paraId="1FF8B396" w14:textId="687A1224" w:rsidR="003A474C" w:rsidRPr="00826E25" w:rsidRDefault="00EC4CB0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>Информирование по вопросам, указанным в абзаце первом настоящего подпункта, осуществляется также в форме письменного информирования путем размещения информации в печатной ф</w:t>
      </w:r>
      <w:r w:rsidR="00967C63" w:rsidRPr="00826E25">
        <w:rPr>
          <w:rFonts w:ascii="Arial" w:hAnsi="Arial" w:cs="Arial"/>
          <w:sz w:val="24"/>
          <w:szCs w:val="24"/>
          <w:lang w:eastAsia="ru-RU"/>
        </w:rPr>
        <w:t>орме на информационных стендах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D5113" w:rsidRPr="00826E25">
        <w:rPr>
          <w:rFonts w:ascii="Arial" w:hAnsi="Arial" w:cs="Arial"/>
          <w:sz w:val="24"/>
          <w:szCs w:val="24"/>
          <w:lang w:eastAsia="ru-RU"/>
        </w:rPr>
        <w:t>образовательных организаций</w:t>
      </w:r>
      <w:r w:rsidRPr="00826E25">
        <w:rPr>
          <w:rFonts w:ascii="Arial" w:hAnsi="Arial" w:cs="Arial"/>
          <w:sz w:val="24"/>
          <w:szCs w:val="24"/>
          <w:lang w:eastAsia="ru-RU"/>
        </w:rPr>
        <w:t>, публикации информационных материалов о предоставлении муниципальн</w:t>
      </w:r>
      <w:r w:rsidR="00FA69CC" w:rsidRPr="00826E25">
        <w:rPr>
          <w:rFonts w:ascii="Arial" w:hAnsi="Arial" w:cs="Arial"/>
          <w:sz w:val="24"/>
          <w:szCs w:val="24"/>
          <w:lang w:eastAsia="ru-RU"/>
        </w:rPr>
        <w:t xml:space="preserve">ой услуги на официальном сайте </w:t>
      </w:r>
      <w:r w:rsidR="00BD5113" w:rsidRPr="00826E25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в информационно-телекоммуникационной сети «Интернет» по адресу: </w:t>
      </w:r>
      <w:bookmarkStart w:id="3" w:name="_Hlk117861109"/>
      <w:r w:rsidR="00427B12" w:rsidRPr="00826E25">
        <w:rPr>
          <w:rFonts w:ascii="Arial" w:hAnsi="Arial" w:cs="Arial"/>
          <w:sz w:val="24"/>
          <w:szCs w:val="24"/>
          <w:lang w:val="en-US" w:eastAsia="ru-RU"/>
        </w:rPr>
        <w:fldChar w:fldCharType="begin"/>
      </w:r>
      <w:r w:rsidR="00427B12" w:rsidRPr="00826E25">
        <w:rPr>
          <w:rFonts w:ascii="Arial" w:hAnsi="Arial" w:cs="Arial"/>
          <w:sz w:val="24"/>
          <w:szCs w:val="24"/>
          <w:lang w:eastAsia="ru-RU"/>
        </w:rPr>
        <w:instrText xml:space="preserve"> </w:instrText>
      </w:r>
      <w:r w:rsidR="00427B12" w:rsidRPr="00826E25">
        <w:rPr>
          <w:rFonts w:ascii="Arial" w:hAnsi="Arial" w:cs="Arial"/>
          <w:sz w:val="24"/>
          <w:szCs w:val="24"/>
          <w:lang w:val="en-US" w:eastAsia="ru-RU"/>
        </w:rPr>
        <w:instrText>HYPERLINK</w:instrText>
      </w:r>
      <w:r w:rsidR="00427B12" w:rsidRPr="00826E25">
        <w:rPr>
          <w:rFonts w:ascii="Arial" w:hAnsi="Arial" w:cs="Arial"/>
          <w:sz w:val="24"/>
          <w:szCs w:val="24"/>
          <w:lang w:eastAsia="ru-RU"/>
        </w:rPr>
        <w:instrText xml:space="preserve"> "</w:instrText>
      </w:r>
      <w:r w:rsidR="00427B12" w:rsidRPr="00826E25">
        <w:rPr>
          <w:rFonts w:ascii="Arial" w:hAnsi="Arial" w:cs="Arial"/>
          <w:sz w:val="24"/>
          <w:szCs w:val="24"/>
          <w:lang w:val="en-US" w:eastAsia="ru-RU"/>
        </w:rPr>
        <w:instrText>http</w:instrText>
      </w:r>
      <w:r w:rsidR="00427B12" w:rsidRPr="00826E25">
        <w:rPr>
          <w:rFonts w:ascii="Arial" w:hAnsi="Arial" w:cs="Arial"/>
          <w:sz w:val="24"/>
          <w:szCs w:val="24"/>
          <w:lang w:eastAsia="ru-RU"/>
        </w:rPr>
        <w:instrText>://</w:instrText>
      </w:r>
      <w:r w:rsidR="00427B12" w:rsidRPr="00826E25">
        <w:rPr>
          <w:rFonts w:ascii="Arial" w:hAnsi="Arial" w:cs="Arial"/>
          <w:sz w:val="24"/>
          <w:szCs w:val="24"/>
          <w:lang w:val="en-US" w:eastAsia="ru-RU"/>
        </w:rPr>
        <w:instrText>uobrpavlovo</w:instrText>
      </w:r>
      <w:r w:rsidR="00427B12" w:rsidRPr="00826E25">
        <w:rPr>
          <w:rFonts w:ascii="Arial" w:hAnsi="Arial" w:cs="Arial"/>
          <w:sz w:val="24"/>
          <w:szCs w:val="24"/>
          <w:lang w:eastAsia="ru-RU"/>
        </w:rPr>
        <w:instrText>/</w:instrText>
      </w:r>
      <w:r w:rsidR="00427B12" w:rsidRPr="00826E25">
        <w:rPr>
          <w:rFonts w:ascii="Arial" w:hAnsi="Arial" w:cs="Arial"/>
          <w:sz w:val="24"/>
          <w:szCs w:val="24"/>
          <w:lang w:val="en-US" w:eastAsia="ru-RU"/>
        </w:rPr>
        <w:instrText>ru</w:instrText>
      </w:r>
      <w:r w:rsidR="00427B12" w:rsidRPr="00826E25">
        <w:rPr>
          <w:rFonts w:ascii="Arial" w:hAnsi="Arial" w:cs="Arial"/>
          <w:sz w:val="24"/>
          <w:szCs w:val="24"/>
          <w:lang w:eastAsia="ru-RU"/>
        </w:rPr>
        <w:instrText xml:space="preserve">" </w:instrText>
      </w:r>
      <w:r w:rsidR="00427B12" w:rsidRPr="00826E25">
        <w:rPr>
          <w:rFonts w:ascii="Arial" w:hAnsi="Arial" w:cs="Arial"/>
          <w:sz w:val="24"/>
          <w:szCs w:val="24"/>
          <w:lang w:val="en-US" w:eastAsia="ru-RU"/>
        </w:rPr>
        <w:fldChar w:fldCharType="separate"/>
      </w:r>
      <w:r w:rsidR="00427B12" w:rsidRPr="00826E25">
        <w:rPr>
          <w:rStyle w:val="a3"/>
          <w:rFonts w:ascii="Arial" w:hAnsi="Arial" w:cs="Arial"/>
          <w:color w:val="auto"/>
          <w:sz w:val="24"/>
          <w:szCs w:val="24"/>
          <w:lang w:val="en-US" w:eastAsia="ru-RU"/>
        </w:rPr>
        <w:t>http</w:t>
      </w:r>
      <w:r w:rsidR="00427B12" w:rsidRPr="00826E25">
        <w:rPr>
          <w:rStyle w:val="a3"/>
          <w:rFonts w:ascii="Arial" w:hAnsi="Arial" w:cs="Arial"/>
          <w:color w:val="auto"/>
          <w:sz w:val="24"/>
          <w:szCs w:val="24"/>
          <w:lang w:eastAsia="ru-RU"/>
        </w:rPr>
        <w:t>://</w:t>
      </w:r>
      <w:proofErr w:type="spellStart"/>
      <w:r w:rsidR="00427B12" w:rsidRPr="00826E25">
        <w:rPr>
          <w:rStyle w:val="a3"/>
          <w:rFonts w:ascii="Arial" w:hAnsi="Arial" w:cs="Arial"/>
          <w:color w:val="auto"/>
          <w:sz w:val="24"/>
          <w:szCs w:val="24"/>
          <w:lang w:val="en-US" w:eastAsia="ru-RU"/>
        </w:rPr>
        <w:t>uobrpavlovo</w:t>
      </w:r>
      <w:proofErr w:type="spellEnd"/>
      <w:r w:rsidR="00427B12" w:rsidRPr="00826E25">
        <w:rPr>
          <w:rStyle w:val="a3"/>
          <w:rFonts w:ascii="Arial" w:hAnsi="Arial" w:cs="Arial"/>
          <w:color w:val="auto"/>
          <w:sz w:val="24"/>
          <w:szCs w:val="24"/>
          <w:lang w:eastAsia="ru-RU"/>
        </w:rPr>
        <w:t>/</w:t>
      </w:r>
      <w:proofErr w:type="spellStart"/>
      <w:r w:rsidR="00427B12" w:rsidRPr="00826E25">
        <w:rPr>
          <w:rStyle w:val="a3"/>
          <w:rFonts w:ascii="Arial" w:hAnsi="Arial" w:cs="Arial"/>
          <w:color w:val="auto"/>
          <w:sz w:val="24"/>
          <w:szCs w:val="24"/>
          <w:lang w:val="en-US" w:eastAsia="ru-RU"/>
        </w:rPr>
        <w:t>ru</w:t>
      </w:r>
      <w:proofErr w:type="spellEnd"/>
      <w:r w:rsidR="00427B12" w:rsidRPr="00826E25">
        <w:rPr>
          <w:rFonts w:ascii="Arial" w:hAnsi="Arial" w:cs="Arial"/>
          <w:sz w:val="24"/>
          <w:szCs w:val="24"/>
          <w:lang w:val="en-US" w:eastAsia="ru-RU"/>
        </w:rPr>
        <w:fldChar w:fldCharType="end"/>
      </w:r>
      <w:bookmarkEnd w:id="3"/>
      <w:r w:rsidR="00427B12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(далее – официальный адрес </w:t>
      </w:r>
      <w:proofErr w:type="spellStart"/>
      <w:r w:rsidR="00912831" w:rsidRPr="00826E25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BD5113" w:rsidRPr="00826E25">
        <w:rPr>
          <w:rFonts w:ascii="Arial" w:hAnsi="Arial" w:cs="Arial"/>
          <w:sz w:val="24"/>
          <w:szCs w:val="24"/>
          <w:lang w:eastAsia="ru-RU"/>
        </w:rPr>
        <w:t>, образовательных организаций</w:t>
      </w:r>
      <w:r w:rsidRPr="00826E25">
        <w:rPr>
          <w:rFonts w:ascii="Arial" w:hAnsi="Arial" w:cs="Arial"/>
          <w:sz w:val="24"/>
          <w:szCs w:val="24"/>
          <w:lang w:eastAsia="ru-RU"/>
        </w:rPr>
        <w:t>), а также в государственной информационной системе Нижегородской</w:t>
      </w:r>
      <w:proofErr w:type="gramEnd"/>
      <w:r w:rsidRPr="00826E25">
        <w:rPr>
          <w:rFonts w:ascii="Arial" w:hAnsi="Arial" w:cs="Arial"/>
          <w:sz w:val="24"/>
          <w:szCs w:val="24"/>
          <w:lang w:eastAsia="ru-RU"/>
        </w:rPr>
        <w:t xml:space="preserve"> области «Единый интернет-портал государственных и муниципальных услуг (функций) Нижегородской области», </w:t>
      </w:r>
      <w:r w:rsidR="003A474C" w:rsidRPr="00826E25">
        <w:rPr>
          <w:rFonts w:ascii="Arial" w:hAnsi="Arial" w:cs="Arial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14:paraId="230E35B8" w14:textId="77777777" w:rsidR="003A474C" w:rsidRPr="00826E25" w:rsidRDefault="003A474C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Информация, указанная в настоящем пункте, предоставляется бесплатно.</w:t>
      </w:r>
    </w:p>
    <w:p w14:paraId="732F9E78" w14:textId="6763380C" w:rsidR="00E41099" w:rsidRPr="00826E25" w:rsidRDefault="003A474C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1.</w:t>
      </w:r>
      <w:r w:rsidR="00F25734" w:rsidRPr="00826E25">
        <w:rPr>
          <w:rFonts w:ascii="Arial" w:hAnsi="Arial" w:cs="Arial"/>
          <w:sz w:val="24"/>
          <w:szCs w:val="24"/>
          <w:lang w:eastAsia="ru-RU"/>
        </w:rPr>
        <w:t>3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.2. </w:t>
      </w: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>Справочная информация о мес</w:t>
      </w:r>
      <w:r w:rsidR="00967C63" w:rsidRPr="00826E25">
        <w:rPr>
          <w:rFonts w:ascii="Arial" w:hAnsi="Arial" w:cs="Arial"/>
          <w:sz w:val="24"/>
          <w:szCs w:val="24"/>
          <w:lang w:eastAsia="ru-RU"/>
        </w:rPr>
        <w:t>те нахождения и графике</w:t>
      </w:r>
      <w:r w:rsidR="00BD5113" w:rsidRPr="00826E25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612081" w:rsidRPr="00826E25">
        <w:rPr>
          <w:rFonts w:ascii="Arial" w:hAnsi="Arial" w:cs="Arial"/>
          <w:sz w:val="24"/>
          <w:szCs w:val="24"/>
          <w:lang w:eastAsia="ru-RU"/>
        </w:rPr>
        <w:t xml:space="preserve">работы </w:t>
      </w:r>
      <w:r w:rsidR="00BD5113" w:rsidRPr="00826E25">
        <w:rPr>
          <w:rFonts w:ascii="Arial" w:hAnsi="Arial" w:cs="Arial"/>
          <w:sz w:val="24"/>
          <w:szCs w:val="24"/>
          <w:lang w:eastAsia="ru-RU"/>
        </w:rPr>
        <w:t>образовательных организаций</w:t>
      </w:r>
      <w:r w:rsidR="00967C63" w:rsidRPr="00826E25">
        <w:rPr>
          <w:rFonts w:ascii="Arial" w:hAnsi="Arial" w:cs="Arial"/>
          <w:sz w:val="24"/>
          <w:szCs w:val="24"/>
          <w:lang w:eastAsia="ru-RU"/>
        </w:rPr>
        <w:t xml:space="preserve">, адресе официального сайта </w:t>
      </w:r>
      <w:proofErr w:type="spellStart"/>
      <w:r w:rsidR="00231672" w:rsidRPr="00826E25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BD5113" w:rsidRPr="00826E25">
        <w:rPr>
          <w:rFonts w:ascii="Arial" w:hAnsi="Arial" w:cs="Arial"/>
          <w:sz w:val="24"/>
          <w:szCs w:val="24"/>
          <w:lang w:eastAsia="ru-RU"/>
        </w:rPr>
        <w:t>, образовательных организаций</w:t>
      </w:r>
      <w:r w:rsidRPr="00826E25">
        <w:rPr>
          <w:rFonts w:ascii="Arial" w:hAnsi="Arial" w:cs="Arial"/>
          <w:sz w:val="24"/>
          <w:szCs w:val="24"/>
          <w:lang w:eastAsia="ru-RU"/>
        </w:rPr>
        <w:t>, электронной почте и (форме) обратной связи в информационно-телекоммуникационной сети «Интернет»,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размещается на официальном сайте </w:t>
      </w:r>
      <w:proofErr w:type="spellStart"/>
      <w:r w:rsidR="00231672" w:rsidRPr="00826E25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val="en-US" w:eastAsia="ru-RU"/>
        </w:rPr>
        <w:t>http</w:t>
      </w:r>
      <w:r w:rsidRPr="00826E25">
        <w:rPr>
          <w:rFonts w:ascii="Arial" w:hAnsi="Arial" w:cs="Arial"/>
          <w:sz w:val="24"/>
          <w:szCs w:val="24"/>
          <w:lang w:eastAsia="ru-RU"/>
        </w:rPr>
        <w:t>://</w:t>
      </w:r>
      <w:r w:rsidR="00427B12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bookmarkStart w:id="4" w:name="_Hlk118360218"/>
      <w:r w:rsidRPr="00826E25">
        <w:fldChar w:fldCharType="begin"/>
      </w:r>
      <w:r w:rsidRPr="00826E25">
        <w:rPr>
          <w:rFonts w:ascii="Arial" w:hAnsi="Arial" w:cs="Arial"/>
        </w:rPr>
        <w:instrText>HYPERLINK "http://uobrpavlovo/ru"</w:instrText>
      </w:r>
      <w:r w:rsidRPr="00826E25">
        <w:fldChar w:fldCharType="separate"/>
      </w:r>
      <w:r w:rsidR="00427B12" w:rsidRPr="00826E25">
        <w:rPr>
          <w:rStyle w:val="a3"/>
          <w:rFonts w:ascii="Arial" w:hAnsi="Arial" w:cs="Arial"/>
          <w:color w:val="auto"/>
          <w:sz w:val="24"/>
          <w:szCs w:val="24"/>
          <w:lang w:val="en-US" w:eastAsia="ru-RU"/>
        </w:rPr>
        <w:t>http</w:t>
      </w:r>
      <w:r w:rsidR="00427B12" w:rsidRPr="00826E25">
        <w:rPr>
          <w:rStyle w:val="a3"/>
          <w:rFonts w:ascii="Arial" w:hAnsi="Arial" w:cs="Arial"/>
          <w:color w:val="auto"/>
          <w:sz w:val="24"/>
          <w:szCs w:val="24"/>
          <w:lang w:eastAsia="ru-RU"/>
        </w:rPr>
        <w:t>://</w:t>
      </w:r>
      <w:r w:rsidR="00427B12" w:rsidRPr="00826E25">
        <w:rPr>
          <w:rStyle w:val="a3"/>
          <w:rFonts w:ascii="Arial" w:hAnsi="Arial" w:cs="Arial"/>
          <w:color w:val="auto"/>
          <w:sz w:val="24"/>
          <w:szCs w:val="24"/>
          <w:lang w:val="en-US" w:eastAsia="ru-RU"/>
        </w:rPr>
        <w:t>uobrpavlovo</w:t>
      </w:r>
      <w:r w:rsidR="00427B12" w:rsidRPr="00826E25">
        <w:rPr>
          <w:rStyle w:val="a3"/>
          <w:rFonts w:ascii="Arial" w:hAnsi="Arial" w:cs="Arial"/>
          <w:color w:val="auto"/>
          <w:sz w:val="24"/>
          <w:szCs w:val="24"/>
          <w:lang w:eastAsia="ru-RU"/>
        </w:rPr>
        <w:t>/</w:t>
      </w:r>
      <w:r w:rsidR="00427B12" w:rsidRPr="00826E25">
        <w:rPr>
          <w:rStyle w:val="a3"/>
          <w:rFonts w:ascii="Arial" w:hAnsi="Arial" w:cs="Arial"/>
          <w:color w:val="auto"/>
          <w:sz w:val="24"/>
          <w:szCs w:val="24"/>
          <w:lang w:val="en-US" w:eastAsia="ru-RU"/>
        </w:rPr>
        <w:t>ru</w:t>
      </w:r>
      <w:r w:rsidRPr="00826E25">
        <w:rPr>
          <w:rStyle w:val="a3"/>
          <w:rFonts w:ascii="Arial" w:hAnsi="Arial" w:cs="Arial"/>
          <w:color w:val="auto"/>
          <w:sz w:val="24"/>
          <w:szCs w:val="24"/>
          <w:lang w:val="en-US" w:eastAsia="ru-RU"/>
        </w:rPr>
        <w:fldChar w:fldCharType="end"/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, </w:t>
      </w:r>
      <w:bookmarkEnd w:id="4"/>
      <w:r w:rsidRPr="00826E25">
        <w:rPr>
          <w:rFonts w:ascii="Arial" w:hAnsi="Arial" w:cs="Arial"/>
          <w:sz w:val="24"/>
          <w:szCs w:val="24"/>
          <w:lang w:eastAsia="ru-RU"/>
        </w:rPr>
        <w:t>на сайте государственной информационной системы</w:t>
      </w:r>
      <w:proofErr w:type="gramEnd"/>
      <w:r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>Нижегородской области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«Единый Интернет-портал</w:t>
      </w:r>
      <w:r w:rsidR="00094FC0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государственных и муниципальных услуг (функций) Нижегородской области» </w:t>
      </w:r>
      <w:proofErr w:type="gramEnd"/>
      <w:r w:rsidR="0086111C" w:rsidRPr="00826E25">
        <w:rPr>
          <w:rFonts w:ascii="Arial" w:hAnsi="Arial" w:cs="Arial"/>
          <w:sz w:val="24"/>
          <w:szCs w:val="24"/>
          <w:lang w:val="en-US" w:eastAsia="ru-RU"/>
        </w:rPr>
        <w:t>www</w:t>
      </w:r>
      <w:r w:rsidR="0086111C" w:rsidRPr="00826E25">
        <w:rPr>
          <w:rFonts w:ascii="Arial" w:hAnsi="Arial" w:cs="Arial"/>
          <w:sz w:val="24"/>
          <w:szCs w:val="24"/>
          <w:lang w:eastAsia="ru-RU"/>
        </w:rPr>
        <w:t>.</w:t>
      </w:r>
      <w:r w:rsidR="0086111C" w:rsidRPr="00826E25">
        <w:rPr>
          <w:rFonts w:ascii="Arial" w:hAnsi="Arial" w:cs="Arial"/>
          <w:sz w:val="24"/>
          <w:szCs w:val="24"/>
          <w:lang w:val="en-US" w:eastAsia="ru-RU"/>
        </w:rPr>
        <w:t>gu</w:t>
      </w:r>
      <w:r w:rsidR="0086111C" w:rsidRPr="00826E25">
        <w:rPr>
          <w:rFonts w:ascii="Arial" w:hAnsi="Arial" w:cs="Arial"/>
          <w:sz w:val="24"/>
          <w:szCs w:val="24"/>
          <w:lang w:eastAsia="ru-RU"/>
        </w:rPr>
        <w:t>.</w:t>
      </w:r>
      <w:r w:rsidR="0086111C" w:rsidRPr="00826E25">
        <w:rPr>
          <w:rFonts w:ascii="Arial" w:hAnsi="Arial" w:cs="Arial"/>
          <w:sz w:val="24"/>
          <w:szCs w:val="24"/>
          <w:lang w:val="en-US" w:eastAsia="ru-RU"/>
        </w:rPr>
        <w:t>nnov</w:t>
      </w:r>
      <w:r w:rsidR="0086111C" w:rsidRPr="00826E25">
        <w:rPr>
          <w:rFonts w:ascii="Arial" w:hAnsi="Arial" w:cs="Arial"/>
          <w:sz w:val="24"/>
          <w:szCs w:val="24"/>
          <w:lang w:eastAsia="ru-RU"/>
        </w:rPr>
        <w:t>.</w:t>
      </w:r>
      <w:r w:rsidR="0086111C" w:rsidRPr="00826E25">
        <w:rPr>
          <w:rFonts w:ascii="Arial" w:hAnsi="Arial" w:cs="Arial"/>
          <w:sz w:val="24"/>
          <w:szCs w:val="24"/>
          <w:lang w:val="en-US" w:eastAsia="ru-RU"/>
        </w:rPr>
        <w:t>ru</w:t>
      </w:r>
      <w:proofErr w:type="gramStart"/>
      <w:r w:rsidR="0086111C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7275" w:rsidRPr="00826E25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>(далее – Единый Интернет-портал государственных и муниципальных услуг (функций) Нижегородской области)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, в федеральной государственной информационной системе «Единый портал государственных и муниципальных услуг (функций)» </w:t>
      </w:r>
      <w:r w:rsidR="007020EA" w:rsidRPr="00826E25">
        <w:rPr>
          <w:rFonts w:ascii="Arial" w:hAnsi="Arial" w:cs="Arial"/>
          <w:sz w:val="24"/>
          <w:szCs w:val="24"/>
          <w:lang w:val="en-US" w:eastAsia="ru-RU"/>
        </w:rPr>
        <w:t>www</w:t>
      </w:r>
      <w:r w:rsidR="007020EA" w:rsidRPr="00826E25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="007020EA" w:rsidRPr="00826E25">
        <w:rPr>
          <w:rFonts w:ascii="Arial" w:hAnsi="Arial" w:cs="Arial"/>
          <w:sz w:val="24"/>
          <w:szCs w:val="24"/>
          <w:lang w:val="en-US" w:eastAsia="ru-RU"/>
        </w:rPr>
        <w:t>gosuslugi</w:t>
      </w:r>
      <w:proofErr w:type="spellEnd"/>
      <w:r w:rsidR="007020EA" w:rsidRPr="00826E25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="007020EA" w:rsidRPr="00826E25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="007020EA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7275" w:rsidRPr="00826E25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>(далее – Единый портал государственных и муниципальных услуг (функций)</w:t>
      </w:r>
      <w:r w:rsidRPr="00826E25">
        <w:rPr>
          <w:rFonts w:ascii="Arial" w:hAnsi="Arial" w:cs="Arial"/>
          <w:sz w:val="24"/>
          <w:szCs w:val="24"/>
          <w:lang w:eastAsia="ru-RU"/>
        </w:rPr>
        <w:t>, в федеральной государственной информационной системе «Федеральный реестр государственных и муниципальных услуг (функций</w:t>
      </w:r>
      <w:proofErr w:type="gramEnd"/>
      <w:r w:rsidRPr="00826E25">
        <w:rPr>
          <w:rFonts w:ascii="Arial" w:hAnsi="Arial" w:cs="Arial"/>
          <w:sz w:val="24"/>
          <w:szCs w:val="24"/>
          <w:lang w:eastAsia="ru-RU"/>
        </w:rPr>
        <w:t>)»</w:t>
      </w:r>
      <w:r w:rsidR="007020EA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41099" w:rsidRPr="00826E25">
        <w:rPr>
          <w:rFonts w:ascii="Arial" w:hAnsi="Arial" w:cs="Arial"/>
          <w:sz w:val="24"/>
          <w:szCs w:val="24"/>
          <w:lang w:eastAsia="ru-RU"/>
        </w:rPr>
        <w:t>(далее – федеральный реестр)</w:t>
      </w:r>
      <w:r w:rsidR="008F7C70" w:rsidRPr="00826E25">
        <w:rPr>
          <w:rFonts w:ascii="Arial" w:hAnsi="Arial" w:cs="Arial"/>
          <w:sz w:val="24"/>
          <w:szCs w:val="24"/>
          <w:lang w:eastAsia="ru-RU"/>
        </w:rPr>
        <w:t>,</w:t>
      </w:r>
      <w:r w:rsidR="00647B30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C1649" w:rsidRPr="00826E25">
        <w:rPr>
          <w:rFonts w:ascii="Arial" w:hAnsi="Arial" w:cs="Arial"/>
          <w:sz w:val="24"/>
          <w:szCs w:val="24"/>
          <w:lang w:eastAsia="ru-RU"/>
        </w:rPr>
        <w:t>а также печатной форме на информационных стендах, расположенных в местах предоставления муниципальной услуги.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04DF5E81" w14:textId="21BB667A" w:rsidR="00114D0A" w:rsidRPr="00826E25" w:rsidRDefault="00231672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826E25">
        <w:rPr>
          <w:rFonts w:ascii="Arial" w:hAnsi="Arial" w:cs="Arial"/>
          <w:sz w:val="24"/>
          <w:szCs w:val="24"/>
          <w:lang w:eastAsia="ru-RU"/>
        </w:rPr>
        <w:lastRenderedPageBreak/>
        <w:t>УОиМП</w:t>
      </w:r>
      <w:proofErr w:type="spellEnd"/>
      <w:r w:rsidR="00E41099" w:rsidRPr="00826E25">
        <w:rPr>
          <w:rFonts w:ascii="Arial" w:hAnsi="Arial" w:cs="Arial"/>
          <w:sz w:val="24"/>
          <w:szCs w:val="24"/>
          <w:lang w:eastAsia="ru-RU"/>
        </w:rPr>
        <w:t xml:space="preserve"> в установленном порядке обеспечивает размещение и актуализацию справочной и</w:t>
      </w:r>
      <w:r w:rsidR="00967C63" w:rsidRPr="00826E25">
        <w:rPr>
          <w:rFonts w:ascii="Arial" w:hAnsi="Arial" w:cs="Arial"/>
          <w:sz w:val="24"/>
          <w:szCs w:val="24"/>
          <w:lang w:eastAsia="ru-RU"/>
        </w:rPr>
        <w:t xml:space="preserve">нформации на официальном сайте </w:t>
      </w:r>
      <w:proofErr w:type="spellStart"/>
      <w:r w:rsidRPr="00826E25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E41099" w:rsidRPr="00826E25">
        <w:rPr>
          <w:rFonts w:ascii="Arial" w:hAnsi="Arial" w:cs="Arial"/>
          <w:sz w:val="24"/>
          <w:szCs w:val="24"/>
          <w:lang w:eastAsia="ru-RU"/>
        </w:rPr>
        <w:t xml:space="preserve"> и в соответствующих разделах федерального реестра.</w:t>
      </w:r>
    </w:p>
    <w:p w14:paraId="0839268D" w14:textId="3114F30A" w:rsidR="0031141F" w:rsidRPr="00826E25" w:rsidRDefault="0031141F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1.3.3. </w:t>
      </w:r>
      <w:r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На сайте </w:t>
      </w:r>
      <w:proofErr w:type="spellStart"/>
      <w:r w:rsidR="00F6648E" w:rsidRPr="00826E25">
        <w:rPr>
          <w:rFonts w:ascii="Arial" w:eastAsia="Times New Roman" w:hAnsi="Arial" w:cs="Arial"/>
          <w:sz w:val="24"/>
          <w:szCs w:val="24"/>
          <w:lang w:eastAsia="ru-RU"/>
        </w:rPr>
        <w:t>УОиМП</w:t>
      </w:r>
      <w:proofErr w:type="spellEnd"/>
      <w:r w:rsidR="00F6648E" w:rsidRPr="00826E25">
        <w:rPr>
          <w:rFonts w:ascii="Arial" w:eastAsia="Times New Roman" w:hAnsi="Arial" w:cs="Arial"/>
          <w:sz w:val="24"/>
          <w:szCs w:val="24"/>
          <w:lang w:eastAsia="ru-RU"/>
        </w:rPr>
        <w:t>, сайтах образовательных организаций</w:t>
      </w:r>
      <w:r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 размещается следующая информация:</w:t>
      </w:r>
    </w:p>
    <w:p w14:paraId="13889EBB" w14:textId="77777777" w:rsidR="0031141F" w:rsidRPr="00826E25" w:rsidRDefault="0031141F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14:paraId="7B3E258D" w14:textId="1D9B1C2E" w:rsidR="0031141F" w:rsidRPr="00826E25" w:rsidRDefault="0031141F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извлечения из текста настоящего Регламента (полная версия размещается на сайте </w:t>
      </w:r>
      <w:proofErr w:type="spellStart"/>
      <w:r w:rsidR="00231672" w:rsidRPr="00826E25">
        <w:rPr>
          <w:rFonts w:ascii="Arial" w:eastAsia="Times New Roman" w:hAnsi="Arial" w:cs="Arial"/>
          <w:sz w:val="24"/>
          <w:szCs w:val="24"/>
          <w:lang w:eastAsia="ru-RU"/>
        </w:rPr>
        <w:t>УОиМП</w:t>
      </w:r>
      <w:proofErr w:type="spellEnd"/>
      <w:r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 в информационно-телекоммуникационной сети Интернет (</w:t>
      </w:r>
      <w:hyperlink r:id="rId9" w:history="1">
        <w:r w:rsidR="002B03DA" w:rsidRPr="00826E25">
          <w:rPr>
            <w:rStyle w:val="a3"/>
            <w:rFonts w:ascii="Arial" w:hAnsi="Arial" w:cs="Arial"/>
            <w:color w:val="auto"/>
            <w:sz w:val="24"/>
            <w:szCs w:val="24"/>
            <w:lang w:val="en-US" w:eastAsia="ru-RU"/>
          </w:rPr>
          <w:t>http</w:t>
        </w:r>
        <w:r w:rsidR="002B03DA" w:rsidRPr="00826E25">
          <w:rPr>
            <w:rStyle w:val="a3"/>
            <w:rFonts w:ascii="Arial" w:hAnsi="Arial" w:cs="Arial"/>
            <w:color w:val="auto"/>
            <w:sz w:val="24"/>
            <w:szCs w:val="24"/>
            <w:lang w:eastAsia="ru-RU"/>
          </w:rPr>
          <w:t>://</w:t>
        </w:r>
        <w:proofErr w:type="spellStart"/>
        <w:r w:rsidR="002B03DA" w:rsidRPr="00826E25">
          <w:rPr>
            <w:rStyle w:val="a3"/>
            <w:rFonts w:ascii="Arial" w:hAnsi="Arial" w:cs="Arial"/>
            <w:color w:val="auto"/>
            <w:sz w:val="24"/>
            <w:szCs w:val="24"/>
            <w:lang w:val="en-US" w:eastAsia="ru-RU"/>
          </w:rPr>
          <w:t>uobrpavlovo</w:t>
        </w:r>
        <w:proofErr w:type="spellEnd"/>
        <w:r w:rsidR="002B03DA" w:rsidRPr="00826E25">
          <w:rPr>
            <w:rStyle w:val="a3"/>
            <w:rFonts w:ascii="Arial" w:hAnsi="Arial" w:cs="Arial"/>
            <w:color w:val="auto"/>
            <w:sz w:val="24"/>
            <w:szCs w:val="24"/>
            <w:lang w:eastAsia="ru-RU"/>
          </w:rPr>
          <w:t>/</w:t>
        </w:r>
        <w:proofErr w:type="spellStart"/>
        <w:r w:rsidR="002B03DA" w:rsidRPr="00826E25">
          <w:rPr>
            <w:rStyle w:val="a3"/>
            <w:rFonts w:ascii="Arial" w:hAnsi="Arial" w:cs="Arial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 w:rsidR="002B03DA" w:rsidRPr="00826E25">
        <w:rPr>
          <w:rFonts w:ascii="Arial" w:hAnsi="Arial" w:cs="Arial"/>
          <w:sz w:val="24"/>
          <w:szCs w:val="24"/>
          <w:lang w:eastAsia="ru-RU"/>
        </w:rPr>
        <w:t>,</w:t>
      </w:r>
      <w:r w:rsidRPr="00826E2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F5542D" w:rsidRPr="00826E2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A338637" w14:textId="77777777" w:rsidR="0031141F" w:rsidRPr="00826E25" w:rsidRDefault="0031141F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опубликования;</w:t>
      </w:r>
    </w:p>
    <w:p w14:paraId="45B0A659" w14:textId="64AB4FA0" w:rsidR="0031141F" w:rsidRPr="00826E25" w:rsidRDefault="0031141F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место расположения, режим работы, номера телефонов </w:t>
      </w:r>
      <w:proofErr w:type="spellStart"/>
      <w:r w:rsidR="00231672" w:rsidRPr="00826E25">
        <w:rPr>
          <w:rFonts w:ascii="Arial" w:eastAsia="Times New Roman" w:hAnsi="Arial" w:cs="Arial"/>
          <w:sz w:val="24"/>
          <w:szCs w:val="24"/>
          <w:lang w:eastAsia="ru-RU"/>
        </w:rPr>
        <w:t>УОиМП</w:t>
      </w:r>
      <w:proofErr w:type="spellEnd"/>
      <w:r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, адрес электронной почты </w:t>
      </w:r>
      <w:proofErr w:type="spellStart"/>
      <w:r w:rsidR="00231672" w:rsidRPr="00826E25">
        <w:rPr>
          <w:rFonts w:ascii="Arial" w:eastAsia="Times New Roman" w:hAnsi="Arial" w:cs="Arial"/>
          <w:sz w:val="24"/>
          <w:szCs w:val="24"/>
          <w:lang w:eastAsia="ru-RU"/>
        </w:rPr>
        <w:t>УОиМП</w:t>
      </w:r>
      <w:proofErr w:type="spellEnd"/>
      <w:r w:rsidRPr="00826E2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4EA9148" w14:textId="0D3855A6" w:rsidR="0031141F" w:rsidRPr="00826E25" w:rsidRDefault="0031141F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справочная информация о должностных лицах </w:t>
      </w:r>
      <w:proofErr w:type="spellStart"/>
      <w:r w:rsidR="00231672" w:rsidRPr="00826E25">
        <w:rPr>
          <w:rFonts w:ascii="Arial" w:eastAsia="Times New Roman" w:hAnsi="Arial" w:cs="Arial"/>
          <w:sz w:val="24"/>
          <w:szCs w:val="24"/>
          <w:lang w:eastAsia="ru-RU"/>
        </w:rPr>
        <w:t>УОиМП</w:t>
      </w:r>
      <w:proofErr w:type="spellEnd"/>
      <w:r w:rsidRPr="00826E25">
        <w:rPr>
          <w:rFonts w:ascii="Arial" w:eastAsia="Times New Roman" w:hAnsi="Arial" w:cs="Arial"/>
          <w:sz w:val="24"/>
          <w:szCs w:val="24"/>
          <w:lang w:eastAsia="ru-RU"/>
        </w:rPr>
        <w:t>, предоставляющих муниципальную услугу: Ф.И.О., место размещения, часы приема;</w:t>
      </w:r>
    </w:p>
    <w:p w14:paraId="55D42EAD" w14:textId="77777777" w:rsidR="0031141F" w:rsidRPr="00826E25" w:rsidRDefault="00EE4EAA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>форма заявлений</w:t>
      </w:r>
      <w:r w:rsidR="00B85C90" w:rsidRPr="00826E25">
        <w:rPr>
          <w:rFonts w:ascii="Arial" w:eastAsia="Times New Roman" w:hAnsi="Arial" w:cs="Arial"/>
          <w:sz w:val="24"/>
          <w:szCs w:val="24"/>
          <w:lang w:eastAsia="ru-RU"/>
        </w:rPr>
        <w:t>, уведомлений</w:t>
      </w:r>
      <w:r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85C90" w:rsidRPr="00826E25">
        <w:rPr>
          <w:rFonts w:ascii="Arial" w:eastAsia="Times New Roman" w:hAnsi="Arial" w:cs="Arial"/>
          <w:sz w:val="24"/>
          <w:szCs w:val="24"/>
          <w:lang w:eastAsia="ru-RU"/>
        </w:rPr>
        <w:t>используемых</w:t>
      </w:r>
      <w:r w:rsidR="0031141F"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 при предоставлении муниципальной услуги, а также предъявляемые к ним требования;</w:t>
      </w:r>
    </w:p>
    <w:p w14:paraId="480F938A" w14:textId="77777777" w:rsidR="0031141F" w:rsidRPr="00826E25" w:rsidRDefault="0031141F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>перечень документов, необходимых для получения муниципальной услуги;</w:t>
      </w:r>
    </w:p>
    <w:p w14:paraId="189BF62B" w14:textId="77777777" w:rsidR="0031141F" w:rsidRPr="00826E25" w:rsidRDefault="0031141F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>последовательность административных процедур при предоставлении муниципальной услуги;</w:t>
      </w:r>
    </w:p>
    <w:p w14:paraId="323F8BB7" w14:textId="77777777" w:rsidR="0031141F" w:rsidRPr="00826E25" w:rsidRDefault="0031141F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>основания отказа в приеме документов, основания для отказа в предоставлении муниципальной услуги;</w:t>
      </w:r>
    </w:p>
    <w:p w14:paraId="4ADFB8E2" w14:textId="77777777" w:rsidR="0031141F" w:rsidRPr="00826E25" w:rsidRDefault="0031141F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>порядок обжалования решений, действий или бездействия должностных лиц, предоставляющих муниципальную услугу;</w:t>
      </w:r>
    </w:p>
    <w:p w14:paraId="03C481EF" w14:textId="77777777" w:rsidR="0031141F" w:rsidRPr="00826E25" w:rsidRDefault="0031141F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>иная информация, обязательное предоставление которой предусмотрено законодательством Российской Федерации.</w:t>
      </w:r>
    </w:p>
    <w:p w14:paraId="24B95A69" w14:textId="77777777" w:rsidR="0031141F" w:rsidRPr="00826E25" w:rsidRDefault="0031141F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>При изменении информации о предоставлении муниципальной услуги осуществляется ее периодическое обновление.</w:t>
      </w:r>
    </w:p>
    <w:p w14:paraId="75CE248A" w14:textId="77777777" w:rsidR="0031141F" w:rsidRPr="00826E25" w:rsidRDefault="0031141F" w:rsidP="00826E25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1.3.4. На Едином портале государственных и муниципальных услуг (функций), </w:t>
      </w:r>
      <w:r w:rsidRPr="00826E25">
        <w:rPr>
          <w:rFonts w:ascii="Arial" w:hAnsi="Arial" w:cs="Arial"/>
          <w:sz w:val="24"/>
          <w:szCs w:val="24"/>
        </w:rPr>
        <w:t xml:space="preserve">Едином </w:t>
      </w:r>
      <w:proofErr w:type="gramStart"/>
      <w:r w:rsidRPr="00826E25">
        <w:rPr>
          <w:rFonts w:ascii="Arial" w:hAnsi="Arial" w:cs="Arial"/>
          <w:sz w:val="24"/>
          <w:szCs w:val="24"/>
        </w:rPr>
        <w:t>Интернет-портале</w:t>
      </w:r>
      <w:proofErr w:type="gramEnd"/>
      <w:r w:rsidRPr="00826E25">
        <w:rPr>
          <w:rFonts w:ascii="Arial" w:hAnsi="Arial" w:cs="Arial"/>
          <w:sz w:val="24"/>
          <w:szCs w:val="24"/>
        </w:rPr>
        <w:t xml:space="preserve"> государственных и муниципальных услуг (функций) Нижегородской области</w:t>
      </w:r>
      <w:r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 размещается следующая информация:</w:t>
      </w:r>
    </w:p>
    <w:p w14:paraId="005CBD65" w14:textId="77777777" w:rsidR="0031141F" w:rsidRPr="00826E25" w:rsidRDefault="0031141F" w:rsidP="00826E25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14:paraId="00DA7787" w14:textId="77777777" w:rsidR="0031141F" w:rsidRPr="00826E25" w:rsidRDefault="0031141F" w:rsidP="00826E25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>круг заявителей;</w:t>
      </w:r>
    </w:p>
    <w:p w14:paraId="5828337C" w14:textId="77777777" w:rsidR="0031141F" w:rsidRPr="00826E25" w:rsidRDefault="0031141F" w:rsidP="00826E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>срок предоставления муниципальной услуги;</w:t>
      </w:r>
    </w:p>
    <w:p w14:paraId="194C022A" w14:textId="77777777" w:rsidR="0031141F" w:rsidRPr="00826E25" w:rsidRDefault="0031141F" w:rsidP="00826E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>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14:paraId="13FBC374" w14:textId="77777777" w:rsidR="0031141F" w:rsidRPr="00826E25" w:rsidRDefault="0031141F" w:rsidP="00826E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>размер государственной пошлины (платы), взимаемой за предоставление муниципальной услуги;</w:t>
      </w:r>
    </w:p>
    <w:p w14:paraId="3C85E37A" w14:textId="77777777" w:rsidR="0031141F" w:rsidRPr="00826E25" w:rsidRDefault="0031141F" w:rsidP="00826E2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услуги, в том числе основания для отказа в приеме документов;</w:t>
      </w:r>
    </w:p>
    <w:p w14:paraId="77748AD8" w14:textId="77777777" w:rsidR="0031141F" w:rsidRPr="00826E25" w:rsidRDefault="0031141F" w:rsidP="00826E25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4CFF8444" w14:textId="77777777" w:rsidR="0031141F" w:rsidRPr="00826E25" w:rsidRDefault="0031141F" w:rsidP="00826E25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>формы заявлений (уведомлений, сообщений), используемые при предоставлении муниципальной услуги.</w:t>
      </w:r>
    </w:p>
    <w:p w14:paraId="01821207" w14:textId="140096A6" w:rsidR="0031141F" w:rsidRPr="00826E25" w:rsidRDefault="0031141F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>1.3.5.</w:t>
      </w:r>
      <w:r w:rsidR="00647B30"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 на Едином портале государственных и муниципальных услуг (функций), </w:t>
      </w:r>
      <w:r w:rsidRPr="00826E25">
        <w:rPr>
          <w:rFonts w:ascii="Arial" w:hAnsi="Arial" w:cs="Arial"/>
          <w:sz w:val="24"/>
          <w:szCs w:val="24"/>
        </w:rPr>
        <w:t xml:space="preserve">Едином </w:t>
      </w:r>
      <w:proofErr w:type="gramStart"/>
      <w:r w:rsidRPr="00826E25">
        <w:rPr>
          <w:rFonts w:ascii="Arial" w:hAnsi="Arial" w:cs="Arial"/>
          <w:sz w:val="24"/>
          <w:szCs w:val="24"/>
        </w:rPr>
        <w:t>Интернет-портале</w:t>
      </w:r>
      <w:proofErr w:type="gramEnd"/>
      <w:r w:rsidRPr="00826E25">
        <w:rPr>
          <w:rFonts w:ascii="Arial" w:hAnsi="Arial" w:cs="Arial"/>
          <w:sz w:val="24"/>
          <w:szCs w:val="24"/>
        </w:rPr>
        <w:t xml:space="preserve"> государственных и муниципальных услуг (функций) Нижегородской области</w:t>
      </w:r>
      <w:r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 и официальном сайте </w:t>
      </w:r>
      <w:proofErr w:type="spellStart"/>
      <w:r w:rsidR="00231672" w:rsidRPr="00826E25">
        <w:rPr>
          <w:rFonts w:ascii="Arial" w:eastAsia="Times New Roman" w:hAnsi="Arial" w:cs="Arial"/>
          <w:sz w:val="24"/>
          <w:szCs w:val="24"/>
          <w:lang w:eastAsia="ru-RU"/>
        </w:rPr>
        <w:t>УОиМП</w:t>
      </w:r>
      <w:proofErr w:type="spellEnd"/>
      <w:r w:rsidR="00F722D3" w:rsidRPr="00826E25">
        <w:rPr>
          <w:rFonts w:ascii="Arial" w:eastAsia="Times New Roman" w:hAnsi="Arial" w:cs="Arial"/>
          <w:sz w:val="24"/>
          <w:szCs w:val="24"/>
          <w:lang w:eastAsia="ru-RU"/>
        </w:rPr>
        <w:t>, образовательных организаций</w:t>
      </w:r>
      <w:r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 о порядке и сроках предоставления муниципальной услуги </w:t>
      </w:r>
      <w:r w:rsidRPr="00826E2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предоставляется заявителю бесплатно.</w:t>
      </w:r>
    </w:p>
    <w:p w14:paraId="75FA4A8A" w14:textId="77777777" w:rsidR="0031141F" w:rsidRPr="00826E25" w:rsidRDefault="0031141F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взимания платы, регистрацию или авторизацию заявителя, или предоставление им персональных данных. </w:t>
      </w:r>
      <w:proofErr w:type="gramEnd"/>
    </w:p>
    <w:p w14:paraId="16A64CA7" w14:textId="77777777" w:rsidR="0002191F" w:rsidRPr="00826E25" w:rsidRDefault="0002191F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D75313" w14:textId="77777777" w:rsidR="007A7C5F" w:rsidRPr="00826E25" w:rsidRDefault="00F86447" w:rsidP="00826E25">
      <w:pPr>
        <w:autoSpaceDE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  <w:lang w:val="en-US"/>
        </w:rPr>
        <w:t>II</w:t>
      </w:r>
      <w:r w:rsidR="007A7C5F" w:rsidRPr="00826E25">
        <w:rPr>
          <w:rFonts w:ascii="Arial" w:hAnsi="Arial" w:cs="Arial"/>
          <w:sz w:val="24"/>
          <w:szCs w:val="24"/>
        </w:rPr>
        <w:t xml:space="preserve">. </w:t>
      </w:r>
      <w:r w:rsidRPr="00826E25">
        <w:rPr>
          <w:rFonts w:ascii="Arial" w:hAnsi="Arial" w:cs="Arial"/>
          <w:sz w:val="24"/>
          <w:szCs w:val="24"/>
        </w:rPr>
        <w:t>СТАНДАРТ ПРЕДОСТАВЛЕНИЯ МУНИЦИПАЛЬНОЙ УСЛУГИ</w:t>
      </w:r>
    </w:p>
    <w:p w14:paraId="72D48B68" w14:textId="77777777" w:rsidR="007A7C5F" w:rsidRPr="00826E25" w:rsidRDefault="007A7C5F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2.1. Наименование муниципальной услуги</w:t>
      </w:r>
      <w:r w:rsidR="00927DF0" w:rsidRPr="00826E25">
        <w:rPr>
          <w:rFonts w:ascii="Arial" w:hAnsi="Arial" w:cs="Arial"/>
          <w:sz w:val="24"/>
          <w:szCs w:val="24"/>
        </w:rPr>
        <w:t>.</w:t>
      </w:r>
    </w:p>
    <w:p w14:paraId="63C38456" w14:textId="660765FA" w:rsidR="00533B7F" w:rsidRPr="00826E25" w:rsidRDefault="00533B7F" w:rsidP="00826E25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Предоставление информации </w:t>
      </w:r>
      <w:bookmarkStart w:id="5" w:name="_Hlk126052398"/>
      <w:r w:rsidRPr="00826E25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26E25"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eastAsia="Times New Roman" w:hAnsi="Arial" w:cs="Arial"/>
          <w:sz w:val="24"/>
          <w:szCs w:val="24"/>
        </w:rPr>
        <w:t>текущей успеваемости учащегося в муниципальном образовательном учреждении, ведение дневника и журнала успеваемости</w:t>
      </w:r>
      <w:r w:rsidR="00826E25" w:rsidRPr="00826E25">
        <w:rPr>
          <w:rFonts w:ascii="Arial" w:eastAsia="Times New Roman" w:hAnsi="Arial" w:cs="Arial"/>
          <w:sz w:val="24"/>
          <w:szCs w:val="24"/>
        </w:rPr>
        <w:t xml:space="preserve"> </w:t>
      </w:r>
      <w:r w:rsidRPr="00826E25">
        <w:rPr>
          <w:rFonts w:ascii="Arial" w:eastAsia="Times New Roman" w:hAnsi="Arial" w:cs="Arial"/>
          <w:sz w:val="24"/>
          <w:szCs w:val="24"/>
        </w:rPr>
        <w:t>в Павловском муниципальном округе Нижегородской</w:t>
      </w:r>
      <w:r w:rsidR="00826E25" w:rsidRPr="00826E25">
        <w:rPr>
          <w:rFonts w:ascii="Arial" w:eastAsia="Times New Roman" w:hAnsi="Arial" w:cs="Arial"/>
          <w:sz w:val="24"/>
          <w:szCs w:val="24"/>
        </w:rPr>
        <w:t xml:space="preserve"> </w:t>
      </w:r>
      <w:r w:rsidRPr="00826E25">
        <w:rPr>
          <w:rFonts w:ascii="Arial" w:eastAsia="Times New Roman" w:hAnsi="Arial" w:cs="Arial"/>
          <w:sz w:val="24"/>
          <w:szCs w:val="24"/>
        </w:rPr>
        <w:t>области.</w:t>
      </w:r>
    </w:p>
    <w:bookmarkEnd w:id="5"/>
    <w:p w14:paraId="772807D9" w14:textId="402843F2" w:rsidR="00987E90" w:rsidRPr="00826E25" w:rsidRDefault="00987E90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2.2.</w:t>
      </w:r>
      <w:r w:rsidR="00433120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Наименование органа, предоставляющего муниципальную услугу</w:t>
      </w:r>
      <w:r w:rsidR="00927DF0" w:rsidRPr="00826E25">
        <w:rPr>
          <w:rFonts w:ascii="Arial" w:hAnsi="Arial" w:cs="Arial"/>
          <w:sz w:val="24"/>
          <w:szCs w:val="24"/>
        </w:rPr>
        <w:t>.</w:t>
      </w:r>
    </w:p>
    <w:p w14:paraId="55C209F7" w14:textId="60FCFE72" w:rsidR="00965167" w:rsidRPr="00826E25" w:rsidRDefault="0029343C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iCs/>
          <w:sz w:val="24"/>
          <w:szCs w:val="24"/>
        </w:rPr>
        <w:t xml:space="preserve">2.2.1. </w:t>
      </w:r>
      <w:r w:rsidR="002C068A" w:rsidRPr="00826E25">
        <w:rPr>
          <w:rFonts w:ascii="Arial" w:hAnsi="Arial" w:cs="Arial"/>
          <w:iCs/>
          <w:sz w:val="24"/>
          <w:szCs w:val="24"/>
        </w:rPr>
        <w:t>Предоставление муниципальной услуги осуществля</w:t>
      </w:r>
      <w:r w:rsidR="00F6648E" w:rsidRPr="00826E25">
        <w:rPr>
          <w:rFonts w:ascii="Arial" w:hAnsi="Arial" w:cs="Arial"/>
          <w:iCs/>
          <w:sz w:val="24"/>
          <w:szCs w:val="24"/>
        </w:rPr>
        <w:t xml:space="preserve">ют </w:t>
      </w:r>
      <w:r w:rsidR="001A0442" w:rsidRPr="00826E25">
        <w:rPr>
          <w:rFonts w:ascii="Arial" w:hAnsi="Arial" w:cs="Arial"/>
          <w:iCs/>
          <w:sz w:val="24"/>
          <w:szCs w:val="24"/>
        </w:rPr>
        <w:t>муниципальные</w:t>
      </w:r>
      <w:r w:rsidR="00826E25" w:rsidRPr="00826E25">
        <w:rPr>
          <w:rFonts w:ascii="Arial" w:hAnsi="Arial" w:cs="Arial"/>
          <w:iCs/>
          <w:sz w:val="24"/>
          <w:szCs w:val="24"/>
        </w:rPr>
        <w:t xml:space="preserve"> </w:t>
      </w:r>
      <w:r w:rsidR="005A7AE9" w:rsidRPr="00826E25">
        <w:rPr>
          <w:rFonts w:ascii="Arial" w:hAnsi="Arial" w:cs="Arial"/>
          <w:sz w:val="24"/>
          <w:szCs w:val="24"/>
        </w:rPr>
        <w:t>образовательны</w:t>
      </w:r>
      <w:r w:rsidR="00FB1967" w:rsidRPr="00826E25">
        <w:rPr>
          <w:rFonts w:ascii="Arial" w:hAnsi="Arial" w:cs="Arial"/>
          <w:sz w:val="24"/>
          <w:szCs w:val="24"/>
        </w:rPr>
        <w:t>е</w:t>
      </w:r>
      <w:r w:rsidR="005A7AE9" w:rsidRPr="00826E25">
        <w:rPr>
          <w:rFonts w:ascii="Arial" w:hAnsi="Arial" w:cs="Arial"/>
          <w:sz w:val="24"/>
          <w:szCs w:val="24"/>
        </w:rPr>
        <w:t xml:space="preserve"> организаци</w:t>
      </w:r>
      <w:r w:rsidR="00FB1967" w:rsidRPr="00826E25">
        <w:rPr>
          <w:rFonts w:ascii="Arial" w:hAnsi="Arial" w:cs="Arial"/>
          <w:sz w:val="24"/>
          <w:szCs w:val="24"/>
        </w:rPr>
        <w:t>и</w:t>
      </w:r>
      <w:r w:rsidR="00335860" w:rsidRPr="00826E25">
        <w:rPr>
          <w:rFonts w:ascii="Arial" w:hAnsi="Arial" w:cs="Arial"/>
          <w:sz w:val="24"/>
          <w:szCs w:val="24"/>
        </w:rPr>
        <w:t>.</w:t>
      </w:r>
    </w:p>
    <w:p w14:paraId="2AB6BE9E" w14:textId="567D1194" w:rsidR="007C5CE0" w:rsidRPr="00826E25" w:rsidRDefault="007C5CE0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Ведение электронного журнала успеваемости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в электронном виде является для образовательной организации обязательным</w:t>
      </w:r>
      <w:r w:rsidR="00500D51" w:rsidRPr="00826E25">
        <w:rPr>
          <w:rFonts w:ascii="Arial" w:hAnsi="Arial" w:cs="Arial"/>
          <w:sz w:val="24"/>
          <w:szCs w:val="24"/>
        </w:rPr>
        <w:t xml:space="preserve"> условием</w:t>
      </w:r>
      <w:r w:rsidRPr="00826E25">
        <w:rPr>
          <w:rFonts w:ascii="Arial" w:hAnsi="Arial" w:cs="Arial"/>
          <w:sz w:val="24"/>
          <w:szCs w:val="24"/>
        </w:rPr>
        <w:t>.</w:t>
      </w:r>
    </w:p>
    <w:p w14:paraId="266AD36B" w14:textId="3C0A611E" w:rsidR="007C5CE0" w:rsidRPr="00826E25" w:rsidRDefault="007C5CE0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Ведение электронного журнала успеваемости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и посещаемости в бумажном виде образовательные организации в настоящее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500D51" w:rsidRPr="00826E25">
        <w:rPr>
          <w:rFonts w:ascii="Arial" w:hAnsi="Arial" w:cs="Arial"/>
          <w:sz w:val="24"/>
          <w:szCs w:val="24"/>
        </w:rPr>
        <w:t xml:space="preserve">время </w:t>
      </w:r>
      <w:r w:rsidRPr="00826E25">
        <w:rPr>
          <w:rFonts w:ascii="Arial" w:hAnsi="Arial" w:cs="Arial"/>
          <w:sz w:val="24"/>
          <w:szCs w:val="24"/>
        </w:rPr>
        <w:t>не ведут.</w:t>
      </w:r>
    </w:p>
    <w:p w14:paraId="6B341395" w14:textId="4639DBB9" w:rsidR="00500D51" w:rsidRPr="00826E25" w:rsidRDefault="00500D51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Под электронным журналом и электронным дневником понимается комплекс программно-аппаратных средств, отражающих единое информационно-образовательное пространство образовательной организации, с возможностью доступа через Интернет, доступный зарегистрированным пользователям.</w:t>
      </w:r>
    </w:p>
    <w:p w14:paraId="34AF1FF3" w14:textId="39A3B067" w:rsidR="00500D51" w:rsidRPr="00826E25" w:rsidRDefault="00500D51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Доступ заявителей муниципальной услуги к информационной системе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«</w:t>
      </w:r>
      <w:proofErr w:type="gramStart"/>
      <w:r w:rsidR="00381587" w:rsidRPr="00826E25">
        <w:rPr>
          <w:rFonts w:ascii="Arial" w:hAnsi="Arial" w:cs="Arial"/>
          <w:sz w:val="24"/>
          <w:szCs w:val="24"/>
        </w:rPr>
        <w:t>Образовательная</w:t>
      </w:r>
      <w:proofErr w:type="gramEnd"/>
      <w:r w:rsidR="00381587" w:rsidRPr="00826E25">
        <w:rPr>
          <w:rFonts w:ascii="Arial" w:hAnsi="Arial" w:cs="Arial"/>
          <w:sz w:val="24"/>
          <w:szCs w:val="24"/>
        </w:rPr>
        <w:t xml:space="preserve"> платформа-электронный дневник (АИС Образование)</w:t>
      </w:r>
      <w:r w:rsidRPr="00826E25">
        <w:rPr>
          <w:rFonts w:ascii="Arial" w:hAnsi="Arial" w:cs="Arial"/>
          <w:sz w:val="24"/>
          <w:szCs w:val="24"/>
        </w:rPr>
        <w:t>» осуществляется в соответствии с правилами доступа, на основе логина и пароля, определенного образовательной организацией</w:t>
      </w:r>
      <w:r w:rsidR="0083312F" w:rsidRPr="00826E25">
        <w:rPr>
          <w:rFonts w:ascii="Arial" w:hAnsi="Arial" w:cs="Arial"/>
          <w:sz w:val="24"/>
          <w:szCs w:val="24"/>
        </w:rPr>
        <w:t xml:space="preserve"> и выданного </w:t>
      </w:r>
      <w:r w:rsidR="00F6648E" w:rsidRPr="00826E25">
        <w:rPr>
          <w:rFonts w:ascii="Arial" w:hAnsi="Arial" w:cs="Arial"/>
          <w:sz w:val="24"/>
          <w:szCs w:val="24"/>
        </w:rPr>
        <w:t>родителю (законному представителю)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83312F" w:rsidRPr="00826E25">
        <w:rPr>
          <w:rFonts w:ascii="Arial" w:hAnsi="Arial" w:cs="Arial"/>
          <w:sz w:val="24"/>
          <w:szCs w:val="24"/>
        </w:rPr>
        <w:t>для персонифицированного входа в информационную систему.</w:t>
      </w:r>
    </w:p>
    <w:p w14:paraId="400DAB62" w14:textId="20DCEEB9" w:rsidR="007C5CE0" w:rsidRPr="00826E25" w:rsidRDefault="007C5CE0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Образовательная организация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создает, поддерживает в актуальном состоянии,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контролирует достоверность документированной информации в информационной системе.</w:t>
      </w:r>
    </w:p>
    <w:p w14:paraId="0C4489CE" w14:textId="73A969A4" w:rsidR="00500D51" w:rsidRPr="00826E25" w:rsidRDefault="00500D51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Информация в информационной системе </w:t>
      </w:r>
      <w:r w:rsidR="00381587" w:rsidRPr="00826E25">
        <w:rPr>
          <w:rFonts w:ascii="Arial" w:hAnsi="Arial" w:cs="Arial"/>
          <w:sz w:val="24"/>
          <w:szCs w:val="24"/>
        </w:rPr>
        <w:t xml:space="preserve">«Образовательная </w:t>
      </w:r>
      <w:proofErr w:type="gramStart"/>
      <w:r w:rsidR="00381587" w:rsidRPr="00826E25">
        <w:rPr>
          <w:rFonts w:ascii="Arial" w:hAnsi="Arial" w:cs="Arial"/>
          <w:sz w:val="24"/>
          <w:szCs w:val="24"/>
        </w:rPr>
        <w:t>платформа-электронный</w:t>
      </w:r>
      <w:proofErr w:type="gramEnd"/>
      <w:r w:rsidR="00381587" w:rsidRPr="00826E25">
        <w:rPr>
          <w:rFonts w:ascii="Arial" w:hAnsi="Arial" w:cs="Arial"/>
          <w:sz w:val="24"/>
          <w:szCs w:val="24"/>
        </w:rPr>
        <w:t xml:space="preserve"> дневник (АИС Образование)»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подлежит защите в соответствии с действующим законодательством о защите персональных данных.</w:t>
      </w:r>
    </w:p>
    <w:p w14:paraId="68D7D711" w14:textId="230129A0" w:rsidR="0083312F" w:rsidRPr="00826E25" w:rsidRDefault="0083312F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Право заявителей на предоставление муниципальной услуги возникает с момента зачисления учащегося в образовательную организацию на период освоения нормативных сроков освоения основных образовательных программ начального общего, основного общего, среднего общего образования, а также сроков освоения дополнительных общеразвивающих программ.</w:t>
      </w:r>
    </w:p>
    <w:p w14:paraId="10052592" w14:textId="77777777" w:rsidR="003576FF" w:rsidRPr="00826E25" w:rsidRDefault="002C068A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iCs/>
          <w:sz w:val="24"/>
          <w:szCs w:val="24"/>
        </w:rPr>
        <w:t>2.</w:t>
      </w:r>
      <w:r w:rsidR="00352843" w:rsidRPr="00826E25">
        <w:rPr>
          <w:rFonts w:ascii="Arial" w:hAnsi="Arial" w:cs="Arial"/>
          <w:iCs/>
          <w:sz w:val="24"/>
          <w:szCs w:val="24"/>
        </w:rPr>
        <w:t>2</w:t>
      </w:r>
      <w:r w:rsidRPr="00826E25">
        <w:rPr>
          <w:rFonts w:ascii="Arial" w:hAnsi="Arial" w:cs="Arial"/>
          <w:iCs/>
          <w:sz w:val="24"/>
          <w:szCs w:val="24"/>
        </w:rPr>
        <w:t>.</w:t>
      </w:r>
      <w:r w:rsidR="0063479C" w:rsidRPr="00826E25">
        <w:rPr>
          <w:rFonts w:ascii="Arial" w:hAnsi="Arial" w:cs="Arial"/>
          <w:iCs/>
          <w:sz w:val="24"/>
          <w:szCs w:val="24"/>
        </w:rPr>
        <w:t>2</w:t>
      </w:r>
      <w:r w:rsidR="00352843" w:rsidRPr="00826E25">
        <w:rPr>
          <w:rFonts w:ascii="Arial" w:hAnsi="Arial" w:cs="Arial"/>
          <w:iCs/>
          <w:sz w:val="24"/>
          <w:szCs w:val="24"/>
        </w:rPr>
        <w:t>.</w:t>
      </w:r>
      <w:r w:rsidR="000C4A51" w:rsidRPr="00826E25">
        <w:rPr>
          <w:rFonts w:ascii="Arial" w:hAnsi="Arial" w:cs="Arial"/>
          <w:iCs/>
          <w:sz w:val="24"/>
          <w:szCs w:val="24"/>
        </w:rPr>
        <w:t xml:space="preserve"> </w:t>
      </w:r>
      <w:proofErr w:type="gramStart"/>
      <w:r w:rsidRPr="00826E25">
        <w:rPr>
          <w:rFonts w:ascii="Arial" w:hAnsi="Arial" w:cs="Arial"/>
          <w:iCs/>
          <w:sz w:val="24"/>
          <w:szCs w:val="24"/>
        </w:rPr>
        <w:t>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="008054CB" w:rsidRPr="00826E25">
        <w:rPr>
          <w:rFonts w:ascii="Arial" w:hAnsi="Arial" w:cs="Arial"/>
          <w:iCs/>
          <w:sz w:val="24"/>
          <w:szCs w:val="24"/>
        </w:rPr>
        <w:t xml:space="preserve">, органы местного самоуправления </w:t>
      </w:r>
      <w:r w:rsidRPr="00826E25">
        <w:rPr>
          <w:rFonts w:ascii="Arial" w:hAnsi="Arial" w:cs="Arial"/>
          <w:iCs/>
          <w:sz w:val="24"/>
          <w:szCs w:val="24"/>
        </w:rPr>
        <w:t xml:space="preserve">и организации, </w:t>
      </w:r>
      <w:r w:rsidR="003576FF" w:rsidRPr="00826E25">
        <w:rPr>
          <w:rFonts w:ascii="Arial" w:hAnsi="Arial" w:cs="Arial"/>
          <w:sz w:val="24"/>
          <w:szCs w:val="24"/>
          <w:lang w:eastAsia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="003576FF" w:rsidRPr="00826E25">
          <w:rPr>
            <w:rFonts w:ascii="Arial" w:hAnsi="Arial" w:cs="Arial"/>
            <w:sz w:val="24"/>
            <w:szCs w:val="24"/>
            <w:lang w:eastAsia="ru-RU"/>
          </w:rPr>
          <w:t>части 1 статьи 9</w:t>
        </w:r>
      </w:hyperlink>
      <w:r w:rsidR="003576FF" w:rsidRPr="00826E25">
        <w:rPr>
          <w:rFonts w:ascii="Arial" w:hAnsi="Arial" w:cs="Arial"/>
          <w:sz w:val="24"/>
          <w:szCs w:val="24"/>
          <w:lang w:eastAsia="ru-RU"/>
        </w:rPr>
        <w:t xml:space="preserve"> Федерального закона от 27</w:t>
      </w:r>
      <w:proofErr w:type="gramEnd"/>
      <w:r w:rsidR="003576FF" w:rsidRPr="00826E25">
        <w:rPr>
          <w:rFonts w:ascii="Arial" w:hAnsi="Arial" w:cs="Arial"/>
          <w:sz w:val="24"/>
          <w:szCs w:val="24"/>
          <w:lang w:eastAsia="ru-RU"/>
        </w:rPr>
        <w:t xml:space="preserve"> июля 2010 г. № 210-ФЗ </w:t>
      </w:r>
      <w:r w:rsidR="00352843" w:rsidRPr="00826E25">
        <w:rPr>
          <w:rFonts w:ascii="Arial" w:hAnsi="Arial" w:cs="Arial"/>
          <w:sz w:val="24"/>
          <w:szCs w:val="24"/>
          <w:lang w:eastAsia="ru-RU"/>
        </w:rPr>
        <w:t>«</w:t>
      </w:r>
      <w:r w:rsidR="003576FF" w:rsidRPr="00826E25">
        <w:rPr>
          <w:rFonts w:ascii="Arial" w:hAnsi="Arial" w:cs="Arial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352843" w:rsidRPr="00826E25">
        <w:rPr>
          <w:rFonts w:ascii="Arial" w:hAnsi="Arial" w:cs="Arial"/>
          <w:sz w:val="24"/>
          <w:szCs w:val="24"/>
          <w:lang w:eastAsia="ru-RU"/>
        </w:rPr>
        <w:t>»</w:t>
      </w:r>
      <w:r w:rsidR="003576FF" w:rsidRPr="00826E25">
        <w:rPr>
          <w:rFonts w:ascii="Arial" w:hAnsi="Arial" w:cs="Arial"/>
          <w:sz w:val="24"/>
          <w:szCs w:val="24"/>
          <w:lang w:eastAsia="ru-RU"/>
        </w:rPr>
        <w:t>.</w:t>
      </w:r>
    </w:p>
    <w:p w14:paraId="44920C72" w14:textId="4C9B869D" w:rsidR="00533B7F" w:rsidRPr="00826E25" w:rsidRDefault="00352843" w:rsidP="00826E25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2.3. </w:t>
      </w:r>
      <w:r w:rsidRPr="00826E25">
        <w:rPr>
          <w:rFonts w:ascii="Arial" w:hAnsi="Arial" w:cs="Arial"/>
          <w:sz w:val="24"/>
          <w:szCs w:val="24"/>
        </w:rPr>
        <w:t xml:space="preserve">Заявитель обращается </w:t>
      </w:r>
      <w:proofErr w:type="gramStart"/>
      <w:r w:rsidR="00533B7F" w:rsidRPr="00826E25">
        <w:rPr>
          <w:rFonts w:ascii="Arial" w:hAnsi="Arial" w:cs="Arial"/>
          <w:sz w:val="24"/>
          <w:szCs w:val="24"/>
        </w:rPr>
        <w:t xml:space="preserve">в образовательную организацию </w:t>
      </w:r>
      <w:r w:rsidRPr="00826E25">
        <w:rPr>
          <w:rFonts w:ascii="Arial" w:hAnsi="Arial" w:cs="Arial"/>
          <w:sz w:val="24"/>
          <w:szCs w:val="24"/>
        </w:rPr>
        <w:t xml:space="preserve">за предоставлением муниципальной услуги </w:t>
      </w:r>
      <w:r w:rsidR="00994B52" w:rsidRPr="00826E25">
        <w:rPr>
          <w:rFonts w:ascii="Arial" w:hAnsi="Arial" w:cs="Arial"/>
          <w:sz w:val="24"/>
          <w:szCs w:val="24"/>
        </w:rPr>
        <w:t xml:space="preserve">для получения </w:t>
      </w:r>
      <w:r w:rsidR="00994B52"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информации </w:t>
      </w:r>
      <w:r w:rsidR="00533B7F" w:rsidRPr="00826E25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26E25"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3B7F" w:rsidRPr="00826E25">
        <w:rPr>
          <w:rFonts w:ascii="Arial" w:eastAsia="Times New Roman" w:hAnsi="Arial" w:cs="Arial"/>
          <w:sz w:val="24"/>
          <w:szCs w:val="24"/>
        </w:rPr>
        <w:t>текущей успеваемости учащегося в муниципальном образовательном учреждении</w:t>
      </w:r>
      <w:proofErr w:type="gramEnd"/>
      <w:r w:rsidR="00533B7F" w:rsidRPr="00826E25">
        <w:rPr>
          <w:rFonts w:ascii="Arial" w:eastAsia="Times New Roman" w:hAnsi="Arial" w:cs="Arial"/>
          <w:sz w:val="24"/>
          <w:szCs w:val="24"/>
        </w:rPr>
        <w:t>, ведение дневника и журнала успеваемости</w:t>
      </w:r>
      <w:r w:rsidR="00826E25" w:rsidRPr="00826E25">
        <w:rPr>
          <w:rFonts w:ascii="Arial" w:eastAsia="Times New Roman" w:hAnsi="Arial" w:cs="Arial"/>
          <w:sz w:val="24"/>
          <w:szCs w:val="24"/>
        </w:rPr>
        <w:t xml:space="preserve"> </w:t>
      </w:r>
      <w:r w:rsidR="00533B7F" w:rsidRPr="00826E25">
        <w:rPr>
          <w:rFonts w:ascii="Arial" w:eastAsia="Times New Roman" w:hAnsi="Arial" w:cs="Arial"/>
          <w:sz w:val="24"/>
          <w:szCs w:val="24"/>
        </w:rPr>
        <w:t>в Павловском муниципальном округе Нижегородской</w:t>
      </w:r>
      <w:r w:rsidR="00826E25" w:rsidRPr="00826E25">
        <w:rPr>
          <w:rFonts w:ascii="Arial" w:eastAsia="Times New Roman" w:hAnsi="Arial" w:cs="Arial"/>
          <w:sz w:val="24"/>
          <w:szCs w:val="24"/>
        </w:rPr>
        <w:t xml:space="preserve"> </w:t>
      </w:r>
      <w:r w:rsidR="00533B7F" w:rsidRPr="00826E25">
        <w:rPr>
          <w:rFonts w:ascii="Arial" w:eastAsia="Times New Roman" w:hAnsi="Arial" w:cs="Arial"/>
          <w:sz w:val="24"/>
          <w:szCs w:val="24"/>
        </w:rPr>
        <w:t>области.</w:t>
      </w:r>
    </w:p>
    <w:p w14:paraId="736214C8" w14:textId="34F073CF" w:rsidR="00533B7F" w:rsidRPr="00826E25" w:rsidRDefault="00416AA5" w:rsidP="00826E25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</w:rPr>
        <w:t>2.</w:t>
      </w:r>
      <w:r w:rsidR="007664BD" w:rsidRPr="00826E25">
        <w:rPr>
          <w:rFonts w:ascii="Arial" w:hAnsi="Arial" w:cs="Arial"/>
          <w:sz w:val="24"/>
          <w:szCs w:val="24"/>
        </w:rPr>
        <w:t>4</w:t>
      </w:r>
      <w:r w:rsidRPr="00826E25">
        <w:rPr>
          <w:rFonts w:ascii="Arial" w:hAnsi="Arial" w:cs="Arial"/>
          <w:sz w:val="24"/>
          <w:szCs w:val="24"/>
        </w:rPr>
        <w:t xml:space="preserve">. </w:t>
      </w:r>
      <w:r w:rsidR="0074562D" w:rsidRPr="00826E25">
        <w:rPr>
          <w:rFonts w:ascii="Arial" w:hAnsi="Arial" w:cs="Arial"/>
          <w:sz w:val="24"/>
          <w:szCs w:val="24"/>
        </w:rPr>
        <w:t>Результатом муниципальной услуги явля</w:t>
      </w:r>
      <w:r w:rsidR="009F724D" w:rsidRPr="00826E25">
        <w:rPr>
          <w:rFonts w:ascii="Arial" w:hAnsi="Arial" w:cs="Arial"/>
          <w:sz w:val="24"/>
          <w:szCs w:val="24"/>
        </w:rPr>
        <w:t>е</w:t>
      </w:r>
      <w:r w:rsidR="0074562D" w:rsidRPr="00826E25">
        <w:rPr>
          <w:rFonts w:ascii="Arial" w:hAnsi="Arial" w:cs="Arial"/>
          <w:sz w:val="24"/>
          <w:szCs w:val="24"/>
        </w:rPr>
        <w:t>тся</w:t>
      </w:r>
      <w:r w:rsidR="009F724D" w:rsidRPr="00826E25">
        <w:rPr>
          <w:rFonts w:ascii="Arial" w:hAnsi="Arial" w:cs="Arial"/>
          <w:sz w:val="24"/>
          <w:szCs w:val="24"/>
        </w:rPr>
        <w:t xml:space="preserve"> </w:t>
      </w:r>
      <w:r w:rsidR="00994B52" w:rsidRPr="00826E25">
        <w:rPr>
          <w:rFonts w:ascii="Arial" w:hAnsi="Arial" w:cs="Arial"/>
          <w:sz w:val="24"/>
          <w:szCs w:val="28"/>
          <w:lang w:eastAsia="ru-RU"/>
        </w:rPr>
        <w:t xml:space="preserve">предоставление </w:t>
      </w:r>
      <w:bookmarkStart w:id="6" w:name="_Hlk126050619"/>
      <w:r w:rsidR="00994B52" w:rsidRPr="00826E25">
        <w:rPr>
          <w:rFonts w:ascii="Arial" w:hAnsi="Arial" w:cs="Arial"/>
          <w:sz w:val="24"/>
          <w:szCs w:val="28"/>
          <w:lang w:eastAsia="ru-RU"/>
        </w:rPr>
        <w:t xml:space="preserve">информации </w:t>
      </w:r>
      <w:r w:rsidR="00533B7F" w:rsidRPr="00826E25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26E25"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3B7F" w:rsidRPr="00826E25">
        <w:rPr>
          <w:rFonts w:ascii="Arial" w:eastAsia="Times New Roman" w:hAnsi="Arial" w:cs="Arial"/>
          <w:sz w:val="24"/>
          <w:szCs w:val="24"/>
        </w:rPr>
        <w:t xml:space="preserve">текущей успеваемости учащегося в муниципальном образовательном учреждении, </w:t>
      </w:r>
      <w:r w:rsidR="00533B7F" w:rsidRPr="00826E25">
        <w:rPr>
          <w:rFonts w:ascii="Arial" w:eastAsia="Times New Roman" w:hAnsi="Arial" w:cs="Arial"/>
          <w:sz w:val="24"/>
          <w:szCs w:val="24"/>
        </w:rPr>
        <w:lastRenderedPageBreak/>
        <w:t>ведение дневника и журнала успеваемости</w:t>
      </w:r>
      <w:r w:rsidR="00826E25" w:rsidRPr="00826E25">
        <w:rPr>
          <w:rFonts w:ascii="Arial" w:eastAsia="Times New Roman" w:hAnsi="Arial" w:cs="Arial"/>
          <w:sz w:val="24"/>
          <w:szCs w:val="24"/>
        </w:rPr>
        <w:t xml:space="preserve"> </w:t>
      </w:r>
      <w:r w:rsidR="00533B7F" w:rsidRPr="00826E25">
        <w:rPr>
          <w:rFonts w:ascii="Arial" w:eastAsia="Times New Roman" w:hAnsi="Arial" w:cs="Arial"/>
          <w:sz w:val="24"/>
          <w:szCs w:val="24"/>
        </w:rPr>
        <w:t>в Павловском муниципальном округе Нижегородской</w:t>
      </w:r>
      <w:r w:rsidR="00826E25" w:rsidRPr="00826E25">
        <w:rPr>
          <w:rFonts w:ascii="Arial" w:eastAsia="Times New Roman" w:hAnsi="Arial" w:cs="Arial"/>
          <w:sz w:val="24"/>
          <w:szCs w:val="24"/>
        </w:rPr>
        <w:t xml:space="preserve"> </w:t>
      </w:r>
      <w:r w:rsidR="00533B7F" w:rsidRPr="00826E25">
        <w:rPr>
          <w:rFonts w:ascii="Arial" w:eastAsia="Times New Roman" w:hAnsi="Arial" w:cs="Arial"/>
          <w:sz w:val="24"/>
          <w:szCs w:val="24"/>
        </w:rPr>
        <w:t>области.</w:t>
      </w:r>
    </w:p>
    <w:bookmarkEnd w:id="6"/>
    <w:p w14:paraId="038B8091" w14:textId="136A62EF" w:rsidR="002E0B59" w:rsidRPr="00826E25" w:rsidRDefault="00D3723A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826E25">
        <w:rPr>
          <w:rFonts w:ascii="Arial" w:hAnsi="Arial" w:cs="Arial"/>
          <w:sz w:val="24"/>
          <w:szCs w:val="24"/>
        </w:rPr>
        <w:t>2.</w:t>
      </w:r>
      <w:r w:rsidR="0079205B" w:rsidRPr="00826E25">
        <w:rPr>
          <w:rFonts w:ascii="Arial" w:hAnsi="Arial" w:cs="Arial"/>
          <w:sz w:val="24"/>
          <w:szCs w:val="24"/>
        </w:rPr>
        <w:t>5.</w:t>
      </w:r>
      <w:r w:rsidR="007C48BB" w:rsidRPr="00826E25">
        <w:rPr>
          <w:rFonts w:ascii="Arial" w:hAnsi="Arial" w:cs="Arial"/>
          <w:sz w:val="24"/>
          <w:szCs w:val="24"/>
        </w:rPr>
        <w:t xml:space="preserve"> </w:t>
      </w:r>
      <w:r w:rsidR="004E03E9" w:rsidRPr="00826E25">
        <w:rPr>
          <w:rFonts w:ascii="Arial" w:hAnsi="Arial" w:cs="Arial"/>
          <w:sz w:val="24"/>
        </w:rPr>
        <w:t xml:space="preserve">Заявителям по результату оказания муниципальной услуги </w:t>
      </w:r>
      <w:r w:rsidR="008A04C4" w:rsidRPr="00826E25">
        <w:rPr>
          <w:rFonts w:ascii="Arial" w:hAnsi="Arial" w:cs="Arial"/>
          <w:sz w:val="24"/>
        </w:rPr>
        <w:t>выдаются</w:t>
      </w:r>
      <w:r w:rsidR="004E03E9" w:rsidRPr="00826E25">
        <w:rPr>
          <w:rFonts w:ascii="Arial" w:hAnsi="Arial" w:cs="Arial"/>
          <w:sz w:val="24"/>
        </w:rPr>
        <w:t xml:space="preserve"> следующие документы:</w:t>
      </w:r>
    </w:p>
    <w:p w14:paraId="19CFECA8" w14:textId="79739437" w:rsidR="004A2C94" w:rsidRPr="00826E25" w:rsidRDefault="002E0B59" w:rsidP="00826E25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</w:rPr>
        <w:t xml:space="preserve">- </w:t>
      </w:r>
      <w:r w:rsidR="00994B52" w:rsidRPr="00826E25">
        <w:rPr>
          <w:rFonts w:ascii="Arial" w:hAnsi="Arial" w:cs="Arial"/>
          <w:sz w:val="24"/>
          <w:szCs w:val="24"/>
          <w:lang w:eastAsia="ru-RU"/>
        </w:rPr>
        <w:t>письмо, содержащее информацию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33B7F" w:rsidRPr="00826E25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26E25"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3B7F" w:rsidRPr="00826E25">
        <w:rPr>
          <w:rFonts w:ascii="Arial" w:eastAsia="Times New Roman" w:hAnsi="Arial" w:cs="Arial"/>
          <w:sz w:val="24"/>
          <w:szCs w:val="24"/>
        </w:rPr>
        <w:t>текущей успеваемости учащегося в муниципальном образовательном учреждении, ведение дневника и журнала успеваемости</w:t>
      </w:r>
      <w:r w:rsidR="00826E25" w:rsidRPr="00826E25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533B7F" w:rsidRPr="00826E25">
        <w:rPr>
          <w:rFonts w:ascii="Arial" w:eastAsia="Times New Roman" w:hAnsi="Arial" w:cs="Arial"/>
          <w:sz w:val="24"/>
          <w:szCs w:val="24"/>
        </w:rPr>
        <w:t>в</w:t>
      </w:r>
      <w:proofErr w:type="gramEnd"/>
      <w:r w:rsidR="00533B7F" w:rsidRPr="00826E25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533B7F" w:rsidRPr="00826E25">
        <w:rPr>
          <w:rFonts w:ascii="Arial" w:eastAsia="Times New Roman" w:hAnsi="Arial" w:cs="Arial"/>
          <w:sz w:val="24"/>
          <w:szCs w:val="24"/>
        </w:rPr>
        <w:t>Павловском</w:t>
      </w:r>
      <w:proofErr w:type="gramEnd"/>
      <w:r w:rsidR="00533B7F" w:rsidRPr="00826E25">
        <w:rPr>
          <w:rFonts w:ascii="Arial" w:eastAsia="Times New Roman" w:hAnsi="Arial" w:cs="Arial"/>
          <w:sz w:val="24"/>
          <w:szCs w:val="24"/>
        </w:rPr>
        <w:t xml:space="preserve"> муниципальном округе Нижегородской</w:t>
      </w:r>
      <w:r w:rsidR="00826E25" w:rsidRPr="00826E25">
        <w:rPr>
          <w:rFonts w:ascii="Arial" w:eastAsia="Times New Roman" w:hAnsi="Arial" w:cs="Arial"/>
          <w:sz w:val="24"/>
          <w:szCs w:val="24"/>
        </w:rPr>
        <w:t xml:space="preserve"> </w:t>
      </w:r>
      <w:r w:rsidR="00533B7F" w:rsidRPr="00826E25">
        <w:rPr>
          <w:rFonts w:ascii="Arial" w:eastAsia="Times New Roman" w:hAnsi="Arial" w:cs="Arial"/>
          <w:sz w:val="24"/>
          <w:szCs w:val="24"/>
        </w:rPr>
        <w:t xml:space="preserve">области </w:t>
      </w:r>
      <w:r w:rsidR="00200DDE" w:rsidRPr="00826E25">
        <w:rPr>
          <w:rFonts w:ascii="Arial" w:hAnsi="Arial" w:cs="Arial"/>
          <w:sz w:val="24"/>
          <w:szCs w:val="24"/>
        </w:rPr>
        <w:t>(далее</w:t>
      </w:r>
      <w:r w:rsidR="00433120" w:rsidRPr="00826E25">
        <w:rPr>
          <w:rFonts w:ascii="Arial" w:hAnsi="Arial" w:cs="Arial"/>
          <w:sz w:val="24"/>
          <w:szCs w:val="24"/>
        </w:rPr>
        <w:t xml:space="preserve"> </w:t>
      </w:r>
      <w:r w:rsidR="00994B52" w:rsidRPr="00826E25">
        <w:rPr>
          <w:rFonts w:ascii="Arial" w:hAnsi="Arial" w:cs="Arial"/>
          <w:sz w:val="24"/>
          <w:szCs w:val="24"/>
        </w:rPr>
        <w:t>–</w:t>
      </w:r>
      <w:r w:rsidR="00433120" w:rsidRPr="00826E25">
        <w:rPr>
          <w:rFonts w:ascii="Arial" w:hAnsi="Arial" w:cs="Arial"/>
          <w:sz w:val="24"/>
          <w:szCs w:val="24"/>
        </w:rPr>
        <w:t xml:space="preserve"> </w:t>
      </w:r>
      <w:r w:rsidR="00994B52" w:rsidRPr="00826E25">
        <w:rPr>
          <w:rFonts w:ascii="Arial" w:hAnsi="Arial" w:cs="Arial"/>
          <w:sz w:val="24"/>
          <w:szCs w:val="24"/>
        </w:rPr>
        <w:t xml:space="preserve">письмо </w:t>
      </w:r>
      <w:r w:rsidR="002708F4" w:rsidRPr="00826E25">
        <w:rPr>
          <w:rFonts w:ascii="Arial" w:hAnsi="Arial" w:cs="Arial"/>
          <w:sz w:val="24"/>
          <w:szCs w:val="24"/>
        </w:rPr>
        <w:t>о предоставлении информации</w:t>
      </w:r>
      <w:r w:rsidR="00200DDE" w:rsidRPr="00826E25">
        <w:rPr>
          <w:rFonts w:ascii="Arial" w:hAnsi="Arial" w:cs="Arial"/>
          <w:sz w:val="24"/>
          <w:szCs w:val="24"/>
        </w:rPr>
        <w:t>)</w:t>
      </w:r>
      <w:r w:rsidR="00026767" w:rsidRPr="00826E25">
        <w:rPr>
          <w:rFonts w:ascii="Arial" w:hAnsi="Arial" w:cs="Arial"/>
          <w:sz w:val="24"/>
          <w:szCs w:val="24"/>
        </w:rPr>
        <w:t xml:space="preserve"> на бланке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026767" w:rsidRPr="00826E25">
        <w:rPr>
          <w:rFonts w:ascii="Arial" w:hAnsi="Arial" w:cs="Arial"/>
          <w:sz w:val="24"/>
          <w:szCs w:val="24"/>
        </w:rPr>
        <w:t xml:space="preserve">за подписью руководителя </w:t>
      </w:r>
      <w:r w:rsidR="00533B7F" w:rsidRPr="00826E25">
        <w:rPr>
          <w:rFonts w:ascii="Arial" w:hAnsi="Arial" w:cs="Arial"/>
          <w:sz w:val="24"/>
          <w:szCs w:val="24"/>
        </w:rPr>
        <w:t xml:space="preserve">образовательной организации </w:t>
      </w:r>
      <w:r w:rsidR="00026767" w:rsidRPr="00826E25">
        <w:rPr>
          <w:rFonts w:ascii="Arial" w:hAnsi="Arial" w:cs="Arial"/>
          <w:sz w:val="24"/>
          <w:szCs w:val="24"/>
        </w:rPr>
        <w:t>с присвоением номера исходящей документации</w:t>
      </w:r>
      <w:r w:rsidR="00026767" w:rsidRPr="00826E25">
        <w:rPr>
          <w:rFonts w:ascii="Arial" w:hAnsi="Arial" w:cs="Arial"/>
          <w:bCs/>
          <w:i/>
          <w:sz w:val="24"/>
          <w:szCs w:val="24"/>
          <w:lang w:eastAsia="ru-RU"/>
        </w:rPr>
        <w:t>;</w:t>
      </w:r>
    </w:p>
    <w:p w14:paraId="58B6A26D" w14:textId="67023109" w:rsidR="004A2C94" w:rsidRPr="00826E25" w:rsidRDefault="004A2C94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</w:rPr>
        <w:t xml:space="preserve">- размещение информации </w:t>
      </w:r>
      <w:r w:rsidR="00533B7F" w:rsidRPr="00826E25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26E25"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3B7F" w:rsidRPr="00826E25">
        <w:rPr>
          <w:rFonts w:ascii="Arial" w:eastAsia="Times New Roman" w:hAnsi="Arial" w:cs="Arial"/>
          <w:sz w:val="24"/>
          <w:szCs w:val="24"/>
        </w:rPr>
        <w:t>текущей успеваемости учащегося в муниципальном образовательном учреждении, ведение дневника и журнала успеваемости</w:t>
      </w:r>
      <w:r w:rsidR="00826E25" w:rsidRPr="00826E25">
        <w:rPr>
          <w:rFonts w:ascii="Arial" w:eastAsia="Times New Roman" w:hAnsi="Arial" w:cs="Arial"/>
          <w:sz w:val="24"/>
          <w:szCs w:val="24"/>
        </w:rPr>
        <w:t xml:space="preserve"> </w:t>
      </w:r>
      <w:r w:rsidR="00533B7F" w:rsidRPr="00826E25">
        <w:rPr>
          <w:rFonts w:ascii="Arial" w:eastAsia="Times New Roman" w:hAnsi="Arial" w:cs="Arial"/>
          <w:sz w:val="24"/>
          <w:szCs w:val="24"/>
        </w:rPr>
        <w:t>в Павловском муниципальном округе Нижегородской</w:t>
      </w:r>
      <w:r w:rsidR="00826E25" w:rsidRPr="00826E25">
        <w:rPr>
          <w:rFonts w:ascii="Arial" w:eastAsia="Times New Roman" w:hAnsi="Arial" w:cs="Arial"/>
          <w:sz w:val="24"/>
          <w:szCs w:val="24"/>
        </w:rPr>
        <w:t xml:space="preserve"> </w:t>
      </w:r>
      <w:r w:rsidR="00533B7F" w:rsidRPr="00826E25">
        <w:rPr>
          <w:rFonts w:ascii="Arial" w:eastAsia="Times New Roman" w:hAnsi="Arial" w:cs="Arial"/>
          <w:sz w:val="24"/>
          <w:szCs w:val="24"/>
        </w:rPr>
        <w:t>области</w:t>
      </w:r>
      <w:r w:rsidR="007C5CE0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в общеобразовательных организациях</w:t>
      </w:r>
      <w:r w:rsidRPr="00826E25">
        <w:rPr>
          <w:rFonts w:ascii="Arial" w:hAnsi="Arial" w:cs="Arial"/>
          <w:sz w:val="24"/>
        </w:rPr>
        <w:t xml:space="preserve"> в </w:t>
      </w:r>
      <w:r w:rsidRPr="00826E25">
        <w:rPr>
          <w:rFonts w:ascii="Arial" w:hAnsi="Arial" w:cs="Arial"/>
          <w:iCs/>
          <w:sz w:val="24"/>
          <w:szCs w:val="24"/>
          <w:lang w:eastAsia="ru-RU"/>
        </w:rPr>
        <w:t>информационно-телекоммуникационной сети "Интернет";</w:t>
      </w:r>
    </w:p>
    <w:p w14:paraId="71820EAE" w14:textId="45AEE4AE" w:rsidR="0079205B" w:rsidRPr="00826E25" w:rsidRDefault="004A2C94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826E25">
        <w:rPr>
          <w:rFonts w:ascii="Arial" w:hAnsi="Arial" w:cs="Arial"/>
          <w:sz w:val="24"/>
        </w:rPr>
        <w:t xml:space="preserve">размещение </w:t>
      </w:r>
      <w:r w:rsidR="007C5CE0" w:rsidRPr="00826E25">
        <w:rPr>
          <w:rFonts w:ascii="Arial" w:hAnsi="Arial" w:cs="Arial"/>
          <w:sz w:val="24"/>
        </w:rPr>
        <w:t xml:space="preserve">информации </w:t>
      </w:r>
      <w:r w:rsidR="007C5CE0" w:rsidRPr="00826E25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26E25"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C5CE0" w:rsidRPr="00826E25">
        <w:rPr>
          <w:rFonts w:ascii="Arial" w:eastAsia="Times New Roman" w:hAnsi="Arial" w:cs="Arial"/>
          <w:sz w:val="24"/>
          <w:szCs w:val="24"/>
        </w:rPr>
        <w:t>текущей успеваемости учащегося в муниципальном образовательном учреждении, ведение дневника и журнала успеваемости</w:t>
      </w:r>
      <w:r w:rsidR="00826E25" w:rsidRPr="00826E25">
        <w:rPr>
          <w:rFonts w:ascii="Arial" w:eastAsia="Times New Roman" w:hAnsi="Arial" w:cs="Arial"/>
          <w:sz w:val="24"/>
          <w:szCs w:val="24"/>
        </w:rPr>
        <w:t xml:space="preserve"> </w:t>
      </w:r>
      <w:r w:rsidR="007C5CE0" w:rsidRPr="00826E25">
        <w:rPr>
          <w:rFonts w:ascii="Arial" w:eastAsia="Times New Roman" w:hAnsi="Arial" w:cs="Arial"/>
          <w:sz w:val="24"/>
          <w:szCs w:val="24"/>
        </w:rPr>
        <w:t>в Павловском муниципальном округе Нижегородской</w:t>
      </w:r>
      <w:r w:rsidR="00826E25" w:rsidRPr="00826E25">
        <w:rPr>
          <w:rFonts w:ascii="Arial" w:eastAsia="Times New Roman" w:hAnsi="Arial" w:cs="Arial"/>
          <w:sz w:val="24"/>
          <w:szCs w:val="24"/>
        </w:rPr>
        <w:t xml:space="preserve"> </w:t>
      </w:r>
      <w:r w:rsidR="007C5CE0" w:rsidRPr="00826E25">
        <w:rPr>
          <w:rFonts w:ascii="Arial" w:eastAsia="Times New Roman" w:hAnsi="Arial" w:cs="Arial"/>
          <w:sz w:val="24"/>
          <w:szCs w:val="24"/>
        </w:rPr>
        <w:t>области</w:t>
      </w:r>
      <w:r w:rsidR="007C5CE0" w:rsidRPr="00826E25">
        <w:rPr>
          <w:rFonts w:ascii="Arial" w:hAnsi="Arial" w:cs="Arial"/>
          <w:sz w:val="24"/>
        </w:rPr>
        <w:t xml:space="preserve"> на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информационных стендах образовательной организации.</w:t>
      </w:r>
      <w:r w:rsidR="003F004B" w:rsidRPr="00826E25">
        <w:rPr>
          <w:rFonts w:ascii="Arial" w:hAnsi="Arial" w:cs="Arial"/>
          <w:i/>
          <w:sz w:val="24"/>
        </w:rPr>
        <w:t xml:space="preserve"> </w:t>
      </w:r>
    </w:p>
    <w:p w14:paraId="1FA61570" w14:textId="5BBB2431" w:rsidR="005B5096" w:rsidRPr="00826E25" w:rsidRDefault="009F16B8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826E25">
        <w:rPr>
          <w:rFonts w:ascii="Arial" w:hAnsi="Arial" w:cs="Arial"/>
          <w:iCs/>
          <w:sz w:val="24"/>
          <w:szCs w:val="24"/>
          <w:lang w:eastAsia="ru-RU"/>
        </w:rPr>
        <w:t>2.5.</w:t>
      </w:r>
      <w:r w:rsidR="009F724D" w:rsidRPr="00826E25">
        <w:rPr>
          <w:rFonts w:ascii="Arial" w:hAnsi="Arial" w:cs="Arial"/>
          <w:iCs/>
          <w:sz w:val="24"/>
          <w:szCs w:val="24"/>
          <w:lang w:eastAsia="ru-RU"/>
        </w:rPr>
        <w:t>1</w:t>
      </w:r>
      <w:r w:rsidRPr="00826E25">
        <w:rPr>
          <w:rFonts w:ascii="Arial" w:hAnsi="Arial" w:cs="Arial"/>
          <w:iCs/>
          <w:sz w:val="24"/>
          <w:szCs w:val="24"/>
          <w:lang w:eastAsia="ru-RU"/>
        </w:rPr>
        <w:t xml:space="preserve">. Информация </w:t>
      </w:r>
      <w:r w:rsidR="007C5CE0" w:rsidRPr="00826E25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26E25"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C5CE0" w:rsidRPr="00826E25">
        <w:rPr>
          <w:rFonts w:ascii="Arial" w:eastAsia="Times New Roman" w:hAnsi="Arial" w:cs="Arial"/>
          <w:sz w:val="24"/>
          <w:szCs w:val="24"/>
        </w:rPr>
        <w:t>текущей успеваемости учащегося в образовательно</w:t>
      </w:r>
      <w:r w:rsidR="00381587" w:rsidRPr="00826E25">
        <w:rPr>
          <w:rFonts w:ascii="Arial" w:eastAsia="Times New Roman" w:hAnsi="Arial" w:cs="Arial"/>
          <w:sz w:val="24"/>
          <w:szCs w:val="24"/>
        </w:rPr>
        <w:t>й организации</w:t>
      </w:r>
      <w:r w:rsidR="007C5CE0" w:rsidRPr="00826E25">
        <w:rPr>
          <w:rFonts w:ascii="Arial" w:eastAsia="Times New Roman" w:hAnsi="Arial" w:cs="Arial"/>
          <w:sz w:val="24"/>
          <w:szCs w:val="24"/>
        </w:rPr>
        <w:t>, ведение дневника и журнала успеваемости</w:t>
      </w:r>
      <w:r w:rsidR="00826E25" w:rsidRPr="00826E25">
        <w:rPr>
          <w:rFonts w:ascii="Arial" w:eastAsia="Times New Roman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iCs/>
          <w:sz w:val="24"/>
          <w:szCs w:val="24"/>
          <w:lang w:eastAsia="ru-RU"/>
        </w:rPr>
        <w:t>содержит следующие сведения:</w:t>
      </w:r>
    </w:p>
    <w:p w14:paraId="0B3202C5" w14:textId="77777777" w:rsidR="005B5096" w:rsidRPr="00826E25" w:rsidRDefault="005B509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826E25">
        <w:rPr>
          <w:rFonts w:ascii="Arial" w:hAnsi="Arial" w:cs="Arial"/>
          <w:iCs/>
          <w:sz w:val="24"/>
          <w:szCs w:val="24"/>
          <w:lang w:eastAsia="ru-RU"/>
        </w:rPr>
        <w:t>-</w:t>
      </w:r>
      <w:r w:rsidR="00500D51" w:rsidRPr="00826E25">
        <w:rPr>
          <w:rFonts w:ascii="Arial" w:hAnsi="Arial" w:cs="Arial"/>
          <w:iCs/>
          <w:sz w:val="24"/>
          <w:szCs w:val="24"/>
          <w:lang w:eastAsia="ru-RU"/>
        </w:rPr>
        <w:t xml:space="preserve"> о</w:t>
      </w:r>
      <w:r w:rsidRPr="00826E25">
        <w:rPr>
          <w:rFonts w:ascii="Arial" w:hAnsi="Arial" w:cs="Arial"/>
          <w:iCs/>
          <w:sz w:val="24"/>
          <w:szCs w:val="24"/>
          <w:lang w:eastAsia="ru-RU"/>
        </w:rPr>
        <w:t xml:space="preserve"> ходе и содержании образовательного процесса, </w:t>
      </w:r>
    </w:p>
    <w:p w14:paraId="2DA201E1" w14:textId="77777777" w:rsidR="005B5096" w:rsidRPr="00826E25" w:rsidRDefault="005B509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826E25">
        <w:rPr>
          <w:rFonts w:ascii="Arial" w:hAnsi="Arial" w:cs="Arial"/>
          <w:iCs/>
          <w:sz w:val="24"/>
          <w:szCs w:val="24"/>
          <w:lang w:eastAsia="ru-RU"/>
        </w:rPr>
        <w:t xml:space="preserve">-календарный учебный график, </w:t>
      </w:r>
    </w:p>
    <w:p w14:paraId="16FBDE99" w14:textId="77777777" w:rsidR="005B5096" w:rsidRPr="00826E25" w:rsidRDefault="005B509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826E25">
        <w:rPr>
          <w:rFonts w:ascii="Arial" w:hAnsi="Arial" w:cs="Arial"/>
          <w:iCs/>
          <w:sz w:val="24"/>
          <w:szCs w:val="24"/>
          <w:lang w:eastAsia="ru-RU"/>
        </w:rPr>
        <w:t xml:space="preserve">-расписание уроков (занятий) на текущий учебный год, </w:t>
      </w:r>
    </w:p>
    <w:p w14:paraId="7A3FAF3D" w14:textId="77777777" w:rsidR="005B5096" w:rsidRPr="00826E25" w:rsidRDefault="005B509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826E25">
        <w:rPr>
          <w:rFonts w:ascii="Arial" w:hAnsi="Arial" w:cs="Arial"/>
          <w:iCs/>
          <w:sz w:val="24"/>
          <w:szCs w:val="24"/>
          <w:lang w:eastAsia="ru-RU"/>
        </w:rPr>
        <w:t xml:space="preserve">-перечень изучаемых тем и содержание выдаваемых учащемуся домашних заданий на уроках текущего учебного года, </w:t>
      </w:r>
    </w:p>
    <w:p w14:paraId="0A2159B8" w14:textId="374AF67A" w:rsidR="009F16B8" w:rsidRPr="00826E25" w:rsidRDefault="005B509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826E25">
        <w:rPr>
          <w:rFonts w:ascii="Arial" w:hAnsi="Arial" w:cs="Arial"/>
          <w:iCs/>
          <w:sz w:val="24"/>
          <w:szCs w:val="24"/>
          <w:lang w:eastAsia="ru-RU"/>
        </w:rPr>
        <w:t>-результаты текущего контроля успеваемости, промежуточной аттестации учащегося,</w:t>
      </w:r>
      <w:r w:rsidR="00826E25" w:rsidRPr="00826E25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iCs/>
          <w:sz w:val="24"/>
          <w:szCs w:val="24"/>
          <w:lang w:eastAsia="ru-RU"/>
        </w:rPr>
        <w:t>включая сведения об о</w:t>
      </w:r>
      <w:r w:rsidR="00F6648E" w:rsidRPr="00826E25">
        <w:rPr>
          <w:rFonts w:ascii="Arial" w:hAnsi="Arial" w:cs="Arial"/>
          <w:iCs/>
          <w:sz w:val="24"/>
          <w:szCs w:val="24"/>
          <w:lang w:eastAsia="ru-RU"/>
        </w:rPr>
        <w:t>тметках</w:t>
      </w:r>
      <w:r w:rsidR="00826E25" w:rsidRPr="00826E25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iCs/>
          <w:sz w:val="24"/>
          <w:szCs w:val="24"/>
          <w:lang w:eastAsia="ru-RU"/>
        </w:rPr>
        <w:t>успеваемости, сведения о посещаемости уроков (внеурочных занятий) учащимся за текущий учебный год.</w:t>
      </w:r>
    </w:p>
    <w:p w14:paraId="3F67C724" w14:textId="1DEC30FA" w:rsidR="006E74F6" w:rsidRPr="00826E25" w:rsidRDefault="009F16B8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</w:rPr>
        <w:t>2.5.</w:t>
      </w:r>
      <w:r w:rsidR="009F724D" w:rsidRPr="00826E25">
        <w:rPr>
          <w:rFonts w:ascii="Arial" w:hAnsi="Arial" w:cs="Arial"/>
          <w:sz w:val="24"/>
        </w:rPr>
        <w:t>2</w:t>
      </w:r>
      <w:r w:rsidRPr="00826E25">
        <w:rPr>
          <w:rFonts w:ascii="Arial" w:hAnsi="Arial" w:cs="Arial"/>
          <w:sz w:val="24"/>
        </w:rPr>
        <w:t>.</w:t>
      </w:r>
      <w:r w:rsidR="00826E25" w:rsidRPr="00826E25">
        <w:rPr>
          <w:rFonts w:ascii="Arial" w:hAnsi="Arial" w:cs="Arial"/>
          <w:sz w:val="24"/>
        </w:rPr>
        <w:t xml:space="preserve"> </w:t>
      </w:r>
      <w:proofErr w:type="gramStart"/>
      <w:r w:rsidR="002C068A" w:rsidRPr="00826E25">
        <w:rPr>
          <w:rFonts w:ascii="Arial" w:hAnsi="Arial" w:cs="Arial"/>
          <w:iCs/>
          <w:sz w:val="24"/>
          <w:szCs w:val="28"/>
        </w:rPr>
        <w:t xml:space="preserve">Результат предоставления муниципальной услуги </w:t>
      </w:r>
      <w:r w:rsidR="00D52317" w:rsidRPr="00826E25">
        <w:rPr>
          <w:rFonts w:ascii="Arial" w:hAnsi="Arial" w:cs="Arial"/>
          <w:iCs/>
          <w:sz w:val="24"/>
          <w:szCs w:val="28"/>
        </w:rPr>
        <w:t xml:space="preserve">предоставляется в устной форме </w:t>
      </w:r>
      <w:r w:rsidR="00CE12D4" w:rsidRPr="00826E25">
        <w:rPr>
          <w:rFonts w:ascii="Arial" w:hAnsi="Arial" w:cs="Arial"/>
          <w:iCs/>
          <w:sz w:val="24"/>
          <w:szCs w:val="28"/>
        </w:rPr>
        <w:t>заявителю</w:t>
      </w:r>
      <w:r w:rsidR="00D52317" w:rsidRPr="00826E25">
        <w:rPr>
          <w:rFonts w:ascii="Arial" w:hAnsi="Arial" w:cs="Arial"/>
          <w:iCs/>
          <w:sz w:val="24"/>
          <w:szCs w:val="28"/>
        </w:rPr>
        <w:t xml:space="preserve"> или</w:t>
      </w:r>
      <w:r w:rsidR="002C068A" w:rsidRPr="00826E25">
        <w:rPr>
          <w:rFonts w:ascii="Arial" w:hAnsi="Arial" w:cs="Arial"/>
          <w:iCs/>
          <w:sz w:val="24"/>
          <w:szCs w:val="28"/>
        </w:rPr>
        <w:t xml:space="preserve"> </w:t>
      </w:r>
      <w:r w:rsidR="00D52317" w:rsidRPr="00826E25">
        <w:rPr>
          <w:rFonts w:ascii="Arial" w:hAnsi="Arial" w:cs="Arial"/>
          <w:iCs/>
          <w:sz w:val="24"/>
          <w:szCs w:val="28"/>
        </w:rPr>
        <w:t xml:space="preserve">выдается </w:t>
      </w:r>
      <w:r w:rsidR="002C068A" w:rsidRPr="00826E25">
        <w:rPr>
          <w:rFonts w:ascii="Arial" w:hAnsi="Arial" w:cs="Arial"/>
          <w:iCs/>
          <w:sz w:val="24"/>
          <w:szCs w:val="28"/>
        </w:rPr>
        <w:t>в форме документа на бумажном носителе</w:t>
      </w:r>
      <w:r w:rsidR="00CE12D4" w:rsidRPr="00826E25">
        <w:rPr>
          <w:rFonts w:ascii="Arial" w:hAnsi="Arial" w:cs="Arial"/>
          <w:iCs/>
          <w:sz w:val="24"/>
          <w:szCs w:val="28"/>
        </w:rPr>
        <w:t xml:space="preserve"> лично в</w:t>
      </w:r>
      <w:r w:rsidR="00826E25" w:rsidRPr="00826E25">
        <w:rPr>
          <w:rFonts w:ascii="Arial" w:hAnsi="Arial" w:cs="Arial"/>
          <w:iCs/>
          <w:sz w:val="24"/>
          <w:szCs w:val="28"/>
        </w:rPr>
        <w:t xml:space="preserve"> </w:t>
      </w:r>
      <w:r w:rsidR="005E5274" w:rsidRPr="00826E25">
        <w:rPr>
          <w:rFonts w:ascii="Arial" w:hAnsi="Arial" w:cs="Arial"/>
          <w:iCs/>
          <w:sz w:val="24"/>
          <w:szCs w:val="28"/>
        </w:rPr>
        <w:t>образовательной организации</w:t>
      </w:r>
      <w:r w:rsidR="00CE12D4" w:rsidRPr="00826E25">
        <w:rPr>
          <w:rFonts w:ascii="Arial" w:hAnsi="Arial" w:cs="Arial"/>
          <w:iCs/>
          <w:sz w:val="24"/>
          <w:szCs w:val="28"/>
        </w:rPr>
        <w:t xml:space="preserve"> либо направляется в форме электронного документа, подписанн</w:t>
      </w:r>
      <w:r w:rsidR="00570689" w:rsidRPr="00826E25">
        <w:rPr>
          <w:rFonts w:ascii="Arial" w:hAnsi="Arial" w:cs="Arial"/>
          <w:iCs/>
          <w:sz w:val="24"/>
          <w:szCs w:val="28"/>
        </w:rPr>
        <w:t>ого</w:t>
      </w:r>
      <w:r w:rsidR="00CE12D4" w:rsidRPr="00826E25">
        <w:rPr>
          <w:rFonts w:ascii="Arial" w:hAnsi="Arial" w:cs="Arial"/>
          <w:iCs/>
          <w:sz w:val="24"/>
          <w:szCs w:val="28"/>
        </w:rPr>
        <w:t xml:space="preserve"> усиленной квалифицированной </w:t>
      </w:r>
      <w:r w:rsidR="00435A65" w:rsidRPr="00826E25">
        <w:rPr>
          <w:rFonts w:ascii="Arial" w:hAnsi="Arial" w:cs="Arial"/>
          <w:iCs/>
          <w:sz w:val="24"/>
          <w:szCs w:val="28"/>
        </w:rPr>
        <w:t xml:space="preserve">электронной </w:t>
      </w:r>
      <w:r w:rsidR="00CE12D4" w:rsidRPr="00826E25">
        <w:rPr>
          <w:rFonts w:ascii="Arial" w:hAnsi="Arial" w:cs="Arial"/>
          <w:iCs/>
          <w:sz w:val="24"/>
          <w:szCs w:val="28"/>
        </w:rPr>
        <w:t xml:space="preserve">подписью уполномоченного должностного лица </w:t>
      </w:r>
      <w:r w:rsidR="005B5096" w:rsidRPr="00826E25">
        <w:rPr>
          <w:rFonts w:ascii="Arial" w:hAnsi="Arial" w:cs="Arial"/>
          <w:iCs/>
          <w:sz w:val="24"/>
          <w:szCs w:val="28"/>
        </w:rPr>
        <w:t xml:space="preserve">образовательной организации </w:t>
      </w:r>
      <w:r w:rsidR="00CE12D4" w:rsidRPr="00826E25">
        <w:rPr>
          <w:rFonts w:ascii="Arial" w:hAnsi="Arial" w:cs="Arial"/>
          <w:iCs/>
          <w:sz w:val="24"/>
          <w:szCs w:val="28"/>
        </w:rPr>
        <w:t xml:space="preserve">в личный кабинет на </w:t>
      </w:r>
      <w:r w:rsidR="0060755A" w:rsidRPr="00826E25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</w:t>
      </w:r>
      <w:r w:rsidR="00B462C2" w:rsidRPr="00826E25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 xml:space="preserve"> </w:t>
      </w:r>
      <w:r w:rsidR="00CE12D4" w:rsidRPr="00826E25">
        <w:rPr>
          <w:rFonts w:ascii="Arial" w:hAnsi="Arial" w:cs="Arial"/>
          <w:iCs/>
          <w:sz w:val="24"/>
          <w:szCs w:val="28"/>
        </w:rPr>
        <w:t>в зависимости от</w:t>
      </w:r>
      <w:proofErr w:type="gramEnd"/>
      <w:r w:rsidR="00CE12D4" w:rsidRPr="00826E25">
        <w:rPr>
          <w:rFonts w:ascii="Arial" w:hAnsi="Arial" w:cs="Arial"/>
          <w:iCs/>
          <w:sz w:val="24"/>
          <w:szCs w:val="28"/>
        </w:rPr>
        <w:t xml:space="preserve"> способа, указанного в расписке о</w:t>
      </w:r>
      <w:r w:rsidR="004B2F4F" w:rsidRPr="00826E25">
        <w:rPr>
          <w:rFonts w:ascii="Arial" w:hAnsi="Arial" w:cs="Arial"/>
          <w:iCs/>
          <w:sz w:val="24"/>
          <w:szCs w:val="28"/>
        </w:rPr>
        <w:t xml:space="preserve"> </w:t>
      </w:r>
      <w:r w:rsidR="00CE12D4" w:rsidRPr="00826E25">
        <w:rPr>
          <w:rFonts w:ascii="Arial" w:hAnsi="Arial" w:cs="Arial"/>
          <w:iCs/>
          <w:sz w:val="24"/>
          <w:szCs w:val="28"/>
        </w:rPr>
        <w:t>приеме документов</w:t>
      </w:r>
      <w:r w:rsidR="00435A65" w:rsidRPr="00826E25">
        <w:rPr>
          <w:rFonts w:ascii="Arial" w:hAnsi="Arial" w:cs="Arial"/>
          <w:iCs/>
          <w:sz w:val="24"/>
          <w:szCs w:val="28"/>
        </w:rPr>
        <w:t xml:space="preserve"> или в заявлении</w:t>
      </w:r>
      <w:r w:rsidR="00264E17" w:rsidRPr="00826E25">
        <w:rPr>
          <w:rFonts w:ascii="Arial" w:hAnsi="Arial" w:cs="Arial"/>
          <w:iCs/>
          <w:sz w:val="24"/>
          <w:szCs w:val="28"/>
        </w:rPr>
        <w:t>.</w:t>
      </w:r>
    </w:p>
    <w:p w14:paraId="0B4F90E4" w14:textId="4C7A356F" w:rsidR="00833AF1" w:rsidRPr="00826E25" w:rsidRDefault="00D606B4" w:rsidP="00826E25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Письмо о предоставлении информации</w:t>
      </w:r>
      <w:r w:rsidR="00FB2A79" w:rsidRPr="00826E25">
        <w:rPr>
          <w:rFonts w:ascii="Arial" w:hAnsi="Arial" w:cs="Arial"/>
          <w:sz w:val="24"/>
        </w:rPr>
        <w:t xml:space="preserve"> </w:t>
      </w:r>
      <w:r w:rsidR="002B511B" w:rsidRPr="00826E25">
        <w:rPr>
          <w:rFonts w:ascii="Arial" w:hAnsi="Arial" w:cs="Arial"/>
          <w:sz w:val="24"/>
        </w:rPr>
        <w:t>выда</w:t>
      </w:r>
      <w:r w:rsidR="00833AF1" w:rsidRPr="00826E25">
        <w:rPr>
          <w:rFonts w:ascii="Arial" w:hAnsi="Arial" w:cs="Arial"/>
          <w:sz w:val="24"/>
        </w:rPr>
        <w:t>е</w:t>
      </w:r>
      <w:r w:rsidR="002B511B" w:rsidRPr="00826E25">
        <w:rPr>
          <w:rFonts w:ascii="Arial" w:hAnsi="Arial" w:cs="Arial"/>
          <w:sz w:val="24"/>
        </w:rPr>
        <w:t xml:space="preserve">тся </w:t>
      </w:r>
      <w:r w:rsidR="000736E5" w:rsidRPr="00826E25">
        <w:rPr>
          <w:rFonts w:ascii="Arial" w:hAnsi="Arial" w:cs="Arial"/>
          <w:sz w:val="24"/>
        </w:rPr>
        <w:t xml:space="preserve">заявителю </w:t>
      </w:r>
      <w:r w:rsidR="006E0B2E" w:rsidRPr="00826E25">
        <w:rPr>
          <w:rFonts w:ascii="Arial" w:hAnsi="Arial" w:cs="Arial"/>
          <w:sz w:val="24"/>
        </w:rPr>
        <w:t>под расписку либо направля</w:t>
      </w:r>
      <w:r w:rsidR="00833AF1" w:rsidRPr="00826E25">
        <w:rPr>
          <w:rFonts w:ascii="Arial" w:hAnsi="Arial" w:cs="Arial"/>
          <w:sz w:val="24"/>
        </w:rPr>
        <w:t>е</w:t>
      </w:r>
      <w:r w:rsidR="006E0B2E" w:rsidRPr="00826E25">
        <w:rPr>
          <w:rFonts w:ascii="Arial" w:hAnsi="Arial" w:cs="Arial"/>
          <w:sz w:val="24"/>
        </w:rPr>
        <w:t xml:space="preserve">тся почтовым отправлением с уведомлением о вручении </w:t>
      </w:r>
      <w:r w:rsidR="000736E5" w:rsidRPr="00826E25">
        <w:rPr>
          <w:rFonts w:ascii="Arial" w:hAnsi="Arial" w:cs="Arial"/>
          <w:sz w:val="24"/>
        </w:rPr>
        <w:t xml:space="preserve">в течение </w:t>
      </w:r>
      <w:r w:rsidR="000C007A" w:rsidRPr="00826E25">
        <w:rPr>
          <w:rFonts w:ascii="Arial" w:hAnsi="Arial" w:cs="Arial"/>
          <w:sz w:val="24"/>
        </w:rPr>
        <w:t>5</w:t>
      </w:r>
      <w:r w:rsidR="006E0B2E" w:rsidRPr="00826E25">
        <w:rPr>
          <w:rFonts w:ascii="Arial" w:hAnsi="Arial" w:cs="Arial"/>
          <w:sz w:val="24"/>
        </w:rPr>
        <w:t xml:space="preserve"> </w:t>
      </w:r>
      <w:r w:rsidR="000C007A" w:rsidRPr="00826E25">
        <w:rPr>
          <w:rFonts w:ascii="Arial" w:hAnsi="Arial" w:cs="Arial"/>
          <w:sz w:val="24"/>
        </w:rPr>
        <w:t>календарных</w:t>
      </w:r>
      <w:r w:rsidR="006E0B2E" w:rsidRPr="00826E25">
        <w:rPr>
          <w:rFonts w:ascii="Arial" w:hAnsi="Arial" w:cs="Arial"/>
          <w:sz w:val="24"/>
        </w:rPr>
        <w:t xml:space="preserve"> дней со дня получения</w:t>
      </w:r>
      <w:r w:rsidR="00826E25" w:rsidRPr="00826E25">
        <w:rPr>
          <w:rFonts w:ascii="Arial" w:hAnsi="Arial" w:cs="Arial"/>
          <w:sz w:val="24"/>
        </w:rPr>
        <w:t xml:space="preserve"> </w:t>
      </w:r>
      <w:r w:rsidR="00E61C25" w:rsidRPr="00826E25">
        <w:rPr>
          <w:rFonts w:ascii="Arial" w:hAnsi="Arial" w:cs="Arial"/>
          <w:sz w:val="24"/>
        </w:rPr>
        <w:t>образовательной организацией</w:t>
      </w:r>
      <w:r w:rsidR="009A2F3D" w:rsidRPr="00826E25">
        <w:rPr>
          <w:rFonts w:ascii="Arial" w:hAnsi="Arial" w:cs="Arial"/>
          <w:sz w:val="24"/>
        </w:rPr>
        <w:t xml:space="preserve"> </w:t>
      </w:r>
      <w:r w:rsidR="000C007A" w:rsidRPr="00826E25">
        <w:rPr>
          <w:rFonts w:ascii="Arial" w:hAnsi="Arial" w:cs="Arial"/>
          <w:sz w:val="24"/>
        </w:rPr>
        <w:t xml:space="preserve">заявления о предоставлении информации </w:t>
      </w:r>
      <w:r w:rsidR="000C007A" w:rsidRPr="00826E25">
        <w:rPr>
          <w:rFonts w:ascii="Arial" w:hAnsi="Arial" w:cs="Arial"/>
          <w:sz w:val="24"/>
          <w:szCs w:val="24"/>
        </w:rPr>
        <w:t>о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5B5096" w:rsidRPr="00826E25">
        <w:rPr>
          <w:rFonts w:ascii="Arial" w:eastAsia="Times New Roman" w:hAnsi="Arial" w:cs="Arial"/>
          <w:sz w:val="24"/>
          <w:szCs w:val="24"/>
        </w:rPr>
        <w:t>текущей успеваемости учащегося в муниципальном образовательном учреждении, ведение дневника и журнала успеваемости.</w:t>
      </w:r>
    </w:p>
    <w:p w14:paraId="06762205" w14:textId="77777777" w:rsidR="00112405" w:rsidRPr="00826E25" w:rsidRDefault="007664BD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2.</w:t>
      </w:r>
      <w:r w:rsidR="00076A32" w:rsidRPr="00826E25">
        <w:rPr>
          <w:rFonts w:ascii="Arial" w:hAnsi="Arial" w:cs="Arial"/>
          <w:sz w:val="24"/>
          <w:szCs w:val="24"/>
        </w:rPr>
        <w:t>6</w:t>
      </w:r>
      <w:r w:rsidR="00112405" w:rsidRPr="00826E25">
        <w:rPr>
          <w:rFonts w:ascii="Arial" w:hAnsi="Arial" w:cs="Arial"/>
          <w:sz w:val="24"/>
          <w:szCs w:val="24"/>
        </w:rPr>
        <w:t>. Срок предоставления муниципальной услуги</w:t>
      </w:r>
      <w:r w:rsidR="003576FF" w:rsidRPr="00826E25">
        <w:rPr>
          <w:rFonts w:ascii="Arial" w:hAnsi="Arial" w:cs="Arial"/>
          <w:sz w:val="24"/>
          <w:szCs w:val="24"/>
        </w:rPr>
        <w:t>.</w:t>
      </w:r>
    </w:p>
    <w:p w14:paraId="7D03CD37" w14:textId="30136975" w:rsidR="00076A32" w:rsidRPr="00826E25" w:rsidRDefault="006E704A" w:rsidP="00826E25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8"/>
          <w:lang w:eastAsia="ru-RU"/>
        </w:rPr>
        <w:t xml:space="preserve">Рассмотрение </w:t>
      </w:r>
      <w:r w:rsidR="0098083C" w:rsidRPr="00826E25">
        <w:rPr>
          <w:rFonts w:ascii="Arial" w:hAnsi="Arial" w:cs="Arial"/>
          <w:sz w:val="24"/>
          <w:szCs w:val="28"/>
          <w:lang w:eastAsia="ru-RU"/>
        </w:rPr>
        <w:t>заявления о предоставлении</w:t>
      </w:r>
      <w:r w:rsidR="0098083C" w:rsidRPr="00826E25">
        <w:rPr>
          <w:rFonts w:ascii="Arial" w:hAnsi="Arial" w:cs="Arial"/>
          <w:sz w:val="24"/>
          <w:szCs w:val="24"/>
        </w:rPr>
        <w:t xml:space="preserve"> информации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5648AD" w:rsidRPr="00826E25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26E25"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648AD" w:rsidRPr="00826E25">
        <w:rPr>
          <w:rFonts w:ascii="Arial" w:eastAsia="Times New Roman" w:hAnsi="Arial" w:cs="Arial"/>
          <w:sz w:val="24"/>
          <w:szCs w:val="24"/>
        </w:rPr>
        <w:t>текущей успеваемости учащегося в муниципальном образовательном учреждении, ведение дневника и журнала успеваемости</w:t>
      </w:r>
      <w:r w:rsidR="00826E25" w:rsidRPr="00826E25">
        <w:rPr>
          <w:rFonts w:ascii="Arial" w:eastAsia="Times New Roman" w:hAnsi="Arial" w:cs="Arial"/>
          <w:sz w:val="24"/>
          <w:szCs w:val="24"/>
        </w:rPr>
        <w:t xml:space="preserve"> </w:t>
      </w:r>
      <w:r w:rsidR="00447CC1" w:rsidRPr="00826E25">
        <w:rPr>
          <w:rFonts w:ascii="Arial" w:hAnsi="Arial" w:cs="Arial"/>
          <w:sz w:val="24"/>
          <w:szCs w:val="28"/>
          <w:lang w:eastAsia="ru-RU"/>
        </w:rPr>
        <w:t xml:space="preserve">осуществляется </w:t>
      </w:r>
      <w:r w:rsidR="00CA7C08" w:rsidRPr="00826E25">
        <w:rPr>
          <w:rFonts w:ascii="Arial" w:hAnsi="Arial" w:cs="Arial"/>
          <w:sz w:val="24"/>
          <w:szCs w:val="24"/>
          <w:lang w:eastAsia="ru-RU"/>
        </w:rPr>
        <w:t xml:space="preserve">в течение </w:t>
      </w:r>
      <w:r w:rsidR="0098083C" w:rsidRPr="00826E25">
        <w:rPr>
          <w:rFonts w:ascii="Arial" w:hAnsi="Arial" w:cs="Arial"/>
          <w:sz w:val="24"/>
          <w:szCs w:val="24"/>
          <w:lang w:eastAsia="ru-RU"/>
        </w:rPr>
        <w:t>5 календарных</w:t>
      </w:r>
      <w:r w:rsidR="00CA7C08" w:rsidRPr="00826E25">
        <w:rPr>
          <w:rFonts w:ascii="Arial" w:hAnsi="Arial" w:cs="Arial"/>
          <w:sz w:val="24"/>
          <w:szCs w:val="24"/>
          <w:lang w:eastAsia="ru-RU"/>
        </w:rPr>
        <w:t xml:space="preserve"> дней со дня </w:t>
      </w:r>
      <w:r w:rsidR="00447CC1" w:rsidRPr="00826E25">
        <w:rPr>
          <w:rFonts w:ascii="Arial" w:hAnsi="Arial" w:cs="Arial"/>
          <w:sz w:val="24"/>
          <w:szCs w:val="24"/>
          <w:lang w:eastAsia="ru-RU"/>
        </w:rPr>
        <w:t xml:space="preserve">получения 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соответствующего </w:t>
      </w:r>
      <w:r w:rsidR="009A2F3D" w:rsidRPr="00826E25">
        <w:rPr>
          <w:rFonts w:ascii="Arial" w:hAnsi="Arial" w:cs="Arial"/>
          <w:sz w:val="24"/>
          <w:szCs w:val="24"/>
          <w:lang w:eastAsia="ru-RU"/>
        </w:rPr>
        <w:t>заявления</w:t>
      </w:r>
      <w:r w:rsidR="00447CC1" w:rsidRPr="00826E25">
        <w:rPr>
          <w:rFonts w:ascii="Arial" w:hAnsi="Arial" w:cs="Arial"/>
          <w:sz w:val="24"/>
          <w:szCs w:val="24"/>
          <w:lang w:eastAsia="ru-RU"/>
        </w:rPr>
        <w:t xml:space="preserve"> и прилагаемых к нему документов. </w:t>
      </w:r>
    </w:p>
    <w:p w14:paraId="15E4A80D" w14:textId="77777777" w:rsidR="00854806" w:rsidRPr="00826E25" w:rsidRDefault="0085480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Индивидуальное устное информирование каждого гражданина осуществляется не более 15 минут. В исключительных случаях время информирования может быть продлено до полного разрешения вопроса заявителя</w:t>
      </w:r>
    </w:p>
    <w:p w14:paraId="000FB1F3" w14:textId="006FA748" w:rsidR="00112405" w:rsidRPr="00826E25" w:rsidRDefault="002C068A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Cs w:val="24"/>
        </w:rPr>
      </w:pPr>
      <w:r w:rsidRPr="00826E25">
        <w:rPr>
          <w:rFonts w:ascii="Arial" w:hAnsi="Arial" w:cs="Arial"/>
          <w:sz w:val="24"/>
          <w:szCs w:val="28"/>
        </w:rPr>
        <w:t>2.</w:t>
      </w:r>
      <w:r w:rsidR="00615611" w:rsidRPr="00826E25">
        <w:rPr>
          <w:rFonts w:ascii="Arial" w:hAnsi="Arial" w:cs="Arial"/>
          <w:sz w:val="24"/>
          <w:szCs w:val="28"/>
        </w:rPr>
        <w:t>7</w:t>
      </w:r>
      <w:r w:rsidRPr="00826E25">
        <w:rPr>
          <w:rFonts w:ascii="Arial" w:hAnsi="Arial" w:cs="Arial"/>
          <w:sz w:val="24"/>
          <w:szCs w:val="28"/>
        </w:rPr>
        <w:t xml:space="preserve">. </w:t>
      </w:r>
      <w:proofErr w:type="gramStart"/>
      <w:r w:rsidR="003576FF" w:rsidRPr="00826E25">
        <w:rPr>
          <w:rFonts w:ascii="Arial" w:hAnsi="Arial" w:cs="Arial"/>
          <w:sz w:val="24"/>
          <w:szCs w:val="24"/>
        </w:rPr>
        <w:t xml:space="preserve"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 размещен на официальном сайте </w:t>
      </w:r>
      <w:proofErr w:type="spellStart"/>
      <w:r w:rsidR="00264E17" w:rsidRPr="00826E25">
        <w:rPr>
          <w:rFonts w:ascii="Arial" w:hAnsi="Arial" w:cs="Arial"/>
          <w:sz w:val="24"/>
          <w:szCs w:val="24"/>
        </w:rPr>
        <w:t>УОиМП</w:t>
      </w:r>
      <w:proofErr w:type="spellEnd"/>
      <w:r w:rsidR="00264E17" w:rsidRPr="00826E25">
        <w:rPr>
          <w:rFonts w:ascii="Arial" w:hAnsi="Arial" w:cs="Arial"/>
          <w:sz w:val="24"/>
          <w:szCs w:val="24"/>
        </w:rPr>
        <w:t>,</w:t>
      </w:r>
      <w:r w:rsidR="00E61C25" w:rsidRPr="00826E25">
        <w:rPr>
          <w:rFonts w:ascii="Arial" w:hAnsi="Arial" w:cs="Arial"/>
          <w:sz w:val="24"/>
          <w:szCs w:val="24"/>
        </w:rPr>
        <w:t xml:space="preserve"> образовательных организаций</w:t>
      </w:r>
      <w:r w:rsidR="003576FF" w:rsidRPr="00826E25">
        <w:rPr>
          <w:rFonts w:ascii="Arial" w:hAnsi="Arial" w:cs="Arial"/>
          <w:sz w:val="24"/>
          <w:szCs w:val="24"/>
        </w:rPr>
        <w:t xml:space="preserve"> в сети Интернет, в федеральной информационной системе «Единый портал государственных и муниципальных услуг (функций)» </w:t>
      </w:r>
      <w:hyperlink r:id="rId11" w:history="1">
        <w:r w:rsidR="003576FF" w:rsidRPr="00826E25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3576FF" w:rsidRPr="00826E2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3576FF" w:rsidRPr="00826E25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gosuslugi</w:t>
        </w:r>
        <w:r w:rsidR="003576FF" w:rsidRPr="00826E2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3576FF" w:rsidRPr="00826E25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="003576FF" w:rsidRPr="00826E25">
        <w:rPr>
          <w:rFonts w:ascii="Arial" w:hAnsi="Arial" w:cs="Arial"/>
          <w:sz w:val="24"/>
          <w:szCs w:val="24"/>
        </w:rPr>
        <w:t xml:space="preserve">, в федеральном реестре, на сайте государственной </w:t>
      </w:r>
      <w:r w:rsidR="003576FF" w:rsidRPr="00826E25">
        <w:rPr>
          <w:rFonts w:ascii="Arial" w:hAnsi="Arial" w:cs="Arial"/>
          <w:sz w:val="24"/>
          <w:szCs w:val="24"/>
        </w:rPr>
        <w:lastRenderedPageBreak/>
        <w:t>информационной системы Нижегородской области «Единый Интернет-портал государственных и муниципальных</w:t>
      </w:r>
      <w:proofErr w:type="gramEnd"/>
      <w:r w:rsidR="003576FF" w:rsidRPr="00826E25">
        <w:rPr>
          <w:rFonts w:ascii="Arial" w:hAnsi="Arial" w:cs="Arial"/>
          <w:sz w:val="24"/>
          <w:szCs w:val="24"/>
        </w:rPr>
        <w:t xml:space="preserve"> услуг (функций) Нижегородской области» </w:t>
      </w:r>
      <w:hyperlink r:id="rId12" w:history="1">
        <w:r w:rsidR="003576FF" w:rsidRPr="00826E25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3576FF" w:rsidRPr="00826E2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3576FF" w:rsidRPr="00826E25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gu</w:t>
        </w:r>
        <w:r w:rsidR="003576FF" w:rsidRPr="00826E2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3576FF" w:rsidRPr="00826E25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nnov</w:t>
        </w:r>
        <w:r w:rsidR="003576FF" w:rsidRPr="00826E25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3576FF" w:rsidRPr="00826E25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576FF" w:rsidRPr="00826E25">
        <w:rPr>
          <w:rFonts w:ascii="Arial" w:hAnsi="Arial" w:cs="Arial"/>
          <w:sz w:val="24"/>
          <w:szCs w:val="24"/>
        </w:rPr>
        <w:t>.</w:t>
      </w:r>
    </w:p>
    <w:p w14:paraId="79A26871" w14:textId="0701D2C8" w:rsidR="005648AD" w:rsidRPr="00826E25" w:rsidRDefault="00615611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Style w:val="a9"/>
          <w:rFonts w:ascii="Arial" w:hAnsi="Arial" w:cs="Arial"/>
          <w:iCs/>
          <w:sz w:val="24"/>
          <w:szCs w:val="24"/>
        </w:rPr>
        <w:t>2.8</w:t>
      </w:r>
      <w:r w:rsidR="005E6281" w:rsidRPr="00826E25">
        <w:rPr>
          <w:rStyle w:val="a9"/>
          <w:rFonts w:ascii="Arial" w:hAnsi="Arial" w:cs="Arial"/>
          <w:iCs/>
          <w:sz w:val="24"/>
          <w:szCs w:val="24"/>
        </w:rPr>
        <w:t>. Исчерпывающий перечень документов, необходимых в соответствии с нормат</w:t>
      </w:r>
      <w:r w:rsidR="001771D8" w:rsidRPr="00826E25">
        <w:rPr>
          <w:rStyle w:val="a9"/>
          <w:rFonts w:ascii="Arial" w:hAnsi="Arial" w:cs="Arial"/>
          <w:iCs/>
          <w:sz w:val="24"/>
          <w:szCs w:val="24"/>
        </w:rPr>
        <w:t xml:space="preserve">ивными правовыми актами, для </w:t>
      </w:r>
      <w:r w:rsidR="009A2983" w:rsidRPr="00826E25">
        <w:rPr>
          <w:rFonts w:ascii="Arial" w:hAnsi="Arial" w:cs="Arial"/>
          <w:sz w:val="24"/>
          <w:szCs w:val="28"/>
          <w:lang w:eastAsia="ru-RU"/>
        </w:rPr>
        <w:t>предоставления</w:t>
      </w:r>
      <w:r w:rsidR="009A2983" w:rsidRPr="00826E25">
        <w:rPr>
          <w:rFonts w:ascii="Arial" w:hAnsi="Arial" w:cs="Arial"/>
          <w:sz w:val="24"/>
          <w:szCs w:val="24"/>
        </w:rPr>
        <w:t xml:space="preserve"> информации </w:t>
      </w:r>
      <w:r w:rsidR="005648AD" w:rsidRPr="00826E25">
        <w:rPr>
          <w:rFonts w:ascii="Arial" w:hAnsi="Arial" w:cs="Arial"/>
          <w:sz w:val="24"/>
          <w:szCs w:val="24"/>
        </w:rPr>
        <w:t xml:space="preserve">о </w:t>
      </w:r>
      <w:r w:rsidR="005648AD" w:rsidRPr="00826E25">
        <w:rPr>
          <w:rFonts w:ascii="Arial" w:eastAsia="Times New Roman" w:hAnsi="Arial" w:cs="Arial"/>
          <w:sz w:val="24"/>
          <w:szCs w:val="24"/>
        </w:rPr>
        <w:t>текущей успеваемости учащегося в муниципальном образовательном учреждении, ведение дневника и журнала успеваемости</w:t>
      </w:r>
    </w:p>
    <w:p w14:paraId="768DA873" w14:textId="6F570D34" w:rsidR="005E6281" w:rsidRPr="00826E25" w:rsidRDefault="00615611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2.8</w:t>
      </w:r>
      <w:r w:rsidR="005E6281" w:rsidRPr="00826E25">
        <w:rPr>
          <w:rFonts w:ascii="Arial" w:hAnsi="Arial" w:cs="Arial"/>
          <w:sz w:val="24"/>
          <w:szCs w:val="24"/>
        </w:rPr>
        <w:t>.1. Исчерпывающий перечень документов, подлежащих представлению заявителем самостоятельно:</w:t>
      </w:r>
    </w:p>
    <w:p w14:paraId="33843273" w14:textId="5B45633D" w:rsidR="0063479C" w:rsidRPr="00826E25" w:rsidRDefault="00AA4291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bCs/>
          <w:sz w:val="24"/>
          <w:szCs w:val="24"/>
        </w:rPr>
        <w:t xml:space="preserve">1) </w:t>
      </w:r>
      <w:r w:rsidR="009A2983" w:rsidRPr="00826E25">
        <w:rPr>
          <w:rFonts w:ascii="Arial" w:hAnsi="Arial" w:cs="Arial"/>
          <w:sz w:val="24"/>
          <w:szCs w:val="24"/>
          <w:lang w:eastAsia="ru-RU"/>
        </w:rPr>
        <w:t xml:space="preserve">заявление о </w:t>
      </w:r>
      <w:r w:rsidR="009A2983" w:rsidRPr="00826E25">
        <w:rPr>
          <w:rFonts w:ascii="Arial" w:hAnsi="Arial" w:cs="Arial"/>
          <w:sz w:val="24"/>
          <w:szCs w:val="28"/>
          <w:lang w:eastAsia="ru-RU"/>
        </w:rPr>
        <w:t>предоставлении</w:t>
      </w:r>
      <w:r w:rsidR="009A2983" w:rsidRPr="00826E25">
        <w:rPr>
          <w:rFonts w:ascii="Arial" w:hAnsi="Arial" w:cs="Arial"/>
          <w:sz w:val="24"/>
          <w:szCs w:val="24"/>
        </w:rPr>
        <w:t xml:space="preserve"> информации о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E80173" w:rsidRPr="00826E25">
        <w:rPr>
          <w:rFonts w:ascii="Arial" w:eastAsia="Times New Roman" w:hAnsi="Arial" w:cs="Arial"/>
          <w:sz w:val="24"/>
          <w:szCs w:val="24"/>
        </w:rPr>
        <w:t>текущей успеваемости учащегося в муниципальном образовательном учреждении, ведение дневника и журнала успеваемости</w:t>
      </w:r>
      <w:r w:rsidR="00E80173" w:rsidRPr="00826E25">
        <w:rPr>
          <w:rFonts w:ascii="Arial" w:hAnsi="Arial" w:cs="Arial"/>
          <w:sz w:val="24"/>
          <w:szCs w:val="24"/>
        </w:rPr>
        <w:t xml:space="preserve"> </w:t>
      </w:r>
      <w:r w:rsidR="007C48BB" w:rsidRPr="00826E25">
        <w:rPr>
          <w:rFonts w:ascii="Arial" w:hAnsi="Arial" w:cs="Arial"/>
          <w:sz w:val="24"/>
          <w:szCs w:val="24"/>
          <w:lang w:eastAsia="ru-RU"/>
        </w:rPr>
        <w:t xml:space="preserve">(далее </w:t>
      </w:r>
      <w:r w:rsidR="006E704A" w:rsidRPr="00826E25">
        <w:rPr>
          <w:rFonts w:ascii="Arial" w:hAnsi="Arial" w:cs="Arial"/>
          <w:sz w:val="24"/>
          <w:szCs w:val="24"/>
          <w:lang w:eastAsia="ru-RU"/>
        </w:rPr>
        <w:t>–</w:t>
      </w:r>
      <w:r w:rsidR="007C48BB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A2983" w:rsidRPr="00826E25">
        <w:rPr>
          <w:rFonts w:ascii="Arial" w:hAnsi="Arial" w:cs="Arial"/>
          <w:sz w:val="24"/>
          <w:szCs w:val="24"/>
          <w:lang w:eastAsia="ru-RU"/>
        </w:rPr>
        <w:t>заявление о предоставлении информации</w:t>
      </w:r>
      <w:r w:rsidR="007C48BB" w:rsidRPr="00826E25">
        <w:rPr>
          <w:rFonts w:ascii="Arial" w:hAnsi="Arial" w:cs="Arial"/>
          <w:sz w:val="24"/>
          <w:szCs w:val="24"/>
          <w:lang w:eastAsia="ru-RU"/>
        </w:rPr>
        <w:t>)</w:t>
      </w:r>
      <w:r w:rsidR="00E76ADB" w:rsidRPr="00826E25">
        <w:rPr>
          <w:rFonts w:ascii="Arial" w:hAnsi="Arial" w:cs="Arial"/>
          <w:sz w:val="24"/>
          <w:szCs w:val="24"/>
          <w:lang w:eastAsia="ru-RU"/>
        </w:rPr>
        <w:t xml:space="preserve"> (приложение 1 к Регламенту)</w:t>
      </w:r>
      <w:r w:rsidR="0063479C" w:rsidRPr="00826E25">
        <w:rPr>
          <w:rFonts w:ascii="Arial" w:hAnsi="Arial" w:cs="Arial"/>
          <w:sz w:val="24"/>
          <w:szCs w:val="24"/>
          <w:lang w:eastAsia="ru-RU"/>
        </w:rPr>
        <w:t>;</w:t>
      </w:r>
      <w:r w:rsidR="007C48BB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71902431" w14:textId="6FAECC20" w:rsidR="00AA4291" w:rsidRPr="00826E25" w:rsidRDefault="00AA4291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826E25">
        <w:rPr>
          <w:rFonts w:ascii="Arial" w:hAnsi="Arial" w:cs="Arial"/>
          <w:bCs/>
          <w:sz w:val="24"/>
          <w:szCs w:val="24"/>
        </w:rPr>
        <w:t xml:space="preserve">2) документы, удостоверяющие личность заявителя </w:t>
      </w:r>
      <w:r w:rsidR="00620593" w:rsidRPr="00826E25">
        <w:rPr>
          <w:rFonts w:ascii="Arial" w:hAnsi="Arial" w:cs="Arial"/>
          <w:bCs/>
          <w:sz w:val="24"/>
          <w:szCs w:val="24"/>
        </w:rPr>
        <w:t xml:space="preserve">или представителя заявителя </w:t>
      </w:r>
      <w:r w:rsidRPr="00826E25">
        <w:rPr>
          <w:rFonts w:ascii="Arial" w:hAnsi="Arial" w:cs="Arial"/>
          <w:bCs/>
          <w:sz w:val="24"/>
          <w:szCs w:val="24"/>
        </w:rPr>
        <w:t>(</w:t>
      </w:r>
      <w:r w:rsidR="009A173A" w:rsidRPr="00826E25">
        <w:rPr>
          <w:rFonts w:ascii="Arial" w:hAnsi="Arial" w:cs="Arial"/>
          <w:bCs/>
          <w:sz w:val="24"/>
          <w:szCs w:val="24"/>
        </w:rPr>
        <w:t xml:space="preserve">предоставляются </w:t>
      </w:r>
      <w:r w:rsidRPr="00826E25">
        <w:rPr>
          <w:rFonts w:ascii="Arial" w:hAnsi="Arial" w:cs="Arial"/>
          <w:bCs/>
          <w:sz w:val="24"/>
          <w:szCs w:val="24"/>
        </w:rPr>
        <w:t>при личном обращении</w:t>
      </w:r>
      <w:r w:rsidR="009A173A" w:rsidRPr="00826E25">
        <w:rPr>
          <w:rFonts w:ascii="Arial" w:hAnsi="Arial" w:cs="Arial"/>
          <w:bCs/>
          <w:sz w:val="24"/>
          <w:szCs w:val="24"/>
        </w:rPr>
        <w:t xml:space="preserve"> для удостоверения личности</w:t>
      </w:r>
      <w:r w:rsidRPr="00826E25">
        <w:rPr>
          <w:rFonts w:ascii="Arial" w:hAnsi="Arial" w:cs="Arial"/>
          <w:bCs/>
          <w:sz w:val="24"/>
          <w:szCs w:val="24"/>
        </w:rPr>
        <w:t>) (паспорт гражданина РФ (выданн</w:t>
      </w:r>
      <w:r w:rsidR="00F27A30" w:rsidRPr="00826E25">
        <w:rPr>
          <w:rFonts w:ascii="Arial" w:hAnsi="Arial" w:cs="Arial"/>
          <w:bCs/>
          <w:sz w:val="24"/>
          <w:szCs w:val="24"/>
        </w:rPr>
        <w:t>ый</w:t>
      </w:r>
      <w:r w:rsidRPr="00826E25">
        <w:rPr>
          <w:rFonts w:ascii="Arial" w:hAnsi="Arial" w:cs="Arial"/>
          <w:bCs/>
          <w:sz w:val="24"/>
          <w:szCs w:val="24"/>
        </w:rPr>
        <w:t xml:space="preserve"> ФМС (МВД России), МИД РФ), временное удостоверение личности гражданина РФ по форме № 2-П (выданное</w:t>
      </w:r>
      <w:r w:rsidR="00826E25" w:rsidRPr="00826E25">
        <w:rPr>
          <w:rFonts w:ascii="Arial" w:hAnsi="Arial" w:cs="Arial"/>
          <w:bCs/>
          <w:sz w:val="24"/>
          <w:szCs w:val="24"/>
        </w:rPr>
        <w:t xml:space="preserve"> </w:t>
      </w:r>
      <w:r w:rsidRPr="00826E25">
        <w:rPr>
          <w:rFonts w:ascii="Arial" w:hAnsi="Arial" w:cs="Arial"/>
          <w:bCs/>
          <w:sz w:val="24"/>
          <w:szCs w:val="24"/>
        </w:rPr>
        <w:t>МВД России), паспорт гражданина СССР образца 1974 года (выданный</w:t>
      </w:r>
      <w:r w:rsidR="00826E25" w:rsidRPr="00826E25">
        <w:rPr>
          <w:rFonts w:ascii="Arial" w:hAnsi="Arial" w:cs="Arial"/>
          <w:bCs/>
          <w:sz w:val="24"/>
          <w:szCs w:val="24"/>
        </w:rPr>
        <w:t xml:space="preserve"> </w:t>
      </w:r>
      <w:r w:rsidRPr="00826E25">
        <w:rPr>
          <w:rFonts w:ascii="Arial" w:hAnsi="Arial" w:cs="Arial"/>
          <w:bCs/>
          <w:sz w:val="24"/>
          <w:szCs w:val="24"/>
        </w:rPr>
        <w:t xml:space="preserve">органами внутренних дел СССР, РФ), </w:t>
      </w:r>
      <w:r w:rsidRPr="00826E25">
        <w:rPr>
          <w:rFonts w:ascii="Arial" w:hAnsi="Arial" w:cs="Arial"/>
          <w:sz w:val="24"/>
          <w:szCs w:val="24"/>
        </w:rPr>
        <w:t xml:space="preserve">вид на жительство </w:t>
      </w:r>
      <w:r w:rsidRPr="00826E25">
        <w:rPr>
          <w:rFonts w:ascii="Arial" w:hAnsi="Arial" w:cs="Arial"/>
          <w:bCs/>
          <w:sz w:val="24"/>
          <w:szCs w:val="24"/>
        </w:rPr>
        <w:t>(выданн</w:t>
      </w:r>
      <w:r w:rsidR="00F27A30" w:rsidRPr="00826E25">
        <w:rPr>
          <w:rFonts w:ascii="Arial" w:hAnsi="Arial" w:cs="Arial"/>
          <w:bCs/>
          <w:sz w:val="24"/>
          <w:szCs w:val="24"/>
        </w:rPr>
        <w:t>ый</w:t>
      </w:r>
      <w:r w:rsidRPr="00826E25">
        <w:rPr>
          <w:rFonts w:ascii="Arial" w:hAnsi="Arial" w:cs="Arial"/>
          <w:bCs/>
          <w:sz w:val="24"/>
          <w:szCs w:val="24"/>
        </w:rPr>
        <w:t xml:space="preserve"> ФМС (МВД России), МИД РФ)</w:t>
      </w:r>
      <w:r w:rsidRPr="00826E25">
        <w:rPr>
          <w:rFonts w:ascii="Arial" w:hAnsi="Arial" w:cs="Arial"/>
          <w:sz w:val="24"/>
          <w:szCs w:val="24"/>
        </w:rPr>
        <w:t>, национальный паспорт иностранного гражданина</w:t>
      </w:r>
      <w:proofErr w:type="gramEnd"/>
      <w:r w:rsidRPr="00826E25">
        <w:rPr>
          <w:rFonts w:ascii="Arial" w:hAnsi="Arial" w:cs="Arial"/>
          <w:sz w:val="24"/>
          <w:szCs w:val="24"/>
        </w:rPr>
        <w:t xml:space="preserve">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проживание </w:t>
      </w:r>
      <w:r w:rsidRPr="00826E25">
        <w:rPr>
          <w:rFonts w:ascii="Arial" w:hAnsi="Arial" w:cs="Arial"/>
          <w:bCs/>
          <w:sz w:val="24"/>
          <w:szCs w:val="24"/>
        </w:rPr>
        <w:t>(выданное МВД России, МИД РФ) (вправе указать иные документы, удостоверяющие личность)</w:t>
      </w:r>
      <w:r w:rsidR="009A173A" w:rsidRPr="00826E25">
        <w:rPr>
          <w:rFonts w:ascii="Arial" w:hAnsi="Arial" w:cs="Arial"/>
          <w:bCs/>
          <w:sz w:val="24"/>
          <w:szCs w:val="24"/>
        </w:rPr>
        <w:t>.</w:t>
      </w:r>
    </w:p>
    <w:p w14:paraId="41C95167" w14:textId="77777777" w:rsidR="0084192A" w:rsidRPr="00826E25" w:rsidRDefault="00615611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2.8</w:t>
      </w:r>
      <w:r w:rsidR="005E6281" w:rsidRPr="00826E25">
        <w:rPr>
          <w:rFonts w:ascii="Arial" w:hAnsi="Arial" w:cs="Arial"/>
          <w:sz w:val="24"/>
          <w:szCs w:val="24"/>
        </w:rPr>
        <w:t xml:space="preserve">.2. Исчерпывающий перечень документов, находящихся в распоряжении государственных органов, органов местного самоуправления и иных </w:t>
      </w:r>
      <w:r w:rsidR="008D0869" w:rsidRPr="00826E25">
        <w:rPr>
          <w:rFonts w:ascii="Arial" w:hAnsi="Arial" w:cs="Arial"/>
          <w:sz w:val="24"/>
          <w:szCs w:val="24"/>
        </w:rPr>
        <w:t>организаций, которые</w:t>
      </w:r>
      <w:r w:rsidR="00F27A30" w:rsidRPr="00826E25">
        <w:rPr>
          <w:rFonts w:ascii="Arial" w:hAnsi="Arial" w:cs="Arial"/>
          <w:sz w:val="24"/>
          <w:szCs w:val="24"/>
        </w:rPr>
        <w:t xml:space="preserve"> </w:t>
      </w:r>
      <w:r w:rsidR="005E6281" w:rsidRPr="00826E25">
        <w:rPr>
          <w:rFonts w:ascii="Arial" w:hAnsi="Arial" w:cs="Arial"/>
          <w:sz w:val="24"/>
          <w:szCs w:val="24"/>
        </w:rPr>
        <w:t xml:space="preserve">заявитель или представитель </w:t>
      </w:r>
      <w:r w:rsidR="008D0869" w:rsidRPr="00826E25">
        <w:rPr>
          <w:rFonts w:ascii="Arial" w:hAnsi="Arial" w:cs="Arial"/>
          <w:sz w:val="24"/>
          <w:szCs w:val="24"/>
        </w:rPr>
        <w:t>заявителя также</w:t>
      </w:r>
      <w:r w:rsidR="005E6281" w:rsidRPr="00826E25">
        <w:rPr>
          <w:rFonts w:ascii="Arial" w:hAnsi="Arial" w:cs="Arial"/>
          <w:sz w:val="24"/>
          <w:szCs w:val="24"/>
        </w:rPr>
        <w:t xml:space="preserve"> вправе представить самостоятельно:</w:t>
      </w:r>
      <w:r w:rsidR="009A173A" w:rsidRPr="00826E25">
        <w:rPr>
          <w:rFonts w:ascii="Arial" w:hAnsi="Arial" w:cs="Arial"/>
          <w:sz w:val="24"/>
          <w:szCs w:val="24"/>
        </w:rPr>
        <w:t xml:space="preserve"> </w:t>
      </w:r>
      <w:r w:rsidR="00620343" w:rsidRPr="00826E25">
        <w:rPr>
          <w:rFonts w:ascii="Arial" w:hAnsi="Arial" w:cs="Arial"/>
          <w:sz w:val="24"/>
          <w:szCs w:val="24"/>
        </w:rPr>
        <w:t>отсутствует</w:t>
      </w:r>
      <w:r w:rsidR="009A173A" w:rsidRPr="00826E25">
        <w:rPr>
          <w:rFonts w:ascii="Arial" w:hAnsi="Arial" w:cs="Arial"/>
          <w:sz w:val="24"/>
          <w:szCs w:val="24"/>
        </w:rPr>
        <w:t>.</w:t>
      </w:r>
    </w:p>
    <w:p w14:paraId="6344C1F2" w14:textId="77777777" w:rsidR="00331C2F" w:rsidRPr="00826E25" w:rsidRDefault="00615611" w:rsidP="00826E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2.8</w:t>
      </w:r>
      <w:r w:rsidR="005E6281" w:rsidRPr="00826E25">
        <w:rPr>
          <w:rFonts w:ascii="Arial" w:hAnsi="Arial" w:cs="Arial"/>
          <w:sz w:val="24"/>
          <w:szCs w:val="24"/>
        </w:rPr>
        <w:t>.3.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</w:t>
      </w:r>
      <w:r w:rsidR="0084192A" w:rsidRPr="00826E25">
        <w:rPr>
          <w:rFonts w:ascii="Arial" w:hAnsi="Arial" w:cs="Arial"/>
          <w:sz w:val="24"/>
          <w:szCs w:val="24"/>
        </w:rPr>
        <w:t xml:space="preserve"> и уполномоченными в соответствии с законодательством Российской Федерации экспертами</w:t>
      </w:r>
      <w:r w:rsidR="005E6281" w:rsidRPr="00826E25">
        <w:rPr>
          <w:rFonts w:ascii="Arial" w:hAnsi="Arial" w:cs="Arial"/>
          <w:sz w:val="24"/>
          <w:szCs w:val="24"/>
        </w:rPr>
        <w:t>, участвующими в предоставлении муниципальной услуги</w:t>
      </w:r>
      <w:r w:rsidR="0063479C" w:rsidRPr="00826E25">
        <w:rPr>
          <w:rFonts w:ascii="Arial" w:hAnsi="Arial" w:cs="Arial"/>
          <w:sz w:val="24"/>
          <w:szCs w:val="24"/>
        </w:rPr>
        <w:t>: отсутствуют</w:t>
      </w:r>
      <w:r w:rsidR="00925164" w:rsidRPr="00826E25">
        <w:rPr>
          <w:rFonts w:ascii="Arial" w:hAnsi="Arial" w:cs="Arial"/>
          <w:sz w:val="24"/>
          <w:szCs w:val="24"/>
        </w:rPr>
        <w:t>.</w:t>
      </w:r>
    </w:p>
    <w:p w14:paraId="5FD13F79" w14:textId="77777777" w:rsidR="002C068A" w:rsidRPr="00826E25" w:rsidRDefault="002C068A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2.</w:t>
      </w:r>
      <w:r w:rsidR="009A173A" w:rsidRPr="00826E25">
        <w:rPr>
          <w:rFonts w:ascii="Arial" w:hAnsi="Arial" w:cs="Arial"/>
          <w:sz w:val="24"/>
          <w:szCs w:val="24"/>
        </w:rPr>
        <w:t>9</w:t>
      </w:r>
      <w:r w:rsidRPr="00826E25">
        <w:rPr>
          <w:rFonts w:ascii="Arial" w:hAnsi="Arial" w:cs="Arial"/>
          <w:sz w:val="24"/>
          <w:szCs w:val="24"/>
        </w:rPr>
        <w:t>. При предоставлении муниципальной услуги з</w:t>
      </w:r>
      <w:r w:rsidRPr="00826E25">
        <w:rPr>
          <w:rFonts w:ascii="Arial" w:hAnsi="Arial" w:cs="Arial"/>
          <w:iCs/>
          <w:sz w:val="24"/>
          <w:szCs w:val="24"/>
        </w:rPr>
        <w:t>апрещается требовать от заявителя:</w:t>
      </w:r>
    </w:p>
    <w:p w14:paraId="797CE7A2" w14:textId="77777777" w:rsidR="003952B0" w:rsidRPr="00826E25" w:rsidRDefault="003952B0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47CF3A85" w14:textId="77777777" w:rsidR="003952B0" w:rsidRPr="00826E25" w:rsidRDefault="003952B0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Нижегородской области, муниципальными правовыми актами</w:t>
      </w:r>
      <w:proofErr w:type="gramEnd"/>
      <w:r w:rsidRPr="00826E25">
        <w:rPr>
          <w:rFonts w:ascii="Arial" w:hAnsi="Arial" w:cs="Arial"/>
          <w:sz w:val="24"/>
          <w:szCs w:val="24"/>
          <w:lang w:eastAsia="ru-RU"/>
        </w:rPr>
        <w:t xml:space="preserve">, за исключением документов, включенных в определенный </w:t>
      </w:r>
      <w:hyperlink r:id="rId13" w:history="1">
        <w:r w:rsidRPr="00826E25">
          <w:rPr>
            <w:rFonts w:ascii="Arial" w:hAnsi="Arial" w:cs="Arial"/>
            <w:sz w:val="24"/>
            <w:szCs w:val="24"/>
            <w:lang w:eastAsia="ru-RU"/>
          </w:rPr>
          <w:t>частью 6 ст</w:t>
        </w:r>
        <w:r w:rsidR="00FF19A4" w:rsidRPr="00826E25">
          <w:rPr>
            <w:rFonts w:ascii="Arial" w:hAnsi="Arial" w:cs="Arial"/>
            <w:sz w:val="24"/>
            <w:szCs w:val="24"/>
            <w:lang w:eastAsia="ru-RU"/>
          </w:rPr>
          <w:t>атьи</w:t>
        </w:r>
        <w:r w:rsidRPr="00826E25">
          <w:rPr>
            <w:rFonts w:ascii="Arial" w:hAnsi="Arial" w:cs="Arial"/>
            <w:sz w:val="24"/>
            <w:szCs w:val="24"/>
            <w:lang w:eastAsia="ru-RU"/>
          </w:rPr>
          <w:t xml:space="preserve"> 7</w:t>
        </w:r>
      </w:hyperlink>
      <w:r w:rsidRPr="00826E25">
        <w:rPr>
          <w:rFonts w:ascii="Arial" w:hAnsi="Arial" w:cs="Arial"/>
          <w:sz w:val="24"/>
          <w:szCs w:val="24"/>
          <w:lang w:eastAsia="ru-RU"/>
        </w:rPr>
        <w:t xml:space="preserve"> Федерального закона от 27 июля 2010 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7404E624" w14:textId="77777777" w:rsidR="003952B0" w:rsidRPr="00826E25" w:rsidRDefault="003952B0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</w:t>
      </w:r>
      <w:r w:rsidRPr="00826E25">
        <w:rPr>
          <w:rFonts w:ascii="Arial" w:hAnsi="Arial" w:cs="Arial"/>
          <w:sz w:val="24"/>
          <w:szCs w:val="24"/>
          <w:lang w:eastAsia="ru-RU"/>
        </w:rPr>
        <w:lastRenderedPageBreak/>
        <w:t xml:space="preserve">предоставления таких услуг, включенных в перечни, указанные в </w:t>
      </w:r>
      <w:hyperlink r:id="rId14" w:history="1">
        <w:r w:rsidRPr="00826E25">
          <w:rPr>
            <w:rFonts w:ascii="Arial" w:hAnsi="Arial" w:cs="Arial"/>
            <w:sz w:val="24"/>
            <w:szCs w:val="24"/>
            <w:lang w:eastAsia="ru-RU"/>
          </w:rPr>
          <w:t>части 1 статьи 9</w:t>
        </w:r>
      </w:hyperlink>
      <w:r w:rsidR="00D35BD4" w:rsidRPr="00826E25">
        <w:rPr>
          <w:rFonts w:ascii="Arial" w:hAnsi="Arial" w:cs="Arial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Федерального закона от 27 июля 2010 г. № 210-ФЗ «Об организации предоставления государственных</w:t>
      </w:r>
      <w:proofErr w:type="gramEnd"/>
      <w:r w:rsidRPr="00826E25">
        <w:rPr>
          <w:rFonts w:ascii="Arial" w:hAnsi="Arial" w:cs="Arial"/>
          <w:sz w:val="24"/>
          <w:szCs w:val="24"/>
          <w:lang w:eastAsia="ru-RU"/>
        </w:rPr>
        <w:t xml:space="preserve"> и муниципальных услуг»;</w:t>
      </w:r>
    </w:p>
    <w:p w14:paraId="7AFDED82" w14:textId="77777777" w:rsidR="003952B0" w:rsidRPr="00826E25" w:rsidRDefault="003952B0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A8D8CEF" w14:textId="77777777" w:rsidR="003952B0" w:rsidRPr="00826E25" w:rsidRDefault="003952B0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14:paraId="23649EA4" w14:textId="77777777" w:rsidR="003952B0" w:rsidRPr="00826E25" w:rsidRDefault="003952B0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б) наличие ошибок в запросе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626D01E" w14:textId="77777777" w:rsidR="003952B0" w:rsidRPr="00826E25" w:rsidRDefault="003952B0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A0B073B" w14:textId="77777777" w:rsidR="00DA5D6E" w:rsidRPr="00826E25" w:rsidRDefault="003952B0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826E25">
        <w:rPr>
          <w:rFonts w:ascii="Arial" w:hAnsi="Arial" w:cs="Arial"/>
          <w:sz w:val="24"/>
          <w:szCs w:val="24"/>
          <w:lang w:eastAsia="ru-RU"/>
        </w:rPr>
        <w:t>, а также приносятся извинения за доставленные неудобства</w:t>
      </w:r>
      <w:r w:rsidR="00DA5D6E" w:rsidRPr="00826E25">
        <w:rPr>
          <w:rFonts w:ascii="Arial" w:hAnsi="Arial" w:cs="Arial"/>
          <w:sz w:val="24"/>
          <w:szCs w:val="24"/>
          <w:lang w:eastAsia="ru-RU"/>
        </w:rPr>
        <w:t>;</w:t>
      </w:r>
    </w:p>
    <w:p w14:paraId="142157B3" w14:textId="1A601572" w:rsidR="00DA5D6E" w:rsidRPr="00826E25" w:rsidRDefault="00DA5D6E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5" w:history="1">
        <w:r w:rsidRPr="00826E25">
          <w:rPr>
            <w:rFonts w:ascii="Arial" w:hAnsi="Arial" w:cs="Arial"/>
            <w:sz w:val="24"/>
            <w:szCs w:val="24"/>
            <w:lang w:eastAsia="ru-RU"/>
          </w:rPr>
          <w:t>пунктом 7.2 части 1 статьи 16</w:t>
        </w:r>
      </w:hyperlink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Федерального закона от 27 июля 2010 г. №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муниципальной услуги, и иных случаев, установленных</w:t>
      </w:r>
      <w:proofErr w:type="gramEnd"/>
      <w:r w:rsidRPr="00826E25">
        <w:rPr>
          <w:rFonts w:ascii="Arial" w:hAnsi="Arial" w:cs="Arial"/>
          <w:sz w:val="24"/>
          <w:szCs w:val="24"/>
          <w:lang w:eastAsia="ru-RU"/>
        </w:rPr>
        <w:t xml:space="preserve"> федеральными законами.</w:t>
      </w:r>
    </w:p>
    <w:p w14:paraId="5E2E2BD7" w14:textId="77777777" w:rsidR="005E6281" w:rsidRPr="00826E25" w:rsidRDefault="005E6281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2.</w:t>
      </w:r>
      <w:r w:rsidR="001B0F5D" w:rsidRPr="00826E25">
        <w:rPr>
          <w:rFonts w:ascii="Arial" w:hAnsi="Arial" w:cs="Arial"/>
          <w:sz w:val="24"/>
          <w:szCs w:val="24"/>
        </w:rPr>
        <w:t>1</w:t>
      </w:r>
      <w:r w:rsidR="009A173A" w:rsidRPr="00826E25">
        <w:rPr>
          <w:rFonts w:ascii="Arial" w:hAnsi="Arial" w:cs="Arial"/>
          <w:sz w:val="24"/>
          <w:szCs w:val="24"/>
        </w:rPr>
        <w:t>0</w:t>
      </w:r>
      <w:r w:rsidRPr="00826E25">
        <w:rPr>
          <w:rFonts w:ascii="Arial" w:hAnsi="Arial" w:cs="Arial"/>
          <w:sz w:val="24"/>
          <w:szCs w:val="24"/>
        </w:rPr>
        <w:t>.</w:t>
      </w:r>
      <w:r w:rsidR="0057051F" w:rsidRPr="00826E25">
        <w:rPr>
          <w:rFonts w:ascii="Arial" w:hAnsi="Arial" w:cs="Arial"/>
          <w:sz w:val="24"/>
          <w:szCs w:val="24"/>
        </w:rPr>
        <w:t xml:space="preserve"> </w:t>
      </w:r>
      <w:r w:rsidR="006D4DF8" w:rsidRPr="00826E25">
        <w:rPr>
          <w:rFonts w:ascii="Arial" w:hAnsi="Arial" w:cs="Arial"/>
          <w:sz w:val="24"/>
          <w:szCs w:val="24"/>
        </w:rPr>
        <w:t>Заявление</w:t>
      </w:r>
      <w:r w:rsidR="0057051F" w:rsidRPr="00826E25">
        <w:rPr>
          <w:rFonts w:ascii="Arial" w:hAnsi="Arial" w:cs="Arial"/>
          <w:sz w:val="24"/>
          <w:szCs w:val="24"/>
        </w:rPr>
        <w:t xml:space="preserve"> и д</w:t>
      </w:r>
      <w:r w:rsidRPr="00826E25">
        <w:rPr>
          <w:rFonts w:ascii="Arial" w:hAnsi="Arial" w:cs="Arial"/>
          <w:sz w:val="24"/>
          <w:szCs w:val="24"/>
        </w:rPr>
        <w:t xml:space="preserve">окументы, указанные в </w:t>
      </w:r>
      <w:r w:rsidR="00406650" w:rsidRPr="00826E25">
        <w:rPr>
          <w:rFonts w:ascii="Arial" w:hAnsi="Arial" w:cs="Arial"/>
          <w:sz w:val="24"/>
          <w:szCs w:val="24"/>
        </w:rPr>
        <w:t>пункт</w:t>
      </w:r>
      <w:r w:rsidR="009A173A" w:rsidRPr="00826E25">
        <w:rPr>
          <w:rFonts w:ascii="Arial" w:hAnsi="Arial" w:cs="Arial"/>
          <w:sz w:val="24"/>
          <w:szCs w:val="24"/>
        </w:rPr>
        <w:t>е</w:t>
      </w:r>
      <w:r w:rsidR="00406650" w:rsidRPr="00826E25">
        <w:rPr>
          <w:rFonts w:ascii="Arial" w:hAnsi="Arial" w:cs="Arial"/>
          <w:sz w:val="24"/>
          <w:szCs w:val="24"/>
        </w:rPr>
        <w:t xml:space="preserve"> 2.8</w:t>
      </w:r>
      <w:r w:rsidR="00852D88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настоящего Регламента, должны отвечать следующим требованиям:</w:t>
      </w:r>
    </w:p>
    <w:p w14:paraId="2C54D1B1" w14:textId="77777777" w:rsidR="00E63769" w:rsidRPr="00826E25" w:rsidRDefault="00E63769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1)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14:paraId="4CFD2D12" w14:textId="77777777" w:rsidR="00E63769" w:rsidRPr="00826E25" w:rsidRDefault="00E63769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2) тексты документов написаны разборчиво, фамилии, имена, отчества физических лиц, адреса их мест жительства указаны полностью, без сокращений, в документах нет подчисток, приписок, зачеркнутых слов;</w:t>
      </w:r>
    </w:p>
    <w:p w14:paraId="27B6E71A" w14:textId="77777777" w:rsidR="00E63769" w:rsidRPr="00826E25" w:rsidRDefault="00E63769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3) в тексте документа имеющиеся исправления</w:t>
      </w:r>
      <w:r w:rsidR="00613219" w:rsidRPr="00826E25">
        <w:rPr>
          <w:rFonts w:ascii="Arial" w:hAnsi="Arial" w:cs="Arial"/>
          <w:sz w:val="24"/>
          <w:szCs w:val="24"/>
        </w:rPr>
        <w:t>,</w:t>
      </w:r>
      <w:r w:rsidRPr="00826E25">
        <w:rPr>
          <w:rFonts w:ascii="Arial" w:hAnsi="Arial" w:cs="Arial"/>
          <w:sz w:val="24"/>
          <w:szCs w:val="24"/>
        </w:rPr>
        <w:t xml:space="preserve"> заверены в установленном законодательством Российской Федерации порядке;</w:t>
      </w:r>
    </w:p>
    <w:p w14:paraId="2ECCA8F0" w14:textId="77777777" w:rsidR="00E63769" w:rsidRPr="00826E25" w:rsidRDefault="00E63769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4) документы не исполнены карандашом;</w:t>
      </w:r>
    </w:p>
    <w:p w14:paraId="7C79C684" w14:textId="77777777" w:rsidR="00E63769" w:rsidRPr="00826E25" w:rsidRDefault="00E63769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5) документы не имеют серьезных повреждений, наличие которых не позволяет однозначно истолковать их содержание.</w:t>
      </w:r>
    </w:p>
    <w:p w14:paraId="66C1B328" w14:textId="77777777" w:rsidR="00BB7B30" w:rsidRPr="00826E25" w:rsidRDefault="009A173A" w:rsidP="00826E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bCs/>
          <w:sz w:val="24"/>
          <w:szCs w:val="24"/>
        </w:rPr>
        <w:t>Заявление</w:t>
      </w:r>
      <w:r w:rsidR="00181CB8" w:rsidRPr="00826E25">
        <w:rPr>
          <w:rFonts w:ascii="Arial" w:hAnsi="Arial" w:cs="Arial"/>
          <w:sz w:val="24"/>
          <w:szCs w:val="24"/>
        </w:rPr>
        <w:t xml:space="preserve"> предоставляется в одном экземпляре. </w:t>
      </w:r>
    </w:p>
    <w:p w14:paraId="3002F374" w14:textId="77777777" w:rsidR="00181CB8" w:rsidRPr="00826E25" w:rsidRDefault="00181CB8" w:rsidP="00826E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Документ, удостоверяющий личность, предоставляется для удостоверения личности заявителя при личном обращении.</w:t>
      </w:r>
    </w:p>
    <w:p w14:paraId="7C426E85" w14:textId="77777777" w:rsidR="00A4470B" w:rsidRPr="00826E25" w:rsidRDefault="005E6281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2.</w:t>
      </w:r>
      <w:r w:rsidR="001B0F5D" w:rsidRPr="00826E25">
        <w:rPr>
          <w:rFonts w:ascii="Arial" w:hAnsi="Arial" w:cs="Arial"/>
          <w:sz w:val="24"/>
          <w:szCs w:val="24"/>
        </w:rPr>
        <w:t>1</w:t>
      </w:r>
      <w:r w:rsidR="009F724D" w:rsidRPr="00826E25">
        <w:rPr>
          <w:rFonts w:ascii="Arial" w:hAnsi="Arial" w:cs="Arial"/>
          <w:sz w:val="24"/>
          <w:szCs w:val="24"/>
        </w:rPr>
        <w:t>1</w:t>
      </w:r>
      <w:r w:rsidRPr="00826E25">
        <w:rPr>
          <w:rFonts w:ascii="Arial" w:hAnsi="Arial" w:cs="Arial"/>
          <w:sz w:val="24"/>
          <w:szCs w:val="24"/>
        </w:rPr>
        <w:t>. Исчерпывающий перечень оснований</w:t>
      </w:r>
      <w:r w:rsidR="002C068A" w:rsidRPr="00826E25">
        <w:rPr>
          <w:rFonts w:ascii="Arial" w:hAnsi="Arial" w:cs="Arial"/>
          <w:sz w:val="24"/>
          <w:szCs w:val="24"/>
        </w:rPr>
        <w:t xml:space="preserve"> для отказа в приеме документов:</w:t>
      </w:r>
      <w:r w:rsidR="009F724D" w:rsidRPr="00826E25">
        <w:rPr>
          <w:rFonts w:ascii="Arial" w:hAnsi="Arial" w:cs="Arial"/>
          <w:sz w:val="24"/>
          <w:szCs w:val="24"/>
        </w:rPr>
        <w:t xml:space="preserve"> отсутствует</w:t>
      </w:r>
    </w:p>
    <w:p w14:paraId="1B96EC2A" w14:textId="77777777" w:rsidR="007C486B" w:rsidRPr="00826E25" w:rsidRDefault="007C486B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2.1</w:t>
      </w:r>
      <w:r w:rsidR="009F724D" w:rsidRPr="00826E25">
        <w:rPr>
          <w:rFonts w:ascii="Arial" w:hAnsi="Arial" w:cs="Arial"/>
          <w:sz w:val="24"/>
          <w:szCs w:val="24"/>
        </w:rPr>
        <w:t>2</w:t>
      </w:r>
      <w:r w:rsidR="005E6281" w:rsidRPr="00826E25">
        <w:rPr>
          <w:rFonts w:ascii="Arial" w:hAnsi="Arial" w:cs="Arial"/>
          <w:sz w:val="24"/>
          <w:szCs w:val="24"/>
        </w:rPr>
        <w:t>. Исчерпывающий перечень оснований для приос</w:t>
      </w:r>
      <w:r w:rsidR="007B68BE" w:rsidRPr="00826E25">
        <w:rPr>
          <w:rFonts w:ascii="Arial" w:hAnsi="Arial" w:cs="Arial"/>
          <w:sz w:val="24"/>
          <w:szCs w:val="24"/>
        </w:rPr>
        <w:t>тановления муниципальной услуги</w:t>
      </w:r>
      <w:r w:rsidR="00243BFA" w:rsidRPr="00826E25">
        <w:rPr>
          <w:rFonts w:ascii="Arial" w:hAnsi="Arial" w:cs="Arial"/>
          <w:sz w:val="24"/>
          <w:szCs w:val="24"/>
        </w:rPr>
        <w:t>: отсутствует</w:t>
      </w:r>
      <w:r w:rsidRPr="00826E25">
        <w:rPr>
          <w:rFonts w:ascii="Arial" w:hAnsi="Arial" w:cs="Arial"/>
          <w:sz w:val="24"/>
          <w:szCs w:val="24"/>
        </w:rPr>
        <w:t>.</w:t>
      </w:r>
    </w:p>
    <w:p w14:paraId="07EEC6E0" w14:textId="77777777" w:rsidR="00E32D6B" w:rsidRPr="00826E25" w:rsidRDefault="005E6281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2.1</w:t>
      </w:r>
      <w:r w:rsidR="009F724D" w:rsidRPr="00826E25">
        <w:rPr>
          <w:rFonts w:ascii="Arial" w:hAnsi="Arial" w:cs="Arial"/>
          <w:sz w:val="24"/>
          <w:szCs w:val="24"/>
        </w:rPr>
        <w:t>3</w:t>
      </w:r>
      <w:r w:rsidRPr="00826E25">
        <w:rPr>
          <w:rFonts w:ascii="Arial" w:hAnsi="Arial" w:cs="Arial"/>
          <w:sz w:val="24"/>
          <w:szCs w:val="24"/>
        </w:rPr>
        <w:t>.</w:t>
      </w:r>
      <w:r w:rsidR="00D35BD4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 xml:space="preserve">Исчерпывающий перечень оснований для отказа </w:t>
      </w:r>
      <w:r w:rsidR="008C7FBC" w:rsidRPr="00826E25">
        <w:rPr>
          <w:rFonts w:ascii="Arial" w:hAnsi="Arial" w:cs="Arial"/>
          <w:sz w:val="24"/>
          <w:szCs w:val="24"/>
        </w:rPr>
        <w:t xml:space="preserve">в </w:t>
      </w:r>
      <w:r w:rsidR="00E32D6B" w:rsidRPr="00826E25">
        <w:rPr>
          <w:rFonts w:ascii="Arial" w:hAnsi="Arial" w:cs="Arial"/>
          <w:sz w:val="24"/>
          <w:szCs w:val="24"/>
        </w:rPr>
        <w:t xml:space="preserve">предоставлении </w:t>
      </w:r>
      <w:r w:rsidR="0042559E" w:rsidRPr="00826E25">
        <w:rPr>
          <w:rFonts w:ascii="Arial" w:hAnsi="Arial" w:cs="Arial"/>
          <w:sz w:val="24"/>
          <w:szCs w:val="24"/>
        </w:rPr>
        <w:t>информации</w:t>
      </w:r>
      <w:r w:rsidR="004A5017" w:rsidRPr="00826E25">
        <w:rPr>
          <w:rFonts w:ascii="Arial" w:hAnsi="Arial" w:cs="Arial"/>
          <w:sz w:val="24"/>
          <w:szCs w:val="24"/>
        </w:rPr>
        <w:t>:</w:t>
      </w:r>
      <w:r w:rsidR="009F724D" w:rsidRPr="00826E25">
        <w:rPr>
          <w:rFonts w:ascii="Arial" w:hAnsi="Arial" w:cs="Arial"/>
          <w:sz w:val="24"/>
          <w:szCs w:val="24"/>
        </w:rPr>
        <w:t xml:space="preserve"> отсутствует.</w:t>
      </w:r>
    </w:p>
    <w:p w14:paraId="6E503B04" w14:textId="77777777" w:rsidR="0059492F" w:rsidRPr="00826E25" w:rsidRDefault="004A5017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lastRenderedPageBreak/>
        <w:t>2.</w:t>
      </w:r>
      <w:r w:rsidR="00554040" w:rsidRPr="00826E25">
        <w:rPr>
          <w:rFonts w:ascii="Arial" w:hAnsi="Arial" w:cs="Arial"/>
          <w:sz w:val="24"/>
          <w:szCs w:val="24"/>
        </w:rPr>
        <w:t>1</w:t>
      </w:r>
      <w:r w:rsidR="009F724D" w:rsidRPr="00826E25">
        <w:rPr>
          <w:rFonts w:ascii="Arial" w:hAnsi="Arial" w:cs="Arial"/>
          <w:sz w:val="24"/>
          <w:szCs w:val="24"/>
        </w:rPr>
        <w:t>4</w:t>
      </w:r>
      <w:r w:rsidRPr="00826E25">
        <w:rPr>
          <w:rFonts w:ascii="Arial" w:hAnsi="Arial" w:cs="Arial"/>
          <w:sz w:val="24"/>
          <w:szCs w:val="24"/>
        </w:rPr>
        <w:t xml:space="preserve">. </w:t>
      </w:r>
      <w:r w:rsidR="0059492F" w:rsidRPr="00826E25">
        <w:rPr>
          <w:rFonts w:ascii="Arial" w:hAnsi="Arial" w:cs="Arial"/>
          <w:sz w:val="24"/>
          <w:szCs w:val="24"/>
        </w:rPr>
        <w:t>Государственная пошлина или иная плата за предоставление муниципальной услуги</w:t>
      </w:r>
      <w:r w:rsidR="00554040" w:rsidRPr="00826E25">
        <w:rPr>
          <w:rFonts w:ascii="Arial" w:hAnsi="Arial" w:cs="Arial"/>
          <w:sz w:val="24"/>
          <w:szCs w:val="24"/>
        </w:rPr>
        <w:t xml:space="preserve"> не взимается</w:t>
      </w:r>
      <w:r w:rsidR="00702810" w:rsidRPr="00826E25">
        <w:rPr>
          <w:rFonts w:ascii="Arial" w:hAnsi="Arial" w:cs="Arial"/>
          <w:sz w:val="24"/>
          <w:szCs w:val="24"/>
        </w:rPr>
        <w:t>.</w:t>
      </w:r>
    </w:p>
    <w:p w14:paraId="16F4F8C6" w14:textId="3304F605" w:rsidR="002C068A" w:rsidRPr="00826E25" w:rsidRDefault="005E6281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2.</w:t>
      </w:r>
      <w:r w:rsidR="00342BE6" w:rsidRPr="00826E25">
        <w:rPr>
          <w:rFonts w:ascii="Arial" w:hAnsi="Arial" w:cs="Arial"/>
          <w:sz w:val="24"/>
          <w:szCs w:val="24"/>
        </w:rPr>
        <w:t>1</w:t>
      </w:r>
      <w:r w:rsidR="009F724D" w:rsidRPr="00826E25">
        <w:rPr>
          <w:rFonts w:ascii="Arial" w:hAnsi="Arial" w:cs="Arial"/>
          <w:sz w:val="24"/>
          <w:szCs w:val="24"/>
        </w:rPr>
        <w:t>5</w:t>
      </w:r>
      <w:r w:rsidR="00CC0E16" w:rsidRPr="00826E25">
        <w:rPr>
          <w:rFonts w:ascii="Arial" w:hAnsi="Arial" w:cs="Arial"/>
          <w:sz w:val="24"/>
          <w:szCs w:val="24"/>
        </w:rPr>
        <w:t xml:space="preserve">. </w:t>
      </w:r>
      <w:r w:rsidR="002C068A" w:rsidRPr="00826E25">
        <w:rPr>
          <w:rFonts w:ascii="Arial" w:hAnsi="Arial" w:cs="Arial"/>
          <w:sz w:val="24"/>
          <w:szCs w:val="24"/>
        </w:rPr>
        <w:t xml:space="preserve">Максимальный срок ожидания в очереди при подаче </w:t>
      </w:r>
      <w:r w:rsidR="00C07470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C62655" w:rsidRPr="00826E25">
        <w:rPr>
          <w:rFonts w:ascii="Arial" w:hAnsi="Arial" w:cs="Arial"/>
          <w:sz w:val="24"/>
          <w:szCs w:val="24"/>
        </w:rPr>
        <w:t xml:space="preserve"> и </w:t>
      </w:r>
      <w:r w:rsidR="009A142E" w:rsidRPr="00826E25">
        <w:rPr>
          <w:rFonts w:ascii="Arial" w:hAnsi="Arial" w:cs="Arial"/>
          <w:sz w:val="24"/>
          <w:szCs w:val="24"/>
        </w:rPr>
        <w:t xml:space="preserve">прилагаемых </w:t>
      </w:r>
      <w:r w:rsidR="00C62655" w:rsidRPr="00826E25">
        <w:rPr>
          <w:rFonts w:ascii="Arial" w:hAnsi="Arial" w:cs="Arial"/>
          <w:sz w:val="24"/>
          <w:szCs w:val="24"/>
        </w:rPr>
        <w:t xml:space="preserve">документов </w:t>
      </w:r>
      <w:r w:rsidR="002C068A" w:rsidRPr="00826E25">
        <w:rPr>
          <w:rFonts w:ascii="Arial" w:hAnsi="Arial" w:cs="Arial"/>
          <w:sz w:val="24"/>
          <w:szCs w:val="24"/>
        </w:rPr>
        <w:t>в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E61C25" w:rsidRPr="00826E25">
        <w:rPr>
          <w:rFonts w:ascii="Arial" w:hAnsi="Arial" w:cs="Arial"/>
          <w:sz w:val="24"/>
          <w:szCs w:val="24"/>
        </w:rPr>
        <w:t>образовательных организациях</w:t>
      </w:r>
      <w:r w:rsidR="002C068A" w:rsidRPr="00826E25">
        <w:rPr>
          <w:rFonts w:ascii="Arial" w:hAnsi="Arial" w:cs="Arial"/>
          <w:sz w:val="24"/>
          <w:szCs w:val="24"/>
        </w:rPr>
        <w:t xml:space="preserve"> </w:t>
      </w:r>
      <w:r w:rsidR="0046052F" w:rsidRPr="00826E25">
        <w:rPr>
          <w:rFonts w:ascii="Arial" w:hAnsi="Arial" w:cs="Arial"/>
          <w:sz w:val="24"/>
          <w:szCs w:val="24"/>
        </w:rPr>
        <w:t>и</w:t>
      </w:r>
      <w:r w:rsidR="002C068A" w:rsidRPr="00826E25">
        <w:rPr>
          <w:rFonts w:ascii="Arial" w:hAnsi="Arial" w:cs="Arial"/>
          <w:sz w:val="24"/>
          <w:szCs w:val="24"/>
        </w:rPr>
        <w:t xml:space="preserve"> при получении результата муниципальной</w:t>
      </w:r>
      <w:r w:rsidR="00E61C25" w:rsidRPr="00826E25">
        <w:rPr>
          <w:rFonts w:ascii="Arial" w:hAnsi="Arial" w:cs="Arial"/>
          <w:sz w:val="24"/>
          <w:szCs w:val="24"/>
        </w:rPr>
        <w:t xml:space="preserve"> услуги</w:t>
      </w:r>
      <w:r w:rsidR="0046052F" w:rsidRPr="00826E25">
        <w:rPr>
          <w:rFonts w:ascii="Arial" w:hAnsi="Arial" w:cs="Arial"/>
          <w:sz w:val="24"/>
          <w:szCs w:val="24"/>
        </w:rPr>
        <w:t>.</w:t>
      </w:r>
    </w:p>
    <w:p w14:paraId="4EF88232" w14:textId="34614FF3" w:rsidR="0046052F" w:rsidRPr="00826E25" w:rsidRDefault="0046052F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2.</w:t>
      </w:r>
      <w:r w:rsidR="00342BE6" w:rsidRPr="00826E25">
        <w:rPr>
          <w:rFonts w:ascii="Arial" w:hAnsi="Arial" w:cs="Arial"/>
          <w:sz w:val="24"/>
          <w:szCs w:val="24"/>
          <w:lang w:eastAsia="ru-RU"/>
        </w:rPr>
        <w:t>1</w:t>
      </w:r>
      <w:r w:rsidR="009F724D" w:rsidRPr="00826E25">
        <w:rPr>
          <w:rFonts w:ascii="Arial" w:hAnsi="Arial" w:cs="Arial"/>
          <w:sz w:val="24"/>
          <w:szCs w:val="24"/>
          <w:lang w:eastAsia="ru-RU"/>
        </w:rPr>
        <w:t>5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.1. Прием заявителей в </w:t>
      </w:r>
      <w:r w:rsidR="00E80173" w:rsidRPr="00826E25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осуществляется в порядке очереди.</w:t>
      </w:r>
    </w:p>
    <w:p w14:paraId="2EA78FD5" w14:textId="77777777" w:rsidR="0046052F" w:rsidRPr="00826E25" w:rsidRDefault="0046052F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2.</w:t>
      </w:r>
      <w:r w:rsidR="00342BE6" w:rsidRPr="00826E25">
        <w:rPr>
          <w:rFonts w:ascii="Arial" w:hAnsi="Arial" w:cs="Arial"/>
          <w:sz w:val="24"/>
          <w:szCs w:val="24"/>
          <w:lang w:eastAsia="ru-RU"/>
        </w:rPr>
        <w:t>1</w:t>
      </w:r>
      <w:r w:rsidR="009F724D" w:rsidRPr="00826E25">
        <w:rPr>
          <w:rFonts w:ascii="Arial" w:hAnsi="Arial" w:cs="Arial"/>
          <w:sz w:val="24"/>
          <w:szCs w:val="24"/>
          <w:lang w:eastAsia="ru-RU"/>
        </w:rPr>
        <w:t>5</w:t>
      </w:r>
      <w:r w:rsidRPr="00826E25">
        <w:rPr>
          <w:rFonts w:ascii="Arial" w:hAnsi="Arial" w:cs="Arial"/>
          <w:sz w:val="24"/>
          <w:szCs w:val="24"/>
          <w:lang w:eastAsia="ru-RU"/>
        </w:rPr>
        <w:t>.2.</w:t>
      </w:r>
      <w:r w:rsidR="00C07470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Максимальный срок ожидания в очереди при подаче </w:t>
      </w:r>
      <w:r w:rsidR="00C07470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342BE6" w:rsidRPr="00826E25">
        <w:rPr>
          <w:rFonts w:ascii="Arial" w:hAnsi="Arial" w:cs="Arial"/>
          <w:sz w:val="24"/>
          <w:szCs w:val="24"/>
        </w:rPr>
        <w:t xml:space="preserve"> </w:t>
      </w:r>
      <w:r w:rsidR="00C62655" w:rsidRPr="00826E25">
        <w:rPr>
          <w:rFonts w:ascii="Arial" w:hAnsi="Arial" w:cs="Arial"/>
          <w:sz w:val="24"/>
          <w:szCs w:val="24"/>
          <w:lang w:eastAsia="ru-RU"/>
        </w:rPr>
        <w:t xml:space="preserve">и </w:t>
      </w:r>
      <w:r w:rsidR="00406650" w:rsidRPr="00826E25">
        <w:rPr>
          <w:rFonts w:ascii="Arial" w:hAnsi="Arial" w:cs="Arial"/>
          <w:sz w:val="24"/>
          <w:szCs w:val="24"/>
          <w:lang w:eastAsia="ru-RU"/>
        </w:rPr>
        <w:t xml:space="preserve">прилагаемых документов </w:t>
      </w:r>
      <w:r w:rsidRPr="00826E25">
        <w:rPr>
          <w:rFonts w:ascii="Arial" w:hAnsi="Arial" w:cs="Arial"/>
          <w:sz w:val="24"/>
          <w:szCs w:val="24"/>
          <w:lang w:eastAsia="ru-RU"/>
        </w:rPr>
        <w:t>и при получении результата предоставления такой услуги составляет 15 минут.</w:t>
      </w:r>
    </w:p>
    <w:p w14:paraId="6D45A5C8" w14:textId="31B56F02" w:rsidR="0046052F" w:rsidRPr="00826E25" w:rsidRDefault="0046052F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2.</w:t>
      </w:r>
      <w:r w:rsidR="00342BE6" w:rsidRPr="00826E25">
        <w:rPr>
          <w:rFonts w:ascii="Arial" w:hAnsi="Arial" w:cs="Arial"/>
          <w:sz w:val="24"/>
          <w:szCs w:val="24"/>
          <w:lang w:eastAsia="ru-RU"/>
        </w:rPr>
        <w:t>1</w:t>
      </w:r>
      <w:r w:rsidR="009F724D" w:rsidRPr="00826E25">
        <w:rPr>
          <w:rFonts w:ascii="Arial" w:hAnsi="Arial" w:cs="Arial"/>
          <w:sz w:val="24"/>
          <w:szCs w:val="24"/>
          <w:lang w:eastAsia="ru-RU"/>
        </w:rPr>
        <w:t>5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.3. </w:t>
      </w: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 xml:space="preserve">Предварительная запись на подачу </w:t>
      </w:r>
      <w:r w:rsidR="00C07470" w:rsidRPr="00826E25">
        <w:rPr>
          <w:rFonts w:ascii="Arial" w:hAnsi="Arial" w:cs="Arial"/>
          <w:sz w:val="24"/>
          <w:szCs w:val="24"/>
        </w:rPr>
        <w:t xml:space="preserve">заявления о предоставлении информации, </w:t>
      </w:r>
      <w:r w:rsidR="00C62655" w:rsidRPr="00826E25">
        <w:rPr>
          <w:rFonts w:ascii="Arial" w:hAnsi="Arial" w:cs="Arial"/>
          <w:sz w:val="24"/>
          <w:szCs w:val="24"/>
          <w:lang w:eastAsia="ru-RU"/>
        </w:rPr>
        <w:t xml:space="preserve">и </w:t>
      </w:r>
      <w:r w:rsidR="00406650" w:rsidRPr="00826E25">
        <w:rPr>
          <w:rFonts w:ascii="Arial" w:hAnsi="Arial" w:cs="Arial"/>
          <w:sz w:val="24"/>
          <w:szCs w:val="24"/>
          <w:lang w:eastAsia="ru-RU"/>
        </w:rPr>
        <w:t xml:space="preserve">прилагаемых </w:t>
      </w:r>
      <w:r w:rsidR="00AC4639" w:rsidRPr="00826E25">
        <w:rPr>
          <w:rFonts w:ascii="Arial" w:hAnsi="Arial" w:cs="Arial"/>
          <w:sz w:val="24"/>
          <w:szCs w:val="24"/>
          <w:lang w:eastAsia="ru-RU"/>
        </w:rPr>
        <w:t>к н</w:t>
      </w:r>
      <w:r w:rsidR="009F724D" w:rsidRPr="00826E25">
        <w:rPr>
          <w:rFonts w:ascii="Arial" w:hAnsi="Arial" w:cs="Arial"/>
          <w:sz w:val="24"/>
          <w:szCs w:val="24"/>
          <w:lang w:eastAsia="ru-RU"/>
        </w:rPr>
        <w:t>ему</w:t>
      </w:r>
      <w:r w:rsidR="00AC4639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62655" w:rsidRPr="00826E25">
        <w:rPr>
          <w:rFonts w:ascii="Arial" w:hAnsi="Arial" w:cs="Arial"/>
          <w:sz w:val="24"/>
          <w:szCs w:val="24"/>
          <w:lang w:eastAsia="ru-RU"/>
        </w:rPr>
        <w:t>документов</w:t>
      </w:r>
      <w:r w:rsidR="00406650" w:rsidRPr="00826E25">
        <w:rPr>
          <w:rFonts w:ascii="Arial" w:hAnsi="Arial" w:cs="Arial"/>
          <w:sz w:val="24"/>
          <w:szCs w:val="24"/>
          <w:lang w:eastAsia="ru-RU"/>
        </w:rPr>
        <w:t xml:space="preserve"> или получения результата предоставления муниципальной услуги </w:t>
      </w:r>
      <w:r w:rsidRPr="00826E25">
        <w:rPr>
          <w:rFonts w:ascii="Arial" w:hAnsi="Arial" w:cs="Arial"/>
          <w:sz w:val="24"/>
          <w:szCs w:val="24"/>
          <w:lang w:eastAsia="ru-RU"/>
        </w:rPr>
        <w:t>осуществляется посредством телефонной связи либо при личном обращении заявителя в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61C25" w:rsidRPr="00826E25">
        <w:rPr>
          <w:rFonts w:ascii="Arial" w:hAnsi="Arial" w:cs="Arial"/>
          <w:sz w:val="24"/>
          <w:szCs w:val="24"/>
          <w:lang w:eastAsia="ru-RU"/>
        </w:rPr>
        <w:t>образовательную организацию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267BC" w:rsidRPr="00826E25">
        <w:rPr>
          <w:rFonts w:ascii="Arial" w:hAnsi="Arial" w:cs="Arial"/>
          <w:sz w:val="24"/>
          <w:szCs w:val="24"/>
          <w:lang w:eastAsia="ru-RU"/>
        </w:rPr>
        <w:t>либо через Единый портал государственных и муниципальных услуг (функций) либо Единый Интернет-портал государственных и муниципальных услуг (функций) Н</w:t>
      </w:r>
      <w:r w:rsidR="00C62655" w:rsidRPr="00826E25">
        <w:rPr>
          <w:rFonts w:ascii="Arial" w:hAnsi="Arial" w:cs="Arial"/>
          <w:sz w:val="24"/>
          <w:szCs w:val="24"/>
          <w:lang w:eastAsia="ru-RU"/>
        </w:rPr>
        <w:t xml:space="preserve">ижегородской области либо сайт </w:t>
      </w:r>
      <w:r w:rsidR="00E80173" w:rsidRPr="00826E25">
        <w:rPr>
          <w:rFonts w:ascii="Arial" w:hAnsi="Arial" w:cs="Arial"/>
          <w:sz w:val="24"/>
          <w:szCs w:val="24"/>
          <w:lang w:eastAsia="ru-RU"/>
        </w:rPr>
        <w:t xml:space="preserve">образовательной организации </w:t>
      </w:r>
      <w:r w:rsidRPr="00826E25">
        <w:rPr>
          <w:rFonts w:ascii="Arial" w:hAnsi="Arial" w:cs="Arial"/>
          <w:sz w:val="24"/>
          <w:szCs w:val="24"/>
          <w:lang w:eastAsia="ru-RU"/>
        </w:rPr>
        <w:t>в следующем порядке:</w:t>
      </w:r>
      <w:proofErr w:type="gramEnd"/>
    </w:p>
    <w:p w14:paraId="23F5EDD5" w14:textId="2AA1A7A1" w:rsidR="0046052F" w:rsidRPr="00826E25" w:rsidRDefault="0046052F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при осуществлении предварительной записи заявителю предоставляется возможность ознакомления с расписанием работы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61C25" w:rsidRPr="00826E25">
        <w:rPr>
          <w:rFonts w:ascii="Arial" w:hAnsi="Arial" w:cs="Arial"/>
          <w:sz w:val="24"/>
          <w:szCs w:val="24"/>
          <w:lang w:eastAsia="ru-RU"/>
        </w:rPr>
        <w:t xml:space="preserve">образовательных организаций, </w:t>
      </w:r>
      <w:r w:rsidRPr="00826E25">
        <w:rPr>
          <w:rFonts w:ascii="Arial" w:hAnsi="Arial" w:cs="Arial"/>
          <w:sz w:val="24"/>
          <w:szCs w:val="24"/>
          <w:lang w:eastAsia="ru-RU"/>
        </w:rPr>
        <w:t>а также с доступными для записи на прием датами и интервалами времени приема, возможность записи в любые свободные для приема дату и время в часы приема;</w:t>
      </w:r>
    </w:p>
    <w:p w14:paraId="2CB1C7BE" w14:textId="77777777" w:rsidR="0046052F" w:rsidRPr="00826E25" w:rsidRDefault="0046052F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заявитель в обязательном порядке информируется о том, что запись аннулируется в случае его неявки по истечении 15 минут с назначенного времени приема;</w:t>
      </w:r>
    </w:p>
    <w:p w14:paraId="3B4882D0" w14:textId="77777777" w:rsidR="0046052F" w:rsidRPr="00826E25" w:rsidRDefault="0046052F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заявитель в любое время вправе отказаться от предварительной записи.</w:t>
      </w:r>
    </w:p>
    <w:p w14:paraId="67CF47A4" w14:textId="77777777" w:rsidR="0046052F" w:rsidRPr="00826E25" w:rsidRDefault="00DE735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2.</w:t>
      </w:r>
      <w:r w:rsidR="00342BE6" w:rsidRPr="00826E25">
        <w:rPr>
          <w:rFonts w:ascii="Arial" w:hAnsi="Arial" w:cs="Arial"/>
          <w:sz w:val="24"/>
          <w:szCs w:val="24"/>
          <w:lang w:eastAsia="ru-RU"/>
        </w:rPr>
        <w:t>1</w:t>
      </w:r>
      <w:r w:rsidR="009F724D" w:rsidRPr="00826E25">
        <w:rPr>
          <w:rFonts w:ascii="Arial" w:hAnsi="Arial" w:cs="Arial"/>
          <w:sz w:val="24"/>
          <w:szCs w:val="24"/>
          <w:lang w:eastAsia="ru-RU"/>
        </w:rPr>
        <w:t>5</w:t>
      </w:r>
      <w:r w:rsidR="0046052F" w:rsidRPr="00826E25">
        <w:rPr>
          <w:rFonts w:ascii="Arial" w:hAnsi="Arial" w:cs="Arial"/>
          <w:sz w:val="24"/>
          <w:szCs w:val="24"/>
          <w:lang w:eastAsia="ru-RU"/>
        </w:rPr>
        <w:t>.</w:t>
      </w:r>
      <w:r w:rsidR="00615611" w:rsidRPr="00826E25">
        <w:rPr>
          <w:rFonts w:ascii="Arial" w:hAnsi="Arial" w:cs="Arial"/>
          <w:sz w:val="24"/>
          <w:szCs w:val="24"/>
          <w:lang w:eastAsia="ru-RU"/>
        </w:rPr>
        <w:t>4</w:t>
      </w:r>
      <w:r w:rsidR="0046052F" w:rsidRPr="00826E25">
        <w:rPr>
          <w:rFonts w:ascii="Arial" w:hAnsi="Arial" w:cs="Arial"/>
          <w:sz w:val="24"/>
          <w:szCs w:val="24"/>
          <w:lang w:eastAsia="ru-RU"/>
        </w:rPr>
        <w:t>. Предварительная запись ведется в электронном виде либо на бумажном носителе.</w:t>
      </w:r>
    </w:p>
    <w:p w14:paraId="15FC55DE" w14:textId="6409D74B" w:rsidR="0046052F" w:rsidRPr="00826E25" w:rsidRDefault="0046052F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2.</w:t>
      </w:r>
      <w:r w:rsidR="00342BE6" w:rsidRPr="00826E25">
        <w:rPr>
          <w:rFonts w:ascii="Arial" w:hAnsi="Arial" w:cs="Arial"/>
          <w:sz w:val="24"/>
          <w:szCs w:val="24"/>
          <w:lang w:eastAsia="ru-RU"/>
        </w:rPr>
        <w:t>1</w:t>
      </w:r>
      <w:r w:rsidR="002A4640" w:rsidRPr="00826E25">
        <w:rPr>
          <w:rFonts w:ascii="Arial" w:hAnsi="Arial" w:cs="Arial"/>
          <w:sz w:val="24"/>
          <w:szCs w:val="24"/>
          <w:lang w:eastAsia="ru-RU"/>
        </w:rPr>
        <w:t>5</w:t>
      </w:r>
      <w:r w:rsidRPr="00826E25">
        <w:rPr>
          <w:rFonts w:ascii="Arial" w:hAnsi="Arial" w:cs="Arial"/>
          <w:sz w:val="24"/>
          <w:szCs w:val="24"/>
          <w:lang w:eastAsia="ru-RU"/>
        </w:rPr>
        <w:t>.</w:t>
      </w:r>
      <w:r w:rsidR="00615611" w:rsidRPr="00826E25">
        <w:rPr>
          <w:rFonts w:ascii="Arial" w:hAnsi="Arial" w:cs="Arial"/>
          <w:sz w:val="24"/>
          <w:szCs w:val="24"/>
          <w:lang w:eastAsia="ru-RU"/>
        </w:rPr>
        <w:t>5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. При определении времени приема по телефону </w:t>
      </w:r>
      <w:r w:rsidR="0068511A" w:rsidRPr="00826E25">
        <w:rPr>
          <w:rFonts w:ascii="Arial" w:hAnsi="Arial" w:cs="Arial"/>
          <w:sz w:val="24"/>
          <w:szCs w:val="24"/>
          <w:lang w:eastAsia="ru-RU"/>
        </w:rPr>
        <w:t>специалист</w:t>
      </w:r>
      <w:r w:rsidR="00DE7356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61C25" w:rsidRPr="00826E25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назначает время на основе графика приема с учетом времени, удобного заявителю. Заявителю сообщается время посещения и номер кабинета, в который следует обратиться.</w:t>
      </w:r>
    </w:p>
    <w:p w14:paraId="0C76DFB9" w14:textId="5D9F2769" w:rsidR="0046052F" w:rsidRPr="00826E25" w:rsidRDefault="0046052F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В данном случае назначенные заявителю дата и время посещения, а также номер кабинета, в который следует обратиться, подтверждаются </w:t>
      </w:r>
      <w:r w:rsidR="00E92A74" w:rsidRPr="00826E25">
        <w:rPr>
          <w:rFonts w:ascii="Arial" w:hAnsi="Arial" w:cs="Arial"/>
          <w:sz w:val="24"/>
          <w:szCs w:val="24"/>
          <w:lang w:eastAsia="ru-RU"/>
        </w:rPr>
        <w:t>специалистом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61C25" w:rsidRPr="00826E25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посредством телефонной связи.</w:t>
      </w:r>
    </w:p>
    <w:p w14:paraId="64860D60" w14:textId="52139FF0" w:rsidR="0046052F" w:rsidRPr="00826E25" w:rsidRDefault="0046052F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2.</w:t>
      </w:r>
      <w:r w:rsidR="00342BE6" w:rsidRPr="00826E25">
        <w:rPr>
          <w:rFonts w:ascii="Arial" w:hAnsi="Arial" w:cs="Arial"/>
          <w:sz w:val="24"/>
          <w:szCs w:val="24"/>
          <w:lang w:eastAsia="ru-RU"/>
        </w:rPr>
        <w:t>1</w:t>
      </w:r>
      <w:r w:rsidR="002A4640" w:rsidRPr="00826E25">
        <w:rPr>
          <w:rFonts w:ascii="Arial" w:hAnsi="Arial" w:cs="Arial"/>
          <w:sz w:val="24"/>
          <w:szCs w:val="24"/>
          <w:lang w:eastAsia="ru-RU"/>
        </w:rPr>
        <w:t>5</w:t>
      </w:r>
      <w:r w:rsidRPr="00826E25">
        <w:rPr>
          <w:rFonts w:ascii="Arial" w:hAnsi="Arial" w:cs="Arial"/>
          <w:sz w:val="24"/>
          <w:szCs w:val="24"/>
          <w:lang w:eastAsia="ru-RU"/>
        </w:rPr>
        <w:t>.</w:t>
      </w:r>
      <w:r w:rsidR="00615611" w:rsidRPr="00826E25">
        <w:rPr>
          <w:rFonts w:ascii="Arial" w:hAnsi="Arial" w:cs="Arial"/>
          <w:sz w:val="24"/>
          <w:szCs w:val="24"/>
          <w:lang w:eastAsia="ru-RU"/>
        </w:rPr>
        <w:t>6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. При осуществлении предварительной записи путем личного обращения заявителю выдается </w:t>
      </w:r>
      <w:r w:rsidR="009128B2" w:rsidRPr="00826E25">
        <w:rPr>
          <w:rFonts w:ascii="Arial" w:hAnsi="Arial" w:cs="Arial"/>
          <w:sz w:val="24"/>
          <w:szCs w:val="24"/>
          <w:lang w:eastAsia="ru-RU"/>
        </w:rPr>
        <w:t>расписка</w:t>
      </w:r>
      <w:r w:rsidRPr="00826E25">
        <w:rPr>
          <w:rFonts w:ascii="Arial" w:hAnsi="Arial" w:cs="Arial"/>
          <w:sz w:val="24"/>
          <w:szCs w:val="24"/>
          <w:lang w:eastAsia="ru-RU"/>
        </w:rPr>
        <w:t>, содержащ</w:t>
      </w:r>
      <w:r w:rsidR="009128B2" w:rsidRPr="00826E25">
        <w:rPr>
          <w:rFonts w:ascii="Arial" w:hAnsi="Arial" w:cs="Arial"/>
          <w:sz w:val="24"/>
          <w:szCs w:val="24"/>
          <w:lang w:eastAsia="ru-RU"/>
        </w:rPr>
        <w:t>ая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информацию о дате и времени подачи </w:t>
      </w:r>
      <w:r w:rsidR="00C07470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C62655" w:rsidRPr="00826E25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406650" w:rsidRPr="00826E25">
        <w:rPr>
          <w:rFonts w:ascii="Arial" w:hAnsi="Arial" w:cs="Arial"/>
          <w:sz w:val="24"/>
          <w:szCs w:val="24"/>
          <w:lang w:eastAsia="ru-RU"/>
        </w:rPr>
        <w:t xml:space="preserve">прилагаемых </w:t>
      </w:r>
      <w:r w:rsidR="00AC4639" w:rsidRPr="00826E25">
        <w:rPr>
          <w:rFonts w:ascii="Arial" w:hAnsi="Arial" w:cs="Arial"/>
          <w:sz w:val="24"/>
          <w:szCs w:val="24"/>
          <w:lang w:eastAsia="ru-RU"/>
        </w:rPr>
        <w:t xml:space="preserve">к ним </w:t>
      </w:r>
      <w:r w:rsidR="00C62655" w:rsidRPr="00826E25">
        <w:rPr>
          <w:rFonts w:ascii="Arial" w:hAnsi="Arial" w:cs="Arial"/>
          <w:sz w:val="24"/>
          <w:szCs w:val="24"/>
          <w:lang w:eastAsia="ru-RU"/>
        </w:rPr>
        <w:t>документов</w:t>
      </w:r>
      <w:r w:rsidR="00406650" w:rsidRPr="00826E25">
        <w:rPr>
          <w:rFonts w:ascii="Arial" w:hAnsi="Arial" w:cs="Arial"/>
          <w:sz w:val="24"/>
          <w:szCs w:val="24"/>
          <w:lang w:eastAsia="ru-RU"/>
        </w:rPr>
        <w:t xml:space="preserve"> либо получения результата предоставления муниципальной услуги</w:t>
      </w:r>
      <w:r w:rsidRPr="00826E25">
        <w:rPr>
          <w:rFonts w:ascii="Arial" w:hAnsi="Arial" w:cs="Arial"/>
          <w:sz w:val="24"/>
          <w:szCs w:val="24"/>
          <w:lang w:eastAsia="ru-RU"/>
        </w:rPr>
        <w:t>, номере кабинета, в который следует обратиться.</w:t>
      </w:r>
    </w:p>
    <w:p w14:paraId="05BC0B13" w14:textId="77777777" w:rsidR="00446744" w:rsidRPr="00826E25" w:rsidRDefault="00C4619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2.</w:t>
      </w:r>
      <w:r w:rsidR="00053EC6" w:rsidRPr="00826E25">
        <w:rPr>
          <w:rFonts w:ascii="Arial" w:hAnsi="Arial" w:cs="Arial"/>
          <w:sz w:val="24"/>
          <w:szCs w:val="24"/>
          <w:lang w:eastAsia="ru-RU"/>
        </w:rPr>
        <w:t>1</w:t>
      </w:r>
      <w:r w:rsidR="002A4640" w:rsidRPr="00826E25">
        <w:rPr>
          <w:rFonts w:ascii="Arial" w:hAnsi="Arial" w:cs="Arial"/>
          <w:sz w:val="24"/>
          <w:szCs w:val="24"/>
          <w:lang w:eastAsia="ru-RU"/>
        </w:rPr>
        <w:t>5</w:t>
      </w:r>
      <w:r w:rsidRPr="00826E25">
        <w:rPr>
          <w:rFonts w:ascii="Arial" w:hAnsi="Arial" w:cs="Arial"/>
          <w:sz w:val="24"/>
          <w:szCs w:val="24"/>
          <w:lang w:eastAsia="ru-RU"/>
        </w:rPr>
        <w:t>.</w:t>
      </w:r>
      <w:r w:rsidR="00615611" w:rsidRPr="00826E25">
        <w:rPr>
          <w:rFonts w:ascii="Arial" w:hAnsi="Arial" w:cs="Arial"/>
          <w:sz w:val="24"/>
          <w:szCs w:val="24"/>
          <w:lang w:eastAsia="ru-RU"/>
        </w:rPr>
        <w:t>7</w:t>
      </w:r>
      <w:r w:rsidRPr="00826E25">
        <w:rPr>
          <w:rFonts w:ascii="Arial" w:hAnsi="Arial" w:cs="Arial"/>
          <w:sz w:val="24"/>
          <w:szCs w:val="24"/>
          <w:lang w:eastAsia="ru-RU"/>
        </w:rPr>
        <w:t>.</w:t>
      </w:r>
      <w:r w:rsidR="0046052F" w:rsidRPr="00826E25">
        <w:rPr>
          <w:rFonts w:ascii="Arial" w:hAnsi="Arial" w:cs="Arial"/>
          <w:sz w:val="24"/>
          <w:szCs w:val="24"/>
          <w:lang w:eastAsia="ru-RU"/>
        </w:rPr>
        <w:t xml:space="preserve"> Продолжительность предварительной записи по телефону или в ходе личного приема для подачи </w:t>
      </w:r>
      <w:r w:rsidR="00C07470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C62655" w:rsidRPr="00826E25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406650" w:rsidRPr="00826E25">
        <w:rPr>
          <w:rFonts w:ascii="Arial" w:hAnsi="Arial" w:cs="Arial"/>
          <w:sz w:val="24"/>
          <w:szCs w:val="24"/>
          <w:lang w:eastAsia="ru-RU"/>
        </w:rPr>
        <w:t xml:space="preserve">прилагаемых </w:t>
      </w:r>
      <w:r w:rsidR="00C62655" w:rsidRPr="00826E25">
        <w:rPr>
          <w:rFonts w:ascii="Arial" w:hAnsi="Arial" w:cs="Arial"/>
          <w:sz w:val="24"/>
          <w:szCs w:val="24"/>
          <w:lang w:eastAsia="ru-RU"/>
        </w:rPr>
        <w:t xml:space="preserve">документов </w:t>
      </w:r>
      <w:r w:rsidR="0046052F" w:rsidRPr="00826E25">
        <w:rPr>
          <w:rFonts w:ascii="Arial" w:hAnsi="Arial" w:cs="Arial"/>
          <w:sz w:val="24"/>
          <w:szCs w:val="24"/>
          <w:lang w:eastAsia="ru-RU"/>
        </w:rPr>
        <w:t>либо получения результата предоставления такой услуги не должна превышать 5 минут.</w:t>
      </w:r>
    </w:p>
    <w:p w14:paraId="1A017A4C" w14:textId="480DF410" w:rsidR="00F86447" w:rsidRPr="00826E25" w:rsidRDefault="00F30495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2.</w:t>
      </w:r>
      <w:r w:rsidR="00053EC6" w:rsidRPr="00826E25">
        <w:rPr>
          <w:rFonts w:ascii="Arial" w:hAnsi="Arial" w:cs="Arial"/>
          <w:sz w:val="24"/>
          <w:szCs w:val="24"/>
        </w:rPr>
        <w:t>1</w:t>
      </w:r>
      <w:r w:rsidR="002A4640" w:rsidRPr="00826E25">
        <w:rPr>
          <w:rFonts w:ascii="Arial" w:hAnsi="Arial" w:cs="Arial"/>
          <w:sz w:val="24"/>
          <w:szCs w:val="24"/>
        </w:rPr>
        <w:t>6</w:t>
      </w:r>
      <w:r w:rsidRPr="00826E25">
        <w:rPr>
          <w:rFonts w:ascii="Arial" w:hAnsi="Arial" w:cs="Arial"/>
          <w:sz w:val="24"/>
          <w:szCs w:val="24"/>
        </w:rPr>
        <w:t xml:space="preserve">. </w:t>
      </w:r>
      <w:r w:rsidR="002C068A" w:rsidRPr="00826E25">
        <w:rPr>
          <w:rFonts w:ascii="Arial" w:hAnsi="Arial" w:cs="Arial"/>
          <w:sz w:val="24"/>
          <w:szCs w:val="24"/>
        </w:rPr>
        <w:t xml:space="preserve">Срок и порядок регистрации </w:t>
      </w:r>
      <w:r w:rsidR="00070BB4" w:rsidRPr="00826E25">
        <w:rPr>
          <w:rFonts w:ascii="Arial" w:eastAsia="Times New Roman" w:hAnsi="Arial" w:cs="Arial"/>
          <w:sz w:val="24"/>
          <w:szCs w:val="24"/>
          <w:lang w:eastAsia="ru-RU"/>
        </w:rPr>
        <w:t>заявления о предоставлении информации</w:t>
      </w:r>
      <w:r w:rsidR="00070BB4" w:rsidRPr="00826E25">
        <w:rPr>
          <w:rFonts w:ascii="Arial" w:hAnsi="Arial" w:cs="Arial"/>
          <w:sz w:val="24"/>
          <w:szCs w:val="24"/>
        </w:rPr>
        <w:t xml:space="preserve"> </w:t>
      </w:r>
      <w:r w:rsidR="00C62655" w:rsidRPr="00826E25">
        <w:rPr>
          <w:rFonts w:ascii="Arial" w:hAnsi="Arial" w:cs="Arial"/>
          <w:sz w:val="24"/>
          <w:szCs w:val="24"/>
        </w:rPr>
        <w:t xml:space="preserve">и </w:t>
      </w:r>
      <w:r w:rsidR="00406650" w:rsidRPr="00826E25">
        <w:rPr>
          <w:rFonts w:ascii="Arial" w:hAnsi="Arial" w:cs="Arial"/>
          <w:sz w:val="24"/>
          <w:szCs w:val="24"/>
        </w:rPr>
        <w:t xml:space="preserve">прилагаемых </w:t>
      </w:r>
      <w:r w:rsidR="00C62655" w:rsidRPr="00826E25">
        <w:rPr>
          <w:rFonts w:ascii="Arial" w:hAnsi="Arial" w:cs="Arial"/>
          <w:sz w:val="24"/>
          <w:szCs w:val="24"/>
        </w:rPr>
        <w:t>документов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6E42FD" w:rsidRPr="00826E25">
        <w:rPr>
          <w:rFonts w:ascii="Arial" w:hAnsi="Arial" w:cs="Arial"/>
          <w:sz w:val="24"/>
          <w:szCs w:val="24"/>
        </w:rPr>
        <w:t>в</w:t>
      </w:r>
      <w:r w:rsidR="00E61C25" w:rsidRPr="00826E25">
        <w:rPr>
          <w:rFonts w:ascii="Arial" w:hAnsi="Arial" w:cs="Arial"/>
          <w:b/>
          <w:i/>
          <w:sz w:val="24"/>
          <w:szCs w:val="24"/>
        </w:rPr>
        <w:t xml:space="preserve"> </w:t>
      </w:r>
      <w:r w:rsidR="00E61C25" w:rsidRPr="00826E25">
        <w:rPr>
          <w:rFonts w:ascii="Arial" w:hAnsi="Arial" w:cs="Arial"/>
          <w:sz w:val="24"/>
          <w:szCs w:val="24"/>
        </w:rPr>
        <w:t xml:space="preserve">образовательной </w:t>
      </w:r>
      <w:proofErr w:type="gramStart"/>
      <w:r w:rsidR="00E61C25" w:rsidRPr="00826E25">
        <w:rPr>
          <w:rFonts w:ascii="Arial" w:hAnsi="Arial" w:cs="Arial"/>
          <w:sz w:val="24"/>
          <w:szCs w:val="24"/>
        </w:rPr>
        <w:t>организации</w:t>
      </w:r>
      <w:proofErr w:type="gramEnd"/>
      <w:r w:rsidR="00E61C25" w:rsidRPr="00826E25">
        <w:rPr>
          <w:rFonts w:ascii="Arial" w:hAnsi="Arial" w:cs="Arial"/>
          <w:sz w:val="24"/>
          <w:szCs w:val="24"/>
        </w:rPr>
        <w:t xml:space="preserve"> </w:t>
      </w:r>
      <w:r w:rsidR="002C068A" w:rsidRPr="00826E25">
        <w:rPr>
          <w:rFonts w:ascii="Arial" w:hAnsi="Arial" w:cs="Arial"/>
          <w:sz w:val="24"/>
          <w:szCs w:val="24"/>
        </w:rPr>
        <w:t>в том числе в электронной форме.</w:t>
      </w:r>
    </w:p>
    <w:p w14:paraId="45BD7765" w14:textId="45CB1265" w:rsidR="002C068A" w:rsidRPr="00826E25" w:rsidRDefault="00F30495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2.</w:t>
      </w:r>
      <w:r w:rsidR="00053EC6" w:rsidRPr="00826E25">
        <w:rPr>
          <w:rFonts w:ascii="Arial" w:hAnsi="Arial" w:cs="Arial"/>
          <w:sz w:val="24"/>
          <w:szCs w:val="24"/>
        </w:rPr>
        <w:t>1</w:t>
      </w:r>
      <w:r w:rsidR="002A4640" w:rsidRPr="00826E25">
        <w:rPr>
          <w:rFonts w:ascii="Arial" w:hAnsi="Arial" w:cs="Arial"/>
          <w:sz w:val="24"/>
          <w:szCs w:val="24"/>
        </w:rPr>
        <w:t>6</w:t>
      </w:r>
      <w:r w:rsidRPr="00826E25">
        <w:rPr>
          <w:rFonts w:ascii="Arial" w:hAnsi="Arial" w:cs="Arial"/>
          <w:sz w:val="24"/>
          <w:szCs w:val="24"/>
        </w:rPr>
        <w:t xml:space="preserve">.1. </w:t>
      </w:r>
      <w:proofErr w:type="gramStart"/>
      <w:r w:rsidR="00C07470" w:rsidRPr="00826E25">
        <w:rPr>
          <w:rFonts w:ascii="Arial" w:hAnsi="Arial" w:cs="Arial"/>
          <w:sz w:val="24"/>
          <w:szCs w:val="24"/>
        </w:rPr>
        <w:t>Заявление о предоставлении информации</w:t>
      </w:r>
      <w:r w:rsidR="00406650" w:rsidRPr="00826E25">
        <w:rPr>
          <w:rFonts w:ascii="Arial" w:hAnsi="Arial" w:cs="Arial"/>
          <w:sz w:val="24"/>
          <w:szCs w:val="24"/>
        </w:rPr>
        <w:t xml:space="preserve"> и прилагаемы</w:t>
      </w:r>
      <w:r w:rsidR="00DB7B82" w:rsidRPr="00826E25">
        <w:rPr>
          <w:rFonts w:ascii="Arial" w:hAnsi="Arial" w:cs="Arial"/>
          <w:sz w:val="24"/>
          <w:szCs w:val="24"/>
        </w:rPr>
        <w:t>е</w:t>
      </w:r>
      <w:r w:rsidR="00053EC6" w:rsidRPr="00826E25">
        <w:rPr>
          <w:rFonts w:ascii="Arial" w:hAnsi="Arial" w:cs="Arial"/>
          <w:sz w:val="24"/>
          <w:szCs w:val="24"/>
        </w:rPr>
        <w:t xml:space="preserve"> </w:t>
      </w:r>
      <w:r w:rsidR="00AC4639" w:rsidRPr="00826E25">
        <w:rPr>
          <w:rFonts w:ascii="Arial" w:hAnsi="Arial" w:cs="Arial"/>
          <w:sz w:val="24"/>
          <w:szCs w:val="24"/>
        </w:rPr>
        <w:t>к н</w:t>
      </w:r>
      <w:r w:rsidR="006E42FD" w:rsidRPr="00826E25">
        <w:rPr>
          <w:rFonts w:ascii="Arial" w:hAnsi="Arial" w:cs="Arial"/>
          <w:sz w:val="24"/>
          <w:szCs w:val="24"/>
        </w:rPr>
        <w:t>е</w:t>
      </w:r>
      <w:r w:rsidR="00AC4639" w:rsidRPr="00826E25">
        <w:rPr>
          <w:rFonts w:ascii="Arial" w:hAnsi="Arial" w:cs="Arial"/>
          <w:sz w:val="24"/>
          <w:szCs w:val="24"/>
        </w:rPr>
        <w:t>м</w:t>
      </w:r>
      <w:r w:rsidR="006E42FD" w:rsidRPr="00826E25">
        <w:rPr>
          <w:rFonts w:ascii="Arial" w:hAnsi="Arial" w:cs="Arial"/>
          <w:sz w:val="24"/>
          <w:szCs w:val="24"/>
        </w:rPr>
        <w:t>у</w:t>
      </w:r>
      <w:r w:rsidR="00AC4639" w:rsidRPr="00826E25">
        <w:rPr>
          <w:rFonts w:ascii="Arial" w:hAnsi="Arial" w:cs="Arial"/>
          <w:sz w:val="24"/>
          <w:szCs w:val="24"/>
        </w:rPr>
        <w:t xml:space="preserve"> </w:t>
      </w:r>
      <w:r w:rsidR="00406650" w:rsidRPr="00826E25">
        <w:rPr>
          <w:rFonts w:ascii="Arial" w:hAnsi="Arial" w:cs="Arial"/>
          <w:sz w:val="24"/>
          <w:szCs w:val="24"/>
        </w:rPr>
        <w:t>документы</w:t>
      </w:r>
      <w:r w:rsidR="002C068A" w:rsidRPr="00826E25">
        <w:rPr>
          <w:rFonts w:ascii="Arial" w:hAnsi="Arial" w:cs="Arial"/>
          <w:sz w:val="24"/>
          <w:szCs w:val="24"/>
        </w:rPr>
        <w:t>, поступивш</w:t>
      </w:r>
      <w:r w:rsidR="00DB7B82" w:rsidRPr="00826E25">
        <w:rPr>
          <w:rFonts w:ascii="Arial" w:hAnsi="Arial" w:cs="Arial"/>
          <w:sz w:val="24"/>
          <w:szCs w:val="24"/>
        </w:rPr>
        <w:t>и</w:t>
      </w:r>
      <w:r w:rsidR="002C068A" w:rsidRPr="00826E25">
        <w:rPr>
          <w:rFonts w:ascii="Arial" w:hAnsi="Arial" w:cs="Arial"/>
          <w:sz w:val="24"/>
          <w:szCs w:val="24"/>
        </w:rPr>
        <w:t>е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6E42FD" w:rsidRPr="00826E25">
        <w:rPr>
          <w:rFonts w:ascii="Arial" w:hAnsi="Arial" w:cs="Arial"/>
          <w:sz w:val="24"/>
          <w:szCs w:val="24"/>
        </w:rPr>
        <w:t xml:space="preserve">в </w:t>
      </w:r>
      <w:r w:rsidR="00E61C25" w:rsidRPr="00826E25">
        <w:rPr>
          <w:rFonts w:ascii="Arial" w:hAnsi="Arial" w:cs="Arial"/>
          <w:sz w:val="24"/>
          <w:szCs w:val="24"/>
        </w:rPr>
        <w:t>образовательную организацию</w:t>
      </w:r>
      <w:r w:rsidR="007942C2" w:rsidRPr="00826E25">
        <w:rPr>
          <w:rFonts w:ascii="Arial" w:hAnsi="Arial" w:cs="Arial"/>
          <w:sz w:val="24"/>
          <w:szCs w:val="24"/>
        </w:rPr>
        <w:t>,</w:t>
      </w:r>
      <w:r w:rsidR="002C068A" w:rsidRPr="00826E25">
        <w:rPr>
          <w:rFonts w:ascii="Arial" w:hAnsi="Arial" w:cs="Arial"/>
          <w:sz w:val="24"/>
          <w:szCs w:val="24"/>
        </w:rPr>
        <w:t xml:space="preserve"> </w:t>
      </w:r>
      <w:r w:rsidR="00C129BA" w:rsidRPr="00826E25">
        <w:rPr>
          <w:rFonts w:ascii="Arial" w:hAnsi="Arial" w:cs="Arial"/>
          <w:sz w:val="24"/>
          <w:szCs w:val="24"/>
        </w:rPr>
        <w:t xml:space="preserve">в том числе в электронном виде через Единый портал государственных и муниципальных услуг (функций), Единый </w:t>
      </w:r>
      <w:r w:rsidR="00DE7356" w:rsidRPr="00826E25">
        <w:rPr>
          <w:rFonts w:ascii="Arial" w:hAnsi="Arial" w:cs="Arial"/>
          <w:sz w:val="24"/>
          <w:szCs w:val="24"/>
        </w:rPr>
        <w:t>Интернет-</w:t>
      </w:r>
      <w:r w:rsidR="00C129BA" w:rsidRPr="00826E25">
        <w:rPr>
          <w:rFonts w:ascii="Arial" w:hAnsi="Arial" w:cs="Arial"/>
          <w:sz w:val="24"/>
          <w:szCs w:val="24"/>
        </w:rPr>
        <w:t xml:space="preserve">портал государственных и муниципальных услуг (функций) Нижегородской области, </w:t>
      </w:r>
      <w:r w:rsidR="00C62655" w:rsidRPr="00826E25">
        <w:rPr>
          <w:rFonts w:ascii="Arial" w:hAnsi="Arial" w:cs="Arial"/>
          <w:sz w:val="24"/>
          <w:szCs w:val="24"/>
        </w:rPr>
        <w:t>регистриру</w:t>
      </w:r>
      <w:r w:rsidR="00DB7B82" w:rsidRPr="00826E25">
        <w:rPr>
          <w:rFonts w:ascii="Arial" w:hAnsi="Arial" w:cs="Arial"/>
          <w:sz w:val="24"/>
          <w:szCs w:val="24"/>
        </w:rPr>
        <w:t>ю</w:t>
      </w:r>
      <w:r w:rsidR="00C62655" w:rsidRPr="00826E25">
        <w:rPr>
          <w:rFonts w:ascii="Arial" w:hAnsi="Arial" w:cs="Arial"/>
          <w:sz w:val="24"/>
          <w:szCs w:val="24"/>
        </w:rPr>
        <w:t xml:space="preserve">тся </w:t>
      </w:r>
      <w:r w:rsidR="0068511A" w:rsidRPr="00826E25">
        <w:rPr>
          <w:rFonts w:ascii="Arial" w:hAnsi="Arial" w:cs="Arial"/>
          <w:sz w:val="24"/>
          <w:szCs w:val="24"/>
        </w:rPr>
        <w:t>специалистом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6E42FD" w:rsidRPr="00826E25">
        <w:rPr>
          <w:rFonts w:ascii="Arial" w:hAnsi="Arial" w:cs="Arial"/>
          <w:sz w:val="24"/>
          <w:szCs w:val="24"/>
        </w:rPr>
        <w:t>образовательной организации</w:t>
      </w:r>
      <w:r w:rsidR="0068511A" w:rsidRPr="00826E25">
        <w:rPr>
          <w:rFonts w:ascii="Arial" w:hAnsi="Arial" w:cs="Arial"/>
          <w:sz w:val="24"/>
          <w:szCs w:val="24"/>
        </w:rPr>
        <w:t xml:space="preserve"> </w:t>
      </w:r>
      <w:r w:rsidR="002C068A" w:rsidRPr="00826E25">
        <w:rPr>
          <w:rFonts w:ascii="Arial" w:hAnsi="Arial" w:cs="Arial"/>
          <w:sz w:val="24"/>
          <w:szCs w:val="24"/>
        </w:rPr>
        <w:t>и в течение одного рабочего со дня их поступления.</w:t>
      </w:r>
      <w:proofErr w:type="gramEnd"/>
    </w:p>
    <w:p w14:paraId="109A49F7" w14:textId="77777777" w:rsidR="00F30495" w:rsidRPr="00826E25" w:rsidRDefault="00F30495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2.</w:t>
      </w:r>
      <w:r w:rsidR="00053EC6" w:rsidRPr="00826E25">
        <w:rPr>
          <w:rFonts w:ascii="Arial" w:hAnsi="Arial" w:cs="Arial"/>
          <w:sz w:val="24"/>
          <w:szCs w:val="24"/>
        </w:rPr>
        <w:t>1</w:t>
      </w:r>
      <w:r w:rsidR="002A4640" w:rsidRPr="00826E25">
        <w:rPr>
          <w:rFonts w:ascii="Arial" w:hAnsi="Arial" w:cs="Arial"/>
          <w:sz w:val="24"/>
          <w:szCs w:val="24"/>
        </w:rPr>
        <w:t>6</w:t>
      </w:r>
      <w:r w:rsidRPr="00826E25">
        <w:rPr>
          <w:rFonts w:ascii="Arial" w:hAnsi="Arial" w:cs="Arial"/>
          <w:sz w:val="24"/>
          <w:szCs w:val="24"/>
        </w:rPr>
        <w:t xml:space="preserve">.2. Учет </w:t>
      </w:r>
      <w:r w:rsidR="00C07470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406650" w:rsidRPr="00826E25">
        <w:rPr>
          <w:rFonts w:ascii="Arial" w:hAnsi="Arial" w:cs="Arial"/>
          <w:sz w:val="24"/>
          <w:szCs w:val="24"/>
        </w:rPr>
        <w:t xml:space="preserve"> и прилагаемых документов </w:t>
      </w:r>
      <w:r w:rsidRPr="00826E25">
        <w:rPr>
          <w:rFonts w:ascii="Arial" w:hAnsi="Arial" w:cs="Arial"/>
          <w:sz w:val="24"/>
          <w:szCs w:val="24"/>
        </w:rPr>
        <w:t xml:space="preserve">осуществляется путем внесения записи в систему электронного документооборота. </w:t>
      </w:r>
    </w:p>
    <w:p w14:paraId="0A144E44" w14:textId="77777777" w:rsidR="00F30495" w:rsidRPr="00826E25" w:rsidRDefault="00F30495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lastRenderedPageBreak/>
        <w:t>2.</w:t>
      </w:r>
      <w:r w:rsidR="00053EC6" w:rsidRPr="00826E25">
        <w:rPr>
          <w:rFonts w:ascii="Arial" w:hAnsi="Arial" w:cs="Arial"/>
          <w:sz w:val="24"/>
          <w:szCs w:val="24"/>
        </w:rPr>
        <w:t>1</w:t>
      </w:r>
      <w:r w:rsidR="002A4640" w:rsidRPr="00826E25">
        <w:rPr>
          <w:rFonts w:ascii="Arial" w:hAnsi="Arial" w:cs="Arial"/>
          <w:sz w:val="24"/>
          <w:szCs w:val="24"/>
        </w:rPr>
        <w:t>6</w:t>
      </w:r>
      <w:r w:rsidRPr="00826E25">
        <w:rPr>
          <w:rFonts w:ascii="Arial" w:hAnsi="Arial" w:cs="Arial"/>
          <w:sz w:val="24"/>
          <w:szCs w:val="24"/>
        </w:rPr>
        <w:t xml:space="preserve">.3. При отсутствии технической возможности учет </w:t>
      </w:r>
      <w:r w:rsidR="00C07470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406650" w:rsidRPr="00826E25">
        <w:rPr>
          <w:rFonts w:ascii="Arial" w:hAnsi="Arial" w:cs="Arial"/>
          <w:sz w:val="24"/>
          <w:szCs w:val="24"/>
        </w:rPr>
        <w:t xml:space="preserve"> и прилагаемых документов </w:t>
      </w:r>
      <w:r w:rsidRPr="00826E25">
        <w:rPr>
          <w:rFonts w:ascii="Arial" w:hAnsi="Arial" w:cs="Arial"/>
          <w:sz w:val="24"/>
          <w:szCs w:val="24"/>
        </w:rPr>
        <w:t xml:space="preserve">осуществляется путем внесения записи в журнал учета. </w:t>
      </w:r>
    </w:p>
    <w:p w14:paraId="480B4FC2" w14:textId="77777777" w:rsidR="002C068A" w:rsidRPr="00826E25" w:rsidRDefault="002C068A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2.</w:t>
      </w:r>
      <w:r w:rsidR="00053EC6" w:rsidRPr="00826E25">
        <w:rPr>
          <w:rFonts w:ascii="Arial" w:hAnsi="Arial" w:cs="Arial"/>
          <w:sz w:val="24"/>
          <w:szCs w:val="24"/>
        </w:rPr>
        <w:t>1</w:t>
      </w:r>
      <w:r w:rsidR="003A615D" w:rsidRPr="00826E25">
        <w:rPr>
          <w:rFonts w:ascii="Arial" w:hAnsi="Arial" w:cs="Arial"/>
          <w:sz w:val="24"/>
          <w:szCs w:val="24"/>
        </w:rPr>
        <w:t>7</w:t>
      </w:r>
      <w:r w:rsidRPr="00826E25">
        <w:rPr>
          <w:rFonts w:ascii="Arial" w:hAnsi="Arial" w:cs="Arial"/>
          <w:sz w:val="24"/>
          <w:szCs w:val="24"/>
        </w:rPr>
        <w:t>. Требования к помещениям, в которых предоставляется муниципальная услуга, к залу ожидания,</w:t>
      </w:r>
      <w:r w:rsidR="00A47BF5" w:rsidRPr="00826E25">
        <w:rPr>
          <w:rFonts w:ascii="Arial" w:hAnsi="Arial" w:cs="Arial"/>
          <w:sz w:val="24"/>
          <w:szCs w:val="24"/>
        </w:rPr>
        <w:t xml:space="preserve"> </w:t>
      </w:r>
      <w:r w:rsidR="00E01389" w:rsidRPr="00826E25">
        <w:rPr>
          <w:rFonts w:ascii="Arial" w:hAnsi="Arial" w:cs="Arial"/>
          <w:sz w:val="24"/>
          <w:szCs w:val="24"/>
        </w:rPr>
        <w:t xml:space="preserve">местам для заполнения </w:t>
      </w:r>
      <w:r w:rsidR="006F46A0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E01389" w:rsidRPr="00826E25">
        <w:rPr>
          <w:rFonts w:ascii="Arial" w:hAnsi="Arial" w:cs="Arial"/>
          <w:sz w:val="24"/>
          <w:szCs w:val="24"/>
        </w:rPr>
        <w:t>,</w:t>
      </w:r>
      <w:r w:rsidRPr="00826E25">
        <w:rPr>
          <w:rFonts w:ascii="Arial" w:hAnsi="Arial" w:cs="Arial"/>
          <w:sz w:val="24"/>
          <w:szCs w:val="24"/>
        </w:rPr>
        <w:t xml:space="preserve"> информационным стендам.</w:t>
      </w:r>
    </w:p>
    <w:p w14:paraId="74FFA322" w14:textId="77777777" w:rsidR="002C068A" w:rsidRPr="00826E25" w:rsidRDefault="002C068A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Помещение, в котором предоставляется муниципальная услуга,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подключенными к информационно-телекоммуникационной сети Интернет, столами, стульями, канцелярскими принадлежностями для заполнения </w:t>
      </w:r>
      <w:r w:rsidR="006F46A0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D92364" w:rsidRPr="00826E25">
        <w:rPr>
          <w:rFonts w:ascii="Arial" w:hAnsi="Arial" w:cs="Arial"/>
          <w:sz w:val="24"/>
          <w:szCs w:val="24"/>
        </w:rPr>
        <w:t>.</w:t>
      </w:r>
    </w:p>
    <w:p w14:paraId="0E225181" w14:textId="0FFD112D" w:rsidR="002C068A" w:rsidRPr="00826E25" w:rsidRDefault="002C068A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14:paraId="559D88F8" w14:textId="77777777" w:rsidR="002C068A" w:rsidRPr="00826E25" w:rsidRDefault="002C068A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- информационными стендами;</w:t>
      </w:r>
    </w:p>
    <w:p w14:paraId="179C7A66" w14:textId="77777777" w:rsidR="002C068A" w:rsidRPr="00826E25" w:rsidRDefault="002C068A" w:rsidP="00826E25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- стульями и столами для письма;</w:t>
      </w:r>
    </w:p>
    <w:p w14:paraId="69104889" w14:textId="77777777" w:rsidR="002C068A" w:rsidRPr="00826E25" w:rsidRDefault="002C068A" w:rsidP="00826E25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26E25">
        <w:rPr>
          <w:rFonts w:ascii="Arial" w:hAnsi="Arial" w:cs="Arial"/>
          <w:iCs/>
          <w:sz w:val="24"/>
          <w:szCs w:val="24"/>
        </w:rPr>
        <w:t xml:space="preserve">- бланками </w:t>
      </w:r>
      <w:r w:rsidR="00070BB4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Pr="00826E25">
        <w:rPr>
          <w:rFonts w:ascii="Arial" w:hAnsi="Arial" w:cs="Arial"/>
          <w:i/>
          <w:iCs/>
          <w:sz w:val="24"/>
          <w:szCs w:val="24"/>
        </w:rPr>
        <w:t>.</w:t>
      </w:r>
    </w:p>
    <w:p w14:paraId="30BB936D" w14:textId="77777777" w:rsidR="002C068A" w:rsidRPr="00826E25" w:rsidRDefault="000E2C9A" w:rsidP="00826E25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8"/>
        </w:rPr>
      </w:pPr>
      <w:r w:rsidRPr="00826E25">
        <w:rPr>
          <w:rFonts w:ascii="Arial" w:hAnsi="Arial" w:cs="Arial"/>
          <w:iCs/>
          <w:sz w:val="24"/>
          <w:szCs w:val="28"/>
        </w:rPr>
        <w:t>2.</w:t>
      </w:r>
      <w:r w:rsidR="003A615D" w:rsidRPr="00826E25">
        <w:rPr>
          <w:rFonts w:ascii="Arial" w:hAnsi="Arial" w:cs="Arial"/>
          <w:iCs/>
          <w:sz w:val="24"/>
          <w:szCs w:val="28"/>
        </w:rPr>
        <w:t>18</w:t>
      </w:r>
      <w:r w:rsidR="002C068A" w:rsidRPr="00826E25">
        <w:rPr>
          <w:rFonts w:ascii="Arial" w:hAnsi="Arial" w:cs="Arial"/>
          <w:iCs/>
          <w:sz w:val="24"/>
          <w:szCs w:val="28"/>
        </w:rPr>
        <w:t>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14:paraId="27138667" w14:textId="555D7F86" w:rsidR="002C068A" w:rsidRPr="00826E25" w:rsidRDefault="002C068A" w:rsidP="00826E25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8"/>
        </w:rPr>
      </w:pPr>
      <w:r w:rsidRPr="00826E25">
        <w:rPr>
          <w:rFonts w:ascii="Arial" w:hAnsi="Arial" w:cs="Arial"/>
          <w:iCs/>
          <w:sz w:val="24"/>
          <w:szCs w:val="28"/>
        </w:rPr>
        <w:t xml:space="preserve">1) условия для беспрепятственного доступа к объекту (зданию, помещению), в котором предоставляется муниципальная услуга; </w:t>
      </w:r>
    </w:p>
    <w:p w14:paraId="3317F409" w14:textId="7EF218DC" w:rsidR="002C068A" w:rsidRPr="00826E25" w:rsidRDefault="002C068A" w:rsidP="00826E25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8"/>
        </w:rPr>
      </w:pPr>
      <w:r w:rsidRPr="00826E25">
        <w:rPr>
          <w:rFonts w:ascii="Arial" w:hAnsi="Arial" w:cs="Arial"/>
          <w:iCs/>
          <w:sz w:val="24"/>
          <w:szCs w:val="28"/>
        </w:rPr>
        <w:t xml:space="preserve"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14:paraId="38F9D636" w14:textId="28B0A051" w:rsidR="002C068A" w:rsidRPr="00826E25" w:rsidRDefault="002C068A" w:rsidP="00826E25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8"/>
        </w:rPr>
      </w:pPr>
      <w:r w:rsidRPr="00826E25">
        <w:rPr>
          <w:rFonts w:ascii="Arial" w:hAnsi="Arial" w:cs="Arial"/>
          <w:iCs/>
          <w:sz w:val="24"/>
          <w:szCs w:val="28"/>
        </w:rPr>
        <w:t xml:space="preserve">3) сопровождение инвалидов, имеющих стойкие расстройства функции зрения и самостоятельного передвижения; </w:t>
      </w:r>
    </w:p>
    <w:p w14:paraId="639BA065" w14:textId="1B030896" w:rsidR="002C068A" w:rsidRPr="00826E25" w:rsidRDefault="002C068A" w:rsidP="00826E25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8"/>
        </w:rPr>
      </w:pPr>
      <w:r w:rsidRPr="00826E25">
        <w:rPr>
          <w:rFonts w:ascii="Arial" w:hAnsi="Arial" w:cs="Arial"/>
          <w:iCs/>
          <w:sz w:val="24"/>
          <w:szCs w:val="28"/>
        </w:rPr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 </w:t>
      </w:r>
    </w:p>
    <w:p w14:paraId="6465272B" w14:textId="5E6D2F11" w:rsidR="002C068A" w:rsidRPr="00826E25" w:rsidRDefault="002C068A" w:rsidP="00826E25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8"/>
        </w:rPr>
      </w:pPr>
      <w:r w:rsidRPr="00826E25">
        <w:rPr>
          <w:rFonts w:ascii="Arial" w:hAnsi="Arial" w:cs="Arial"/>
          <w:iCs/>
          <w:sz w:val="24"/>
          <w:szCs w:val="28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79C8CB7" w14:textId="1DB39172" w:rsidR="002C068A" w:rsidRPr="00826E25" w:rsidRDefault="002C068A" w:rsidP="00826E25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8"/>
        </w:rPr>
      </w:pPr>
      <w:r w:rsidRPr="00826E25">
        <w:rPr>
          <w:rFonts w:ascii="Arial" w:hAnsi="Arial" w:cs="Arial"/>
          <w:iCs/>
          <w:sz w:val="24"/>
          <w:szCs w:val="28"/>
        </w:rPr>
        <w:t xml:space="preserve">6) допуск </w:t>
      </w:r>
      <w:proofErr w:type="spellStart"/>
      <w:r w:rsidRPr="00826E25">
        <w:rPr>
          <w:rFonts w:ascii="Arial" w:hAnsi="Arial" w:cs="Arial"/>
          <w:iCs/>
          <w:sz w:val="24"/>
          <w:szCs w:val="28"/>
        </w:rPr>
        <w:t>сурдопереводчика</w:t>
      </w:r>
      <w:proofErr w:type="spellEnd"/>
      <w:r w:rsidRPr="00826E25">
        <w:rPr>
          <w:rFonts w:ascii="Arial" w:hAnsi="Arial" w:cs="Arial"/>
          <w:iCs/>
          <w:sz w:val="24"/>
          <w:szCs w:val="28"/>
        </w:rPr>
        <w:t xml:space="preserve"> и </w:t>
      </w:r>
      <w:proofErr w:type="spellStart"/>
      <w:r w:rsidRPr="00826E25">
        <w:rPr>
          <w:rFonts w:ascii="Arial" w:hAnsi="Arial" w:cs="Arial"/>
          <w:iCs/>
          <w:sz w:val="24"/>
          <w:szCs w:val="28"/>
        </w:rPr>
        <w:t>тифлосурдопереводчика</w:t>
      </w:r>
      <w:proofErr w:type="spellEnd"/>
      <w:r w:rsidRPr="00826E25">
        <w:rPr>
          <w:rFonts w:ascii="Arial" w:hAnsi="Arial" w:cs="Arial"/>
          <w:iCs/>
          <w:sz w:val="24"/>
          <w:szCs w:val="28"/>
        </w:rPr>
        <w:t>;</w:t>
      </w:r>
    </w:p>
    <w:p w14:paraId="6BCF1820" w14:textId="0CDF75F8" w:rsidR="002C068A" w:rsidRPr="00826E25" w:rsidRDefault="002C068A" w:rsidP="00826E25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8"/>
        </w:rPr>
      </w:pPr>
      <w:proofErr w:type="gramStart"/>
      <w:r w:rsidRPr="00826E25">
        <w:rPr>
          <w:rFonts w:ascii="Arial" w:hAnsi="Arial" w:cs="Arial"/>
          <w:iCs/>
          <w:sz w:val="24"/>
          <w:szCs w:val="28"/>
        </w:rPr>
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</w:t>
      </w:r>
      <w:r w:rsidR="00B14707" w:rsidRPr="00826E25">
        <w:rPr>
          <w:rFonts w:ascii="Arial" w:hAnsi="Arial" w:cs="Arial"/>
          <w:iCs/>
          <w:sz w:val="24"/>
          <w:szCs w:val="28"/>
        </w:rPr>
        <w:t>,</w:t>
      </w:r>
      <w:r w:rsidRPr="00826E25">
        <w:rPr>
          <w:rFonts w:ascii="Arial" w:hAnsi="Arial" w:cs="Arial"/>
          <w:iCs/>
          <w:sz w:val="24"/>
          <w:szCs w:val="28"/>
        </w:rPr>
        <w:t xml:space="preserve"> выдаваемого по форме и в порядке, установлен</w:t>
      </w:r>
      <w:r w:rsidR="00B14707" w:rsidRPr="00826E25">
        <w:rPr>
          <w:rFonts w:ascii="Arial" w:hAnsi="Arial" w:cs="Arial"/>
          <w:iCs/>
          <w:sz w:val="24"/>
          <w:szCs w:val="28"/>
        </w:rPr>
        <w:t>н</w:t>
      </w:r>
      <w:r w:rsidRPr="00826E25">
        <w:rPr>
          <w:rFonts w:ascii="Arial" w:hAnsi="Arial" w:cs="Arial"/>
          <w:iCs/>
          <w:sz w:val="24"/>
          <w:szCs w:val="28"/>
        </w:rPr>
        <w:t>ы</w:t>
      </w:r>
      <w:r w:rsidR="00B14707" w:rsidRPr="00826E25">
        <w:rPr>
          <w:rFonts w:ascii="Arial" w:hAnsi="Arial" w:cs="Arial"/>
          <w:iCs/>
          <w:sz w:val="24"/>
          <w:szCs w:val="28"/>
        </w:rPr>
        <w:t>м</w:t>
      </w:r>
      <w:r w:rsidRPr="00826E25">
        <w:rPr>
          <w:rFonts w:ascii="Arial" w:hAnsi="Arial" w:cs="Arial"/>
          <w:iCs/>
          <w:sz w:val="24"/>
          <w:szCs w:val="28"/>
        </w:rPr>
        <w:t xml:space="preserve"> приказом Министерства труда и социальной защиты Российской Федерации от 22 июня 2015 г. №386н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14:paraId="02DD870E" w14:textId="73BD5D5E" w:rsidR="002C068A" w:rsidRPr="00826E25" w:rsidRDefault="002C068A" w:rsidP="00826E25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8"/>
        </w:rPr>
      </w:pPr>
      <w:r w:rsidRPr="00826E25">
        <w:rPr>
          <w:rFonts w:ascii="Arial" w:hAnsi="Arial" w:cs="Arial"/>
          <w:iCs/>
          <w:sz w:val="24"/>
          <w:szCs w:val="28"/>
        </w:rPr>
        <w:t>8) оказание инвалидам помощи в преодолении барьеров, мешающих получению ими муниципальной</w:t>
      </w:r>
      <w:r w:rsidR="00826E25" w:rsidRPr="00826E25">
        <w:rPr>
          <w:rFonts w:ascii="Arial" w:hAnsi="Arial" w:cs="Arial"/>
          <w:iCs/>
          <w:sz w:val="24"/>
          <w:szCs w:val="28"/>
        </w:rPr>
        <w:t xml:space="preserve"> </w:t>
      </w:r>
      <w:r w:rsidRPr="00826E25">
        <w:rPr>
          <w:rFonts w:ascii="Arial" w:hAnsi="Arial" w:cs="Arial"/>
          <w:iCs/>
          <w:sz w:val="24"/>
          <w:szCs w:val="28"/>
        </w:rPr>
        <w:t>услуги наравне с другими лицами.</w:t>
      </w:r>
    </w:p>
    <w:p w14:paraId="0792C848" w14:textId="42B3DAC8" w:rsidR="002C068A" w:rsidRPr="00826E25" w:rsidRDefault="002C068A" w:rsidP="00826E25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26E25">
        <w:rPr>
          <w:rFonts w:ascii="Arial" w:hAnsi="Arial" w:cs="Arial"/>
          <w:sz w:val="24"/>
          <w:szCs w:val="28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по месту жительства инвалида или в дистанционном режиме.</w:t>
      </w:r>
    </w:p>
    <w:p w14:paraId="251A1B5F" w14:textId="77777777" w:rsidR="002C068A" w:rsidRPr="00826E25" w:rsidRDefault="002C068A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2.</w:t>
      </w:r>
      <w:r w:rsidR="003A615D" w:rsidRPr="00826E25">
        <w:rPr>
          <w:rFonts w:ascii="Arial" w:hAnsi="Arial" w:cs="Arial"/>
          <w:sz w:val="24"/>
          <w:szCs w:val="24"/>
        </w:rPr>
        <w:t>19</w:t>
      </w:r>
      <w:r w:rsidRPr="00826E25">
        <w:rPr>
          <w:rFonts w:ascii="Arial" w:hAnsi="Arial" w:cs="Arial"/>
          <w:sz w:val="24"/>
          <w:szCs w:val="24"/>
        </w:rPr>
        <w:t>. Показатели доступности и качества муниципальных услуг</w:t>
      </w:r>
      <w:r w:rsidR="00406650" w:rsidRPr="00826E25">
        <w:rPr>
          <w:rFonts w:ascii="Arial" w:hAnsi="Arial" w:cs="Arial"/>
          <w:sz w:val="24"/>
          <w:szCs w:val="24"/>
        </w:rPr>
        <w:t>.</w:t>
      </w:r>
    </w:p>
    <w:p w14:paraId="7598D23B" w14:textId="77777777" w:rsidR="002C068A" w:rsidRPr="00826E25" w:rsidRDefault="002C068A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Показателями доступности являются:</w:t>
      </w:r>
    </w:p>
    <w:p w14:paraId="02C62460" w14:textId="77777777" w:rsidR="00477216" w:rsidRPr="00826E25" w:rsidRDefault="005B0479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1)</w:t>
      </w:r>
      <w:r w:rsidR="00477216" w:rsidRPr="00826E25">
        <w:rPr>
          <w:rFonts w:ascii="Arial" w:hAnsi="Arial" w:cs="Arial"/>
          <w:sz w:val="24"/>
          <w:szCs w:val="24"/>
        </w:rPr>
        <w:t xml:space="preserve"> широкий доступ к информации о предоставлении муниципальной услуги;</w:t>
      </w:r>
    </w:p>
    <w:p w14:paraId="066E2735" w14:textId="77777777" w:rsidR="002C068A" w:rsidRPr="00826E25" w:rsidRDefault="005B0479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2)</w:t>
      </w:r>
      <w:r w:rsidR="008E0C0B" w:rsidRPr="00826E25">
        <w:rPr>
          <w:rFonts w:ascii="Arial" w:hAnsi="Arial" w:cs="Arial"/>
          <w:sz w:val="24"/>
          <w:szCs w:val="24"/>
        </w:rPr>
        <w:t xml:space="preserve"> </w:t>
      </w:r>
      <w:r w:rsidR="002C068A" w:rsidRPr="00826E25">
        <w:rPr>
          <w:rFonts w:ascii="Arial" w:hAnsi="Arial" w:cs="Arial"/>
          <w:sz w:val="24"/>
          <w:szCs w:val="24"/>
        </w:rPr>
        <w:t>получение муниципальной услуги своевременно и в соответствии со стандартом предоставления муниципальной услуги;</w:t>
      </w:r>
    </w:p>
    <w:p w14:paraId="4AE2D5CD" w14:textId="77777777" w:rsidR="002C068A" w:rsidRPr="00826E25" w:rsidRDefault="005B0479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3) </w:t>
      </w:r>
      <w:r w:rsidR="002C068A" w:rsidRPr="00826E25">
        <w:rPr>
          <w:rFonts w:ascii="Arial" w:hAnsi="Arial" w:cs="Arial"/>
          <w:sz w:val="24"/>
          <w:szCs w:val="24"/>
        </w:rPr>
        <w:t>получение полной, актуальной и достоверной информаци</w:t>
      </w:r>
      <w:r w:rsidR="00477216" w:rsidRPr="00826E25">
        <w:rPr>
          <w:rFonts w:ascii="Arial" w:hAnsi="Arial" w:cs="Arial"/>
          <w:sz w:val="24"/>
          <w:szCs w:val="24"/>
        </w:rPr>
        <w:t>и</w:t>
      </w:r>
      <w:r w:rsidR="002C068A" w:rsidRPr="00826E25">
        <w:rPr>
          <w:rFonts w:ascii="Arial" w:hAnsi="Arial" w:cs="Arial"/>
          <w:sz w:val="24"/>
          <w:szCs w:val="24"/>
        </w:rPr>
        <w:t xml:space="preserve"> о порядке предоставления муниципальной услуги;</w:t>
      </w:r>
    </w:p>
    <w:p w14:paraId="7B30F71F" w14:textId="77777777" w:rsidR="00477216" w:rsidRPr="00826E25" w:rsidRDefault="005B0479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lastRenderedPageBreak/>
        <w:t xml:space="preserve">4) </w:t>
      </w:r>
      <w:r w:rsidR="002C068A" w:rsidRPr="00826E25">
        <w:rPr>
          <w:rFonts w:ascii="Arial" w:hAnsi="Arial" w:cs="Arial"/>
          <w:sz w:val="24"/>
          <w:szCs w:val="24"/>
        </w:rPr>
        <w:t>получение информации о результате пред</w:t>
      </w:r>
      <w:r w:rsidR="00477216" w:rsidRPr="00826E25">
        <w:rPr>
          <w:rFonts w:ascii="Arial" w:hAnsi="Arial" w:cs="Arial"/>
          <w:sz w:val="24"/>
          <w:szCs w:val="24"/>
        </w:rPr>
        <w:t>оставления муниципальной услуги;</w:t>
      </w:r>
    </w:p>
    <w:p w14:paraId="20855321" w14:textId="1E1A8A7D" w:rsidR="002C068A" w:rsidRPr="00826E25" w:rsidRDefault="005B0479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5) </w:t>
      </w:r>
      <w:r w:rsidR="00477216" w:rsidRPr="00826E25">
        <w:rPr>
          <w:rFonts w:ascii="Arial" w:hAnsi="Arial" w:cs="Arial"/>
          <w:sz w:val="24"/>
          <w:szCs w:val="24"/>
        </w:rPr>
        <w:t>возможность подачи документов непосредственно в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6E42FD" w:rsidRPr="00826E25">
        <w:rPr>
          <w:rFonts w:ascii="Arial" w:hAnsi="Arial" w:cs="Arial"/>
          <w:sz w:val="24"/>
          <w:szCs w:val="24"/>
        </w:rPr>
        <w:t>образовательную организацию</w:t>
      </w:r>
      <w:r w:rsidR="00E02A1C" w:rsidRPr="00826E25">
        <w:rPr>
          <w:rFonts w:ascii="Arial" w:hAnsi="Arial" w:cs="Arial"/>
          <w:sz w:val="24"/>
          <w:szCs w:val="24"/>
        </w:rPr>
        <w:t xml:space="preserve"> </w:t>
      </w:r>
      <w:r w:rsidR="00525685" w:rsidRPr="00826E25">
        <w:rPr>
          <w:rFonts w:ascii="Arial" w:hAnsi="Arial" w:cs="Arial"/>
          <w:sz w:val="24"/>
          <w:szCs w:val="24"/>
        </w:rPr>
        <w:t xml:space="preserve">через Единый портал государственных и муниципальных услуг (функций) и Единый Интернет-портал государственных и муниципальных услуг (функций) Нижегородской области, </w:t>
      </w:r>
      <w:r w:rsidR="00E02A1C" w:rsidRPr="00826E25">
        <w:rPr>
          <w:rFonts w:ascii="Arial" w:hAnsi="Arial" w:cs="Arial"/>
          <w:sz w:val="24"/>
          <w:szCs w:val="24"/>
        </w:rPr>
        <w:t>по почте</w:t>
      </w:r>
      <w:r w:rsidR="0083312F" w:rsidRPr="00826E25">
        <w:rPr>
          <w:rFonts w:ascii="Arial" w:hAnsi="Arial" w:cs="Arial"/>
          <w:sz w:val="24"/>
          <w:szCs w:val="24"/>
        </w:rPr>
        <w:t>;</w:t>
      </w:r>
    </w:p>
    <w:p w14:paraId="19CB300D" w14:textId="1A0BF0C6" w:rsidR="0083312F" w:rsidRPr="00826E25" w:rsidRDefault="0083312F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6) работоспособность информационной системы «</w:t>
      </w:r>
      <w:r w:rsidR="00381587" w:rsidRPr="00826E25">
        <w:rPr>
          <w:rFonts w:ascii="Arial" w:hAnsi="Arial" w:cs="Arial"/>
          <w:sz w:val="24"/>
          <w:szCs w:val="24"/>
        </w:rPr>
        <w:t xml:space="preserve">Образовательная </w:t>
      </w:r>
      <w:proofErr w:type="gramStart"/>
      <w:r w:rsidR="00381587" w:rsidRPr="00826E25">
        <w:rPr>
          <w:rFonts w:ascii="Arial" w:hAnsi="Arial" w:cs="Arial"/>
          <w:sz w:val="24"/>
          <w:szCs w:val="24"/>
        </w:rPr>
        <w:t>платформа-электронный</w:t>
      </w:r>
      <w:proofErr w:type="gramEnd"/>
      <w:r w:rsidR="00381587" w:rsidRPr="00826E25">
        <w:rPr>
          <w:rFonts w:ascii="Arial" w:hAnsi="Arial" w:cs="Arial"/>
          <w:sz w:val="24"/>
          <w:szCs w:val="24"/>
        </w:rPr>
        <w:t xml:space="preserve"> журнал (АИС Образование)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и возможность получения документированной информации пользователями посредством бесперебойной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сети Интернет.</w:t>
      </w:r>
    </w:p>
    <w:p w14:paraId="35D2DE00" w14:textId="77777777" w:rsidR="002C068A" w:rsidRPr="00826E25" w:rsidRDefault="002C068A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Показателями качества являются:</w:t>
      </w:r>
    </w:p>
    <w:p w14:paraId="759B64A3" w14:textId="77777777" w:rsidR="002C068A" w:rsidRPr="00826E25" w:rsidRDefault="005B0479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1) </w:t>
      </w:r>
      <w:r w:rsidR="002C068A" w:rsidRPr="00826E25">
        <w:rPr>
          <w:rFonts w:ascii="Arial" w:hAnsi="Arial" w:cs="Arial"/>
          <w:sz w:val="24"/>
          <w:szCs w:val="24"/>
        </w:rPr>
        <w:t>соблюдение срока предоставления муниципальной услуги;</w:t>
      </w:r>
    </w:p>
    <w:p w14:paraId="6570BBB8" w14:textId="77777777" w:rsidR="002C068A" w:rsidRPr="00826E25" w:rsidRDefault="005B0479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2) </w:t>
      </w:r>
      <w:r w:rsidR="002C068A" w:rsidRPr="00826E25">
        <w:rPr>
          <w:rFonts w:ascii="Arial" w:hAnsi="Arial" w:cs="Arial"/>
          <w:sz w:val="24"/>
          <w:szCs w:val="24"/>
        </w:rPr>
        <w:t>обоснованность отказов заявителям в предоставлении муниципальной услуги;</w:t>
      </w:r>
    </w:p>
    <w:p w14:paraId="30DE8173" w14:textId="77777777" w:rsidR="002C068A" w:rsidRPr="00826E25" w:rsidRDefault="005B0479" w:rsidP="00826E2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3) </w:t>
      </w:r>
      <w:r w:rsidR="002C068A" w:rsidRPr="00826E25">
        <w:rPr>
          <w:rFonts w:ascii="Arial" w:hAnsi="Arial" w:cs="Arial"/>
          <w:sz w:val="24"/>
          <w:szCs w:val="24"/>
        </w:rPr>
        <w:t>отсутствие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14:paraId="6318D910" w14:textId="77777777" w:rsidR="002C068A" w:rsidRPr="00826E25" w:rsidRDefault="005B0479" w:rsidP="00826E25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4)</w:t>
      </w:r>
      <w:r w:rsidR="00A47BF5" w:rsidRPr="00826E25">
        <w:rPr>
          <w:rFonts w:ascii="Arial" w:hAnsi="Arial" w:cs="Arial"/>
          <w:sz w:val="24"/>
          <w:szCs w:val="24"/>
        </w:rPr>
        <w:t xml:space="preserve"> </w:t>
      </w:r>
      <w:r w:rsidR="002C068A" w:rsidRPr="00826E25">
        <w:rPr>
          <w:rFonts w:ascii="Arial" w:hAnsi="Arial" w:cs="Arial"/>
          <w:sz w:val="24"/>
          <w:szCs w:val="24"/>
        </w:rPr>
        <w:t xml:space="preserve">достоверность и полнота информирования </w:t>
      </w:r>
      <w:r w:rsidRPr="00826E25">
        <w:rPr>
          <w:rFonts w:ascii="Arial" w:hAnsi="Arial" w:cs="Arial"/>
          <w:sz w:val="24"/>
          <w:szCs w:val="24"/>
        </w:rPr>
        <w:t>заявителя</w:t>
      </w:r>
      <w:r w:rsidR="002C068A" w:rsidRPr="00826E25">
        <w:rPr>
          <w:rFonts w:ascii="Arial" w:hAnsi="Arial" w:cs="Arial"/>
          <w:sz w:val="24"/>
          <w:szCs w:val="24"/>
        </w:rPr>
        <w:t xml:space="preserve"> о ходе рассмотрения его обращения;</w:t>
      </w:r>
    </w:p>
    <w:p w14:paraId="4B4C352C" w14:textId="77777777" w:rsidR="002C068A" w:rsidRPr="00826E25" w:rsidRDefault="005B0479" w:rsidP="00826E25">
      <w:pPr>
        <w:pStyle w:val="ConsPlusDocList"/>
        <w:tabs>
          <w:tab w:val="left" w:pos="360"/>
        </w:tabs>
        <w:autoSpaceDE w:val="0"/>
        <w:ind w:firstLine="709"/>
        <w:jc w:val="both"/>
        <w:rPr>
          <w:iCs/>
          <w:sz w:val="24"/>
          <w:szCs w:val="24"/>
        </w:rPr>
      </w:pPr>
      <w:r w:rsidRPr="00826E25">
        <w:rPr>
          <w:iCs/>
          <w:sz w:val="24"/>
          <w:szCs w:val="24"/>
        </w:rPr>
        <w:t>5)</w:t>
      </w:r>
      <w:r w:rsidR="00A47BF5" w:rsidRPr="00826E25">
        <w:rPr>
          <w:iCs/>
          <w:sz w:val="24"/>
          <w:szCs w:val="24"/>
        </w:rPr>
        <w:t xml:space="preserve"> </w:t>
      </w:r>
      <w:r w:rsidR="002C068A" w:rsidRPr="00826E25">
        <w:rPr>
          <w:iCs/>
          <w:sz w:val="24"/>
          <w:szCs w:val="24"/>
        </w:rPr>
        <w:t>снижение максимального срока ожидания при подаче документов и получении результата предоставления муниципальной услуги;</w:t>
      </w:r>
    </w:p>
    <w:p w14:paraId="45A0A436" w14:textId="1C82F562" w:rsidR="00E02A1C" w:rsidRPr="00826E25" w:rsidRDefault="005B0479" w:rsidP="00826E25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826E25">
        <w:rPr>
          <w:rFonts w:ascii="Arial" w:hAnsi="Arial" w:cs="Arial"/>
          <w:iCs/>
          <w:sz w:val="24"/>
          <w:szCs w:val="24"/>
        </w:rPr>
        <w:t>6)</w:t>
      </w:r>
      <w:r w:rsidR="00A47BF5" w:rsidRPr="00826E25">
        <w:rPr>
          <w:rFonts w:ascii="Arial" w:hAnsi="Arial" w:cs="Arial"/>
          <w:iCs/>
          <w:sz w:val="24"/>
          <w:szCs w:val="24"/>
        </w:rPr>
        <w:t xml:space="preserve"> </w:t>
      </w:r>
      <w:r w:rsidR="002C068A" w:rsidRPr="00826E25">
        <w:rPr>
          <w:rFonts w:ascii="Arial" w:hAnsi="Arial" w:cs="Arial"/>
          <w:iCs/>
          <w:sz w:val="24"/>
          <w:szCs w:val="24"/>
        </w:rPr>
        <w:t>количество взаимодействи</w:t>
      </w:r>
      <w:r w:rsidR="00AF2150" w:rsidRPr="00826E25">
        <w:rPr>
          <w:rFonts w:ascii="Arial" w:hAnsi="Arial" w:cs="Arial"/>
          <w:iCs/>
          <w:sz w:val="24"/>
          <w:szCs w:val="24"/>
        </w:rPr>
        <w:t>й</w:t>
      </w:r>
      <w:r w:rsidR="002C068A" w:rsidRPr="00826E25">
        <w:rPr>
          <w:rFonts w:ascii="Arial" w:hAnsi="Arial" w:cs="Arial"/>
          <w:iCs/>
          <w:sz w:val="24"/>
          <w:szCs w:val="24"/>
        </w:rPr>
        <w:t xml:space="preserve"> заявителя со специалистами при предоставлении муниципальной услуги и их продолжительность</w:t>
      </w:r>
      <w:r w:rsidR="006D228E" w:rsidRPr="00826E25">
        <w:rPr>
          <w:rFonts w:ascii="Arial" w:hAnsi="Arial" w:cs="Arial"/>
          <w:iCs/>
          <w:sz w:val="24"/>
          <w:szCs w:val="24"/>
        </w:rPr>
        <w:t xml:space="preserve"> (взаимодействие заявителя со специалистами осуществляется дважды: при подаче документов и при получении результата предоставления муниципальной услуги при непосредств</w:t>
      </w:r>
      <w:r w:rsidR="007020EA" w:rsidRPr="00826E25">
        <w:rPr>
          <w:rFonts w:ascii="Arial" w:hAnsi="Arial" w:cs="Arial"/>
          <w:iCs/>
          <w:sz w:val="24"/>
          <w:szCs w:val="24"/>
        </w:rPr>
        <w:t xml:space="preserve">енном обращении в </w:t>
      </w:r>
      <w:r w:rsidR="006E42FD" w:rsidRPr="00826E25">
        <w:rPr>
          <w:rFonts w:ascii="Arial" w:hAnsi="Arial" w:cs="Arial"/>
          <w:iCs/>
          <w:sz w:val="24"/>
          <w:szCs w:val="24"/>
        </w:rPr>
        <w:t>образовательную организацию.</w:t>
      </w:r>
      <w:r w:rsidR="006D228E" w:rsidRPr="00826E25">
        <w:rPr>
          <w:rFonts w:ascii="Arial" w:hAnsi="Arial" w:cs="Arial"/>
          <w:iCs/>
          <w:sz w:val="24"/>
          <w:szCs w:val="24"/>
        </w:rPr>
        <w:t xml:space="preserve"> Продолжительность каждого взаимодействия не должно превышать 15 минут</w:t>
      </w:r>
      <w:r w:rsidR="00E02A1C" w:rsidRPr="00826E25">
        <w:rPr>
          <w:rFonts w:ascii="Arial" w:hAnsi="Arial" w:cs="Arial"/>
          <w:iCs/>
          <w:sz w:val="24"/>
          <w:szCs w:val="24"/>
        </w:rPr>
        <w:t>;</w:t>
      </w:r>
    </w:p>
    <w:p w14:paraId="3EC8938B" w14:textId="77777777" w:rsidR="00E02A1C" w:rsidRPr="00826E25" w:rsidRDefault="005B0479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iCs/>
          <w:sz w:val="24"/>
          <w:szCs w:val="24"/>
        </w:rPr>
        <w:t>7)</w:t>
      </w:r>
      <w:r w:rsidR="00E02A1C" w:rsidRPr="00826E25">
        <w:rPr>
          <w:rFonts w:ascii="Arial" w:hAnsi="Arial" w:cs="Arial"/>
          <w:iCs/>
          <w:sz w:val="24"/>
          <w:szCs w:val="24"/>
        </w:rPr>
        <w:t xml:space="preserve"> к</w:t>
      </w:r>
      <w:r w:rsidR="00E02A1C" w:rsidRPr="00826E25">
        <w:rPr>
          <w:rFonts w:ascii="Arial" w:hAnsi="Arial" w:cs="Arial"/>
          <w:sz w:val="24"/>
          <w:szCs w:val="24"/>
          <w:lang w:eastAsia="ru-RU"/>
        </w:rPr>
        <w:t xml:space="preserve">орректность и компетентность </w:t>
      </w:r>
      <w:r w:rsidR="0068511A" w:rsidRPr="00826E25">
        <w:rPr>
          <w:rFonts w:ascii="Arial" w:hAnsi="Arial" w:cs="Arial"/>
          <w:sz w:val="24"/>
          <w:szCs w:val="24"/>
          <w:lang w:eastAsia="ru-RU"/>
        </w:rPr>
        <w:t>специалиста</w:t>
      </w:r>
      <w:r w:rsidR="00E02A1C" w:rsidRPr="00826E25">
        <w:rPr>
          <w:rFonts w:ascii="Arial" w:hAnsi="Arial" w:cs="Arial"/>
          <w:sz w:val="24"/>
          <w:szCs w:val="24"/>
          <w:lang w:eastAsia="ru-RU"/>
        </w:rPr>
        <w:t>, взаимодействующего с заявителем при предоставлении муниципальной услуги;</w:t>
      </w:r>
    </w:p>
    <w:p w14:paraId="2FD112DD" w14:textId="77777777" w:rsidR="00E02A1C" w:rsidRPr="00826E25" w:rsidRDefault="005B0479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8)</w:t>
      </w:r>
      <w:r w:rsidR="00E02A1C" w:rsidRPr="00826E25">
        <w:rPr>
          <w:rFonts w:ascii="Arial" w:hAnsi="Arial" w:cs="Arial"/>
          <w:sz w:val="24"/>
          <w:szCs w:val="24"/>
          <w:lang w:eastAsia="ru-RU"/>
        </w:rPr>
        <w:t xml:space="preserve"> отсутствие допущенных опечаток и (или) ошибок в выданных в результате предоставления </w:t>
      </w:r>
      <w:r w:rsidR="0045298B" w:rsidRPr="00826E25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E02A1C" w:rsidRPr="00826E25">
        <w:rPr>
          <w:rFonts w:ascii="Arial" w:hAnsi="Arial" w:cs="Arial"/>
          <w:sz w:val="24"/>
          <w:szCs w:val="24"/>
          <w:lang w:eastAsia="ru-RU"/>
        </w:rPr>
        <w:t xml:space="preserve"> услуги документах.</w:t>
      </w:r>
    </w:p>
    <w:p w14:paraId="02CD7A30" w14:textId="77777777" w:rsidR="0078702B" w:rsidRPr="00826E25" w:rsidRDefault="0078702B" w:rsidP="00826E25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Par278"/>
      <w:bookmarkEnd w:id="7"/>
      <w:r w:rsidRPr="00826E25">
        <w:rPr>
          <w:rFonts w:ascii="Arial" w:hAnsi="Arial" w:cs="Arial"/>
          <w:sz w:val="24"/>
          <w:szCs w:val="24"/>
        </w:rPr>
        <w:t>2.</w:t>
      </w:r>
      <w:r w:rsidR="000E2C9A" w:rsidRPr="00826E25">
        <w:rPr>
          <w:rFonts w:ascii="Arial" w:hAnsi="Arial" w:cs="Arial"/>
          <w:sz w:val="24"/>
          <w:szCs w:val="24"/>
        </w:rPr>
        <w:t>2</w:t>
      </w:r>
      <w:r w:rsidR="003A615D" w:rsidRPr="00826E25">
        <w:rPr>
          <w:rFonts w:ascii="Arial" w:hAnsi="Arial" w:cs="Arial"/>
          <w:sz w:val="24"/>
          <w:szCs w:val="24"/>
        </w:rPr>
        <w:t>0</w:t>
      </w:r>
      <w:r w:rsidRPr="00826E25">
        <w:rPr>
          <w:rFonts w:ascii="Arial" w:hAnsi="Arial" w:cs="Arial"/>
          <w:sz w:val="24"/>
          <w:szCs w:val="24"/>
        </w:rPr>
        <w:t>. Иные требования, в том числе учитывающие особенности предоставления муниципальной услуги в электронной форме</w:t>
      </w:r>
      <w:r w:rsidR="00A247B9" w:rsidRPr="00826E25">
        <w:rPr>
          <w:rFonts w:ascii="Arial" w:hAnsi="Arial" w:cs="Arial"/>
          <w:sz w:val="24"/>
          <w:szCs w:val="24"/>
        </w:rPr>
        <w:t>.</w:t>
      </w:r>
    </w:p>
    <w:p w14:paraId="1FD52502" w14:textId="77777777" w:rsidR="00585857" w:rsidRPr="00826E25" w:rsidRDefault="00585857" w:rsidP="00826E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dst100405"/>
      <w:bookmarkEnd w:id="8"/>
      <w:r w:rsidRPr="00826E25">
        <w:rPr>
          <w:rFonts w:ascii="Arial" w:hAnsi="Arial" w:cs="Arial"/>
          <w:sz w:val="24"/>
          <w:szCs w:val="24"/>
        </w:rPr>
        <w:t>2.</w:t>
      </w:r>
      <w:r w:rsidR="000E2C9A" w:rsidRPr="00826E25">
        <w:rPr>
          <w:rFonts w:ascii="Arial" w:hAnsi="Arial" w:cs="Arial"/>
          <w:sz w:val="24"/>
          <w:szCs w:val="24"/>
        </w:rPr>
        <w:t>2</w:t>
      </w:r>
      <w:r w:rsidR="003A615D" w:rsidRPr="00826E25">
        <w:rPr>
          <w:rFonts w:ascii="Arial" w:hAnsi="Arial" w:cs="Arial"/>
          <w:sz w:val="24"/>
          <w:szCs w:val="24"/>
        </w:rPr>
        <w:t>0</w:t>
      </w:r>
      <w:r w:rsidRPr="00826E25">
        <w:rPr>
          <w:rFonts w:ascii="Arial" w:hAnsi="Arial" w:cs="Arial"/>
          <w:sz w:val="24"/>
          <w:szCs w:val="24"/>
        </w:rPr>
        <w:t xml:space="preserve">.1. </w:t>
      </w:r>
      <w:r w:rsidR="00854ABF" w:rsidRPr="00826E25">
        <w:rPr>
          <w:rFonts w:ascii="Arial" w:hAnsi="Arial" w:cs="Arial"/>
          <w:sz w:val="24"/>
          <w:szCs w:val="24"/>
        </w:rPr>
        <w:t>Заявитель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вправе обратиться с </w:t>
      </w:r>
      <w:r w:rsidR="006F46A0" w:rsidRPr="00826E25">
        <w:rPr>
          <w:rFonts w:ascii="Arial" w:hAnsi="Arial" w:cs="Arial"/>
          <w:sz w:val="24"/>
          <w:szCs w:val="24"/>
        </w:rPr>
        <w:t>заявлением о предоставлении информации, заявлением об исправлении опечаток или ошибок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любыми способами, предусмотренными настоящим Регламентом.</w:t>
      </w:r>
    </w:p>
    <w:p w14:paraId="4EF97F97" w14:textId="77777777" w:rsidR="00585857" w:rsidRPr="00826E25" w:rsidRDefault="00585857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</w:rPr>
        <w:t>2.</w:t>
      </w:r>
      <w:r w:rsidR="000E2C9A" w:rsidRPr="00826E25">
        <w:rPr>
          <w:rFonts w:ascii="Arial" w:hAnsi="Arial" w:cs="Arial"/>
          <w:sz w:val="24"/>
          <w:szCs w:val="24"/>
        </w:rPr>
        <w:t>2</w:t>
      </w:r>
      <w:r w:rsidR="0042559E" w:rsidRPr="00826E25">
        <w:rPr>
          <w:rFonts w:ascii="Arial" w:hAnsi="Arial" w:cs="Arial"/>
          <w:sz w:val="24"/>
          <w:szCs w:val="24"/>
        </w:rPr>
        <w:t>2</w:t>
      </w:r>
      <w:r w:rsidRPr="00826E25">
        <w:rPr>
          <w:rFonts w:ascii="Arial" w:hAnsi="Arial" w:cs="Arial"/>
          <w:sz w:val="24"/>
          <w:szCs w:val="24"/>
        </w:rPr>
        <w:t xml:space="preserve">.2. </w:t>
      </w:r>
      <w:proofErr w:type="gramStart"/>
      <w:r w:rsidR="00854ABF" w:rsidRPr="00826E25">
        <w:rPr>
          <w:rFonts w:ascii="Arial" w:hAnsi="Arial" w:cs="Arial"/>
          <w:sz w:val="24"/>
          <w:szCs w:val="24"/>
          <w:lang w:eastAsia="ru-RU"/>
        </w:rPr>
        <w:t>Заявитель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может направить </w:t>
      </w:r>
      <w:r w:rsidR="006F46A0" w:rsidRPr="00826E25">
        <w:rPr>
          <w:rFonts w:ascii="Arial" w:hAnsi="Arial" w:cs="Arial"/>
          <w:sz w:val="24"/>
          <w:szCs w:val="24"/>
        </w:rPr>
        <w:t>заявление о предоставлении информации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в форме электронного документа, порядок оформления которого определен </w:t>
      </w:r>
      <w:hyperlink r:id="rId16" w:history="1">
        <w:r w:rsidRPr="00826E25">
          <w:rPr>
            <w:rFonts w:ascii="Arial" w:hAnsi="Arial" w:cs="Arial"/>
            <w:sz w:val="24"/>
            <w:szCs w:val="24"/>
            <w:lang w:eastAsia="ru-RU"/>
          </w:rPr>
          <w:t>постановлением</w:t>
        </w:r>
      </w:hyperlink>
      <w:r w:rsidR="006F46A0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Правительства Российской Федерации от 7 июля 2011 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и который передается</w:t>
      </w:r>
      <w:r w:rsidR="00F40F77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с использованием информационно-телекоммуникационных сетей общего пользования, в том числе сети Интернет</w:t>
      </w:r>
      <w:proofErr w:type="gramEnd"/>
      <w:r w:rsidRPr="00826E25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>включая Единый</w:t>
      </w:r>
      <w:r w:rsidR="006D228E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портал</w:t>
      </w:r>
      <w:r w:rsidR="006D228E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государственных и муниципальных услуг (функций), Единый </w:t>
      </w:r>
      <w:r w:rsidR="00983170" w:rsidRPr="00826E25">
        <w:rPr>
          <w:rFonts w:ascii="Arial" w:hAnsi="Arial" w:cs="Arial"/>
          <w:sz w:val="24"/>
          <w:szCs w:val="24"/>
          <w:lang w:eastAsia="ru-RU"/>
        </w:rPr>
        <w:t>Интернет-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портал государственных и муниципальных услуг (функций) Нижегородской области, обеспечивающих 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в том числе с использованием простой электронной подписи, в порядке, предусмотренном Федеральным </w:t>
      </w:r>
      <w:hyperlink r:id="rId17" w:history="1">
        <w:r w:rsidRPr="00826E25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826E25">
        <w:rPr>
          <w:rFonts w:ascii="Arial" w:hAnsi="Arial" w:cs="Arial"/>
          <w:sz w:val="24"/>
          <w:szCs w:val="24"/>
          <w:lang w:eastAsia="ru-RU"/>
        </w:rPr>
        <w:t xml:space="preserve"> от 6 апреля 2011 г. № 63-ФЗ «Об электронной подписи».</w:t>
      </w:r>
      <w:proofErr w:type="gramEnd"/>
    </w:p>
    <w:p w14:paraId="54A0A7BC" w14:textId="77777777" w:rsidR="00585857" w:rsidRPr="00826E25" w:rsidRDefault="00585857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Средства электронной подписи, применяемые </w:t>
      </w:r>
      <w:r w:rsidR="00854ABF" w:rsidRPr="00826E25">
        <w:rPr>
          <w:rFonts w:ascii="Arial" w:hAnsi="Arial" w:cs="Arial"/>
          <w:sz w:val="24"/>
          <w:szCs w:val="24"/>
          <w:lang w:eastAsia="ru-RU"/>
        </w:rPr>
        <w:t xml:space="preserve">заявителем 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при направлении </w:t>
      </w:r>
      <w:r w:rsidR="00070BB4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C62655" w:rsidRPr="00826E25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413461" w:rsidRPr="00826E25">
        <w:rPr>
          <w:rFonts w:ascii="Arial" w:hAnsi="Arial" w:cs="Arial"/>
          <w:sz w:val="24"/>
          <w:szCs w:val="24"/>
          <w:lang w:eastAsia="ru-RU"/>
        </w:rPr>
        <w:t xml:space="preserve">прилагаемых </w:t>
      </w:r>
      <w:r w:rsidR="00C62655" w:rsidRPr="00826E25">
        <w:rPr>
          <w:rFonts w:ascii="Arial" w:hAnsi="Arial" w:cs="Arial"/>
          <w:sz w:val="24"/>
          <w:szCs w:val="24"/>
          <w:lang w:eastAsia="ru-RU"/>
        </w:rPr>
        <w:t>документов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в электронной форме, должны быть сертифицированы в соответствии с Федеральным </w:t>
      </w:r>
      <w:hyperlink r:id="rId18" w:history="1">
        <w:r w:rsidRPr="00826E25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826E25">
        <w:rPr>
          <w:rFonts w:ascii="Arial" w:hAnsi="Arial" w:cs="Arial"/>
          <w:sz w:val="24"/>
          <w:szCs w:val="24"/>
          <w:lang w:eastAsia="ru-RU"/>
        </w:rPr>
        <w:t xml:space="preserve"> от 6 апреля 2011 г. № 63-ФЗ</w:t>
      </w:r>
      <w:r w:rsidR="00343E51" w:rsidRPr="00826E25">
        <w:rPr>
          <w:rFonts w:ascii="Arial" w:hAnsi="Arial" w:cs="Arial"/>
          <w:sz w:val="24"/>
          <w:szCs w:val="24"/>
          <w:lang w:eastAsia="ru-RU"/>
        </w:rPr>
        <w:t xml:space="preserve"> «Об электронной подписи»</w:t>
      </w:r>
      <w:r w:rsidRPr="00826E25">
        <w:rPr>
          <w:rFonts w:ascii="Arial" w:hAnsi="Arial" w:cs="Arial"/>
          <w:sz w:val="24"/>
          <w:szCs w:val="24"/>
          <w:lang w:eastAsia="ru-RU"/>
        </w:rPr>
        <w:t>.</w:t>
      </w:r>
    </w:p>
    <w:p w14:paraId="324FB602" w14:textId="77777777" w:rsidR="00854ABF" w:rsidRPr="00826E25" w:rsidRDefault="00854ABF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2.</w:t>
      </w:r>
      <w:r w:rsidR="000E2C9A" w:rsidRPr="00826E25">
        <w:rPr>
          <w:rFonts w:ascii="Arial" w:hAnsi="Arial" w:cs="Arial"/>
          <w:sz w:val="24"/>
          <w:szCs w:val="24"/>
          <w:lang w:eastAsia="ru-RU"/>
        </w:rPr>
        <w:t>2</w:t>
      </w:r>
      <w:r w:rsidR="003A615D" w:rsidRPr="00826E25">
        <w:rPr>
          <w:rFonts w:ascii="Arial" w:hAnsi="Arial" w:cs="Arial"/>
          <w:sz w:val="24"/>
          <w:szCs w:val="24"/>
          <w:lang w:eastAsia="ru-RU"/>
        </w:rPr>
        <w:t>0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.3. </w:t>
      </w: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 xml:space="preserve">При направлении </w:t>
      </w:r>
      <w:r w:rsidR="006F46A0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и прилагаемых документов в электронной форме с использованием личного кабинета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</w:t>
      </w:r>
      <w:r w:rsidR="00F40F77" w:rsidRPr="00826E25">
        <w:rPr>
          <w:rFonts w:ascii="Arial" w:hAnsi="Arial" w:cs="Arial"/>
          <w:sz w:val="24"/>
          <w:szCs w:val="24"/>
          <w:lang w:eastAsia="ru-RU"/>
        </w:rPr>
        <w:t xml:space="preserve"> представление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документ</w:t>
      </w:r>
      <w:r w:rsidR="00F40F77" w:rsidRPr="00826E25">
        <w:rPr>
          <w:rFonts w:ascii="Arial" w:hAnsi="Arial" w:cs="Arial"/>
          <w:sz w:val="24"/>
          <w:szCs w:val="24"/>
          <w:lang w:eastAsia="ru-RU"/>
        </w:rPr>
        <w:t>а</w:t>
      </w:r>
      <w:r w:rsidRPr="00826E25">
        <w:rPr>
          <w:rFonts w:ascii="Arial" w:hAnsi="Arial" w:cs="Arial"/>
          <w:sz w:val="24"/>
          <w:szCs w:val="24"/>
          <w:lang w:eastAsia="ru-RU"/>
        </w:rPr>
        <w:t>, удостоверяющ</w:t>
      </w:r>
      <w:r w:rsidR="00F40F77" w:rsidRPr="00826E25">
        <w:rPr>
          <w:rFonts w:ascii="Arial" w:hAnsi="Arial" w:cs="Arial"/>
          <w:sz w:val="24"/>
          <w:szCs w:val="24"/>
          <w:lang w:eastAsia="ru-RU"/>
        </w:rPr>
        <w:t>его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личность, не требуется</w:t>
      </w:r>
      <w:r w:rsidR="005E11C8" w:rsidRPr="00826E25">
        <w:rPr>
          <w:rFonts w:ascii="Arial" w:hAnsi="Arial" w:cs="Arial"/>
          <w:sz w:val="24"/>
          <w:szCs w:val="24"/>
          <w:lang w:eastAsia="ru-RU"/>
        </w:rPr>
        <w:t xml:space="preserve"> за исключением </w:t>
      </w:r>
      <w:r w:rsidR="005E11C8" w:rsidRPr="00826E25">
        <w:rPr>
          <w:rFonts w:ascii="Arial" w:hAnsi="Arial" w:cs="Arial"/>
          <w:sz w:val="24"/>
          <w:szCs w:val="24"/>
          <w:lang w:eastAsia="ru-RU"/>
        </w:rPr>
        <w:lastRenderedPageBreak/>
        <w:t>случаев, когда так</w:t>
      </w:r>
      <w:r w:rsidR="00F40F77" w:rsidRPr="00826E25">
        <w:rPr>
          <w:rFonts w:ascii="Arial" w:hAnsi="Arial" w:cs="Arial"/>
          <w:sz w:val="24"/>
          <w:szCs w:val="24"/>
          <w:lang w:eastAsia="ru-RU"/>
        </w:rPr>
        <w:t>ой</w:t>
      </w:r>
      <w:r w:rsidR="005E11C8" w:rsidRPr="00826E25">
        <w:rPr>
          <w:rFonts w:ascii="Arial" w:hAnsi="Arial" w:cs="Arial"/>
          <w:sz w:val="24"/>
          <w:szCs w:val="24"/>
          <w:lang w:eastAsia="ru-RU"/>
        </w:rPr>
        <w:t xml:space="preserve"> документ явля</w:t>
      </w:r>
      <w:r w:rsidR="00F40F77" w:rsidRPr="00826E25">
        <w:rPr>
          <w:rFonts w:ascii="Arial" w:hAnsi="Arial" w:cs="Arial"/>
          <w:sz w:val="24"/>
          <w:szCs w:val="24"/>
          <w:lang w:eastAsia="ru-RU"/>
        </w:rPr>
        <w:t>е</w:t>
      </w:r>
      <w:r w:rsidR="005E11C8" w:rsidRPr="00826E25">
        <w:rPr>
          <w:rFonts w:ascii="Arial" w:hAnsi="Arial" w:cs="Arial"/>
          <w:sz w:val="24"/>
          <w:szCs w:val="24"/>
          <w:lang w:eastAsia="ru-RU"/>
        </w:rPr>
        <w:t>тся необходимым документом для предоставления услуги</w:t>
      </w:r>
      <w:r w:rsidRPr="00826E25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14:paraId="370634FB" w14:textId="77777777" w:rsidR="00F7333A" w:rsidRPr="00826E25" w:rsidRDefault="00F7333A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2.2</w:t>
      </w:r>
      <w:r w:rsidR="003A615D" w:rsidRPr="00826E25">
        <w:rPr>
          <w:rFonts w:ascii="Arial" w:hAnsi="Arial" w:cs="Arial"/>
          <w:sz w:val="24"/>
          <w:szCs w:val="24"/>
          <w:lang w:eastAsia="ru-RU"/>
        </w:rPr>
        <w:t>0</w:t>
      </w:r>
      <w:r w:rsidRPr="00826E25">
        <w:rPr>
          <w:rFonts w:ascii="Arial" w:hAnsi="Arial" w:cs="Arial"/>
          <w:sz w:val="24"/>
          <w:szCs w:val="24"/>
          <w:lang w:eastAsia="ru-RU"/>
        </w:rPr>
        <w:t>.4. Электронные документы предоставляются в следующих форматах:</w:t>
      </w:r>
    </w:p>
    <w:p w14:paraId="042B5B40" w14:textId="77777777" w:rsidR="00F7333A" w:rsidRPr="00826E25" w:rsidRDefault="00431B17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1) </w:t>
      </w:r>
      <w:r w:rsidRPr="00826E25">
        <w:rPr>
          <w:rFonts w:ascii="Arial" w:hAnsi="Arial" w:cs="Arial"/>
          <w:sz w:val="24"/>
          <w:szCs w:val="24"/>
          <w:lang w:val="en-US" w:eastAsia="ru-RU"/>
        </w:rPr>
        <w:t>xml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– для формализованных документов;</w:t>
      </w:r>
    </w:p>
    <w:p w14:paraId="0E586678" w14:textId="194C81E2" w:rsidR="00431B17" w:rsidRPr="00826E25" w:rsidRDefault="00431B17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2) </w:t>
      </w:r>
      <w:proofErr w:type="spellStart"/>
      <w:r w:rsidRPr="00826E25">
        <w:rPr>
          <w:rFonts w:ascii="Arial" w:hAnsi="Arial" w:cs="Arial"/>
          <w:sz w:val="24"/>
          <w:szCs w:val="24"/>
          <w:lang w:val="en-US" w:eastAsia="ru-RU"/>
        </w:rPr>
        <w:t>pdf</w:t>
      </w:r>
      <w:proofErr w:type="spellEnd"/>
      <w:r w:rsidRPr="00826E25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826E25">
        <w:rPr>
          <w:rFonts w:ascii="Arial" w:hAnsi="Arial" w:cs="Arial"/>
          <w:sz w:val="24"/>
          <w:szCs w:val="24"/>
          <w:lang w:val="en-US" w:eastAsia="ru-RU"/>
        </w:rPr>
        <w:t>jpg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826E25">
        <w:rPr>
          <w:rFonts w:ascii="Arial" w:hAnsi="Arial" w:cs="Arial"/>
          <w:sz w:val="24"/>
          <w:szCs w:val="24"/>
          <w:lang w:val="en-US" w:eastAsia="ru-RU"/>
        </w:rPr>
        <w:t>jpeg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– для документов с текстовым содержанием, в том числе включая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изображение.</w:t>
      </w:r>
    </w:p>
    <w:p w14:paraId="705FB041" w14:textId="77777777" w:rsidR="00322AE2" w:rsidRPr="00826E25" w:rsidRDefault="00322AE2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3) </w:t>
      </w:r>
      <w:r w:rsidRPr="00826E25">
        <w:rPr>
          <w:rFonts w:ascii="Arial" w:hAnsi="Arial" w:cs="Arial"/>
          <w:sz w:val="24"/>
          <w:szCs w:val="24"/>
          <w:lang w:val="en-US" w:eastAsia="ru-RU"/>
        </w:rPr>
        <w:t>doc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826E25">
        <w:rPr>
          <w:rFonts w:ascii="Arial" w:hAnsi="Arial" w:cs="Arial"/>
          <w:sz w:val="24"/>
          <w:szCs w:val="24"/>
          <w:lang w:val="en-US" w:eastAsia="ru-RU"/>
        </w:rPr>
        <w:t>docx</w:t>
      </w:r>
      <w:proofErr w:type="spellEnd"/>
      <w:r w:rsidRPr="00826E25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826E25">
        <w:rPr>
          <w:rFonts w:ascii="Arial" w:hAnsi="Arial" w:cs="Arial"/>
          <w:sz w:val="24"/>
          <w:szCs w:val="24"/>
          <w:lang w:val="en-US" w:eastAsia="ru-RU"/>
        </w:rPr>
        <w:t>odt</w:t>
      </w:r>
      <w:proofErr w:type="spellEnd"/>
      <w:r w:rsidR="00F40F77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– для документов с текстовым содержанием, не включающие формулы;</w:t>
      </w:r>
    </w:p>
    <w:p w14:paraId="21F9A354" w14:textId="77777777" w:rsidR="00F634BA" w:rsidRPr="00826E25" w:rsidRDefault="00322AE2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4) </w:t>
      </w:r>
      <w:proofErr w:type="spellStart"/>
      <w:r w:rsidRPr="00826E25">
        <w:rPr>
          <w:rFonts w:ascii="Arial" w:hAnsi="Arial" w:cs="Arial"/>
          <w:sz w:val="24"/>
          <w:szCs w:val="24"/>
          <w:lang w:val="en-US" w:eastAsia="ru-RU"/>
        </w:rPr>
        <w:t>xls</w:t>
      </w:r>
      <w:proofErr w:type="spellEnd"/>
      <w:r w:rsidRPr="00826E25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826E25">
        <w:rPr>
          <w:rFonts w:ascii="Arial" w:hAnsi="Arial" w:cs="Arial"/>
          <w:sz w:val="24"/>
          <w:szCs w:val="24"/>
          <w:lang w:val="en-US" w:eastAsia="ru-RU"/>
        </w:rPr>
        <w:t>xlsx</w:t>
      </w:r>
      <w:proofErr w:type="spellEnd"/>
      <w:r w:rsidRPr="00826E25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826E25">
        <w:rPr>
          <w:rFonts w:ascii="Arial" w:hAnsi="Arial" w:cs="Arial"/>
          <w:sz w:val="24"/>
          <w:szCs w:val="24"/>
          <w:lang w:val="en-US" w:eastAsia="ru-RU"/>
        </w:rPr>
        <w:t>ods</w:t>
      </w:r>
      <w:proofErr w:type="spellEnd"/>
      <w:r w:rsidR="00F40F77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00FB8EC8" w14:textId="77777777" w:rsidR="00322AE2" w:rsidRPr="00826E25" w:rsidRDefault="00322AE2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– для документов, содержащих расчеты. </w:t>
      </w:r>
    </w:p>
    <w:p w14:paraId="4DA14A26" w14:textId="0BC5CA39" w:rsidR="00431B17" w:rsidRPr="00826E25" w:rsidRDefault="00431B17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2.2</w:t>
      </w:r>
      <w:r w:rsidR="003A615D" w:rsidRPr="00826E25">
        <w:rPr>
          <w:rFonts w:ascii="Arial" w:hAnsi="Arial" w:cs="Arial"/>
          <w:sz w:val="24"/>
          <w:szCs w:val="24"/>
          <w:lang w:eastAsia="ru-RU"/>
        </w:rPr>
        <w:t>0</w:t>
      </w:r>
      <w:r w:rsidRPr="00826E25">
        <w:rPr>
          <w:rFonts w:ascii="Arial" w:hAnsi="Arial" w:cs="Arial"/>
          <w:sz w:val="24"/>
          <w:szCs w:val="24"/>
          <w:lang w:eastAsia="ru-RU"/>
        </w:rPr>
        <w:t>.5. Допускается формирование электронного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826E25">
        <w:rPr>
          <w:rFonts w:ascii="Arial" w:hAnsi="Arial" w:cs="Arial"/>
          <w:sz w:val="24"/>
          <w:szCs w:val="24"/>
          <w:lang w:val="en-US" w:eastAsia="ru-RU"/>
        </w:rPr>
        <w:t>dpi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(масштаб 1:1)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с использованием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0033F" w:rsidRPr="00826E25">
        <w:rPr>
          <w:rFonts w:ascii="Arial" w:hAnsi="Arial" w:cs="Arial"/>
          <w:sz w:val="24"/>
          <w:szCs w:val="24"/>
          <w:lang w:eastAsia="ru-RU"/>
        </w:rPr>
        <w:t>следующих режимов:</w:t>
      </w:r>
    </w:p>
    <w:p w14:paraId="3FA67630" w14:textId="77777777" w:rsidR="0070033F" w:rsidRPr="00826E25" w:rsidRDefault="0070033F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1) «черно-белый» (при отсутствии в документе </w:t>
      </w:r>
      <w:r w:rsidR="00E309D0" w:rsidRPr="00826E25">
        <w:rPr>
          <w:rFonts w:ascii="Arial" w:hAnsi="Arial" w:cs="Arial"/>
          <w:sz w:val="24"/>
          <w:szCs w:val="24"/>
          <w:lang w:eastAsia="ru-RU"/>
        </w:rPr>
        <w:t xml:space="preserve">графических </w:t>
      </w:r>
      <w:r w:rsidRPr="00826E25">
        <w:rPr>
          <w:rFonts w:ascii="Arial" w:hAnsi="Arial" w:cs="Arial"/>
          <w:sz w:val="24"/>
          <w:szCs w:val="24"/>
          <w:lang w:eastAsia="ru-RU"/>
        </w:rPr>
        <w:t>изображений и (или) цветного текста);</w:t>
      </w:r>
    </w:p>
    <w:p w14:paraId="7010E155" w14:textId="1164B428" w:rsidR="0070033F" w:rsidRPr="00826E25" w:rsidRDefault="0070033F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2) «оттенки серого» (при наличии в документе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309D0" w:rsidRPr="00826E25">
        <w:rPr>
          <w:rFonts w:ascii="Arial" w:hAnsi="Arial" w:cs="Arial"/>
          <w:sz w:val="24"/>
          <w:szCs w:val="24"/>
          <w:lang w:eastAsia="ru-RU"/>
        </w:rPr>
        <w:t xml:space="preserve">графических </w:t>
      </w:r>
      <w:r w:rsidRPr="00826E25">
        <w:rPr>
          <w:rFonts w:ascii="Arial" w:hAnsi="Arial" w:cs="Arial"/>
          <w:sz w:val="24"/>
          <w:szCs w:val="24"/>
          <w:lang w:eastAsia="ru-RU"/>
        </w:rPr>
        <w:t>изображений, отличных от цветного изображения);</w:t>
      </w:r>
    </w:p>
    <w:p w14:paraId="52A1682C" w14:textId="06B45FD2" w:rsidR="0070033F" w:rsidRPr="00826E25" w:rsidRDefault="0070033F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3) «цветной» или «режим полной цветопередачи»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(при наличии в документе цветных графических изображений либо цветного текста);</w:t>
      </w:r>
    </w:p>
    <w:p w14:paraId="15264836" w14:textId="77777777" w:rsidR="0070033F" w:rsidRPr="00826E25" w:rsidRDefault="0070033F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14:paraId="78AD0C7E" w14:textId="77777777" w:rsidR="0070033F" w:rsidRPr="00826E25" w:rsidRDefault="0070033F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1C5258D" w14:textId="77777777" w:rsidR="0070033F" w:rsidRPr="00826E25" w:rsidRDefault="00EF67F7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2.2</w:t>
      </w:r>
      <w:r w:rsidR="00486FD8" w:rsidRPr="00826E25">
        <w:rPr>
          <w:rFonts w:ascii="Arial" w:hAnsi="Arial" w:cs="Arial"/>
          <w:sz w:val="24"/>
          <w:szCs w:val="24"/>
          <w:lang w:eastAsia="ru-RU"/>
        </w:rPr>
        <w:t>0</w:t>
      </w:r>
      <w:r w:rsidRPr="00826E25">
        <w:rPr>
          <w:rFonts w:ascii="Arial" w:hAnsi="Arial" w:cs="Arial"/>
          <w:sz w:val="24"/>
          <w:szCs w:val="24"/>
          <w:lang w:eastAsia="ru-RU"/>
        </w:rPr>
        <w:t>.6. Э</w:t>
      </w:r>
      <w:r w:rsidR="0070033F" w:rsidRPr="00826E25">
        <w:rPr>
          <w:rFonts w:ascii="Arial" w:hAnsi="Arial" w:cs="Arial"/>
          <w:sz w:val="24"/>
          <w:szCs w:val="24"/>
          <w:lang w:eastAsia="ru-RU"/>
        </w:rPr>
        <w:t>лектронные документы должны обеспечивать:</w:t>
      </w:r>
    </w:p>
    <w:p w14:paraId="233E5BBB" w14:textId="77777777" w:rsidR="0070033F" w:rsidRPr="00826E25" w:rsidRDefault="0070033F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1) возможность идентифицировать документ и количество листов в документе;</w:t>
      </w:r>
    </w:p>
    <w:p w14:paraId="2A51CFAE" w14:textId="77777777" w:rsidR="0070033F" w:rsidRPr="00826E25" w:rsidRDefault="0070033F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2) содержать оглавление, соответствующее их смыслу и содержанию.</w:t>
      </w:r>
    </w:p>
    <w:p w14:paraId="1F990946" w14:textId="77777777" w:rsidR="00E309D0" w:rsidRPr="00826E25" w:rsidRDefault="00E309D0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2.2</w:t>
      </w:r>
      <w:r w:rsidR="00486FD8" w:rsidRPr="00826E25">
        <w:rPr>
          <w:rFonts w:ascii="Arial" w:hAnsi="Arial" w:cs="Arial"/>
          <w:sz w:val="24"/>
          <w:szCs w:val="24"/>
          <w:lang w:eastAsia="ru-RU"/>
        </w:rPr>
        <w:t>0</w:t>
      </w:r>
      <w:r w:rsidRPr="00826E25">
        <w:rPr>
          <w:rFonts w:ascii="Arial" w:hAnsi="Arial" w:cs="Arial"/>
          <w:sz w:val="24"/>
          <w:szCs w:val="24"/>
          <w:lang w:eastAsia="ru-RU"/>
        </w:rPr>
        <w:t>.7. Максимально допустимый размер прикрепленного пакета документов не должен превышать 10 Гб.</w:t>
      </w:r>
    </w:p>
    <w:p w14:paraId="4D058BB6" w14:textId="19B782BB" w:rsidR="00854ABF" w:rsidRPr="00826E25" w:rsidRDefault="00C62655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2.</w:t>
      </w:r>
      <w:r w:rsidR="000E2C9A" w:rsidRPr="00826E25">
        <w:rPr>
          <w:rFonts w:ascii="Arial" w:hAnsi="Arial" w:cs="Arial"/>
          <w:sz w:val="24"/>
          <w:szCs w:val="24"/>
          <w:lang w:eastAsia="ru-RU"/>
        </w:rPr>
        <w:t>2</w:t>
      </w:r>
      <w:r w:rsidR="00486FD8" w:rsidRPr="00826E25">
        <w:rPr>
          <w:rFonts w:ascii="Arial" w:hAnsi="Arial" w:cs="Arial"/>
          <w:sz w:val="24"/>
          <w:szCs w:val="24"/>
          <w:lang w:eastAsia="ru-RU"/>
        </w:rPr>
        <w:t>0</w:t>
      </w:r>
      <w:r w:rsidRPr="00826E25">
        <w:rPr>
          <w:rFonts w:ascii="Arial" w:hAnsi="Arial" w:cs="Arial"/>
          <w:sz w:val="24"/>
          <w:szCs w:val="24"/>
          <w:lang w:eastAsia="ru-RU"/>
        </w:rPr>
        <w:t>.</w:t>
      </w:r>
      <w:r w:rsidR="00E309D0" w:rsidRPr="00826E25">
        <w:rPr>
          <w:rFonts w:ascii="Arial" w:hAnsi="Arial" w:cs="Arial"/>
          <w:sz w:val="24"/>
          <w:szCs w:val="24"/>
          <w:lang w:eastAsia="ru-RU"/>
        </w:rPr>
        <w:t>8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. Прием </w:t>
      </w:r>
      <w:r w:rsidR="006E42FD" w:rsidRPr="00826E25">
        <w:rPr>
          <w:rFonts w:ascii="Arial" w:hAnsi="Arial" w:cs="Arial"/>
          <w:sz w:val="24"/>
          <w:szCs w:val="24"/>
          <w:lang w:eastAsia="ru-RU"/>
        </w:rPr>
        <w:t>образовательной организацией</w:t>
      </w:r>
      <w:r w:rsidR="00854ABF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46A0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8E0C0B" w:rsidRPr="00826E25">
        <w:rPr>
          <w:rFonts w:ascii="Arial" w:hAnsi="Arial" w:cs="Arial"/>
          <w:sz w:val="24"/>
          <w:szCs w:val="24"/>
        </w:rPr>
        <w:t xml:space="preserve"> </w:t>
      </w:r>
      <w:r w:rsidR="00DB7B82" w:rsidRPr="00826E25">
        <w:rPr>
          <w:rFonts w:ascii="Arial" w:hAnsi="Arial" w:cs="Arial"/>
          <w:sz w:val="24"/>
          <w:szCs w:val="24"/>
          <w:lang w:eastAsia="ru-RU"/>
        </w:rPr>
        <w:t>о</w:t>
      </w:r>
      <w:r w:rsidR="00854ABF" w:rsidRPr="00826E25">
        <w:rPr>
          <w:rFonts w:ascii="Arial" w:hAnsi="Arial" w:cs="Arial"/>
          <w:sz w:val="24"/>
          <w:szCs w:val="24"/>
          <w:lang w:eastAsia="ru-RU"/>
        </w:rPr>
        <w:t xml:space="preserve">существляются в порядке, предусмотренном </w:t>
      </w:r>
      <w:r w:rsidR="00983170" w:rsidRPr="00826E25">
        <w:rPr>
          <w:rFonts w:ascii="Arial" w:hAnsi="Arial" w:cs="Arial"/>
          <w:sz w:val="24"/>
          <w:szCs w:val="24"/>
          <w:lang w:eastAsia="ru-RU"/>
        </w:rPr>
        <w:t>разделом 3</w:t>
      </w:r>
      <w:r w:rsidR="008E0C0B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54ABF" w:rsidRPr="00826E25">
        <w:rPr>
          <w:rFonts w:ascii="Arial" w:hAnsi="Arial" w:cs="Arial"/>
          <w:sz w:val="24"/>
          <w:szCs w:val="24"/>
          <w:lang w:eastAsia="ru-RU"/>
        </w:rPr>
        <w:t xml:space="preserve">настоящего Регламента. </w:t>
      </w:r>
    </w:p>
    <w:p w14:paraId="68CD9151" w14:textId="58C67673" w:rsidR="00854ABF" w:rsidRPr="00826E25" w:rsidRDefault="00854ABF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2.</w:t>
      </w:r>
      <w:r w:rsidR="000E2C9A" w:rsidRPr="00826E25">
        <w:rPr>
          <w:rFonts w:ascii="Arial" w:hAnsi="Arial" w:cs="Arial"/>
          <w:sz w:val="24"/>
          <w:szCs w:val="24"/>
          <w:lang w:eastAsia="ru-RU"/>
        </w:rPr>
        <w:t>2</w:t>
      </w:r>
      <w:r w:rsidR="00486FD8" w:rsidRPr="00826E25">
        <w:rPr>
          <w:rFonts w:ascii="Arial" w:hAnsi="Arial" w:cs="Arial"/>
          <w:sz w:val="24"/>
          <w:szCs w:val="24"/>
          <w:lang w:eastAsia="ru-RU"/>
        </w:rPr>
        <w:t>0</w:t>
      </w:r>
      <w:r w:rsidRPr="00826E25">
        <w:rPr>
          <w:rFonts w:ascii="Arial" w:hAnsi="Arial" w:cs="Arial"/>
          <w:sz w:val="24"/>
          <w:szCs w:val="24"/>
          <w:lang w:eastAsia="ru-RU"/>
        </w:rPr>
        <w:t>.</w:t>
      </w:r>
      <w:r w:rsidR="00E309D0" w:rsidRPr="00826E25">
        <w:rPr>
          <w:rFonts w:ascii="Arial" w:hAnsi="Arial" w:cs="Arial"/>
          <w:sz w:val="24"/>
          <w:szCs w:val="24"/>
          <w:lang w:eastAsia="ru-RU"/>
        </w:rPr>
        <w:t>9</w:t>
      </w:r>
      <w:r w:rsidRPr="00826E25">
        <w:rPr>
          <w:rFonts w:ascii="Arial" w:hAnsi="Arial" w:cs="Arial"/>
          <w:sz w:val="24"/>
          <w:szCs w:val="24"/>
          <w:lang w:eastAsia="ru-RU"/>
        </w:rPr>
        <w:t>. Заявителям обеспечивается возможность получения информации о предоставляемой муниципальной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услуге на Едином портале государственных и муниципальных услуг (функций), Едином </w:t>
      </w: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826E25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14:paraId="314CC637" w14:textId="77777777" w:rsidR="00854ABF" w:rsidRPr="00826E25" w:rsidRDefault="00854ABF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При этом по желанию </w:t>
      </w:r>
      <w:r w:rsidR="00C62655" w:rsidRPr="00826E25">
        <w:rPr>
          <w:rFonts w:ascii="Arial" w:hAnsi="Arial" w:cs="Arial"/>
          <w:sz w:val="24"/>
          <w:szCs w:val="24"/>
          <w:lang w:eastAsia="ru-RU"/>
        </w:rPr>
        <w:t>заявителя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информирование о ходе предоставления муниципальной услуги может осуществляться путем передачи текстовых сообщений на ад</w:t>
      </w:r>
      <w:r w:rsidR="00C62655" w:rsidRPr="00826E25">
        <w:rPr>
          <w:rFonts w:ascii="Arial" w:hAnsi="Arial" w:cs="Arial"/>
          <w:sz w:val="24"/>
          <w:szCs w:val="24"/>
          <w:lang w:eastAsia="ru-RU"/>
        </w:rPr>
        <w:t>рес электронной почты заявителя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либо на абонентский номер устройства подвижной радиотелефонной связи </w:t>
      </w:r>
      <w:r w:rsidR="00343E51" w:rsidRPr="00826E25">
        <w:rPr>
          <w:rFonts w:ascii="Arial" w:hAnsi="Arial" w:cs="Arial"/>
          <w:sz w:val="24"/>
          <w:szCs w:val="24"/>
          <w:lang w:eastAsia="ru-RU"/>
        </w:rPr>
        <w:t>заявителя</w:t>
      </w:r>
      <w:r w:rsidRPr="00826E25">
        <w:rPr>
          <w:rFonts w:ascii="Arial" w:hAnsi="Arial" w:cs="Arial"/>
          <w:sz w:val="24"/>
          <w:szCs w:val="24"/>
          <w:lang w:eastAsia="ru-RU"/>
        </w:rPr>
        <w:t>.</w:t>
      </w:r>
    </w:p>
    <w:p w14:paraId="695CF422" w14:textId="77777777" w:rsidR="002D407E" w:rsidRPr="00826E25" w:rsidRDefault="002D407E" w:rsidP="00826E2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4997020F" w14:textId="6294DFAF" w:rsidR="00387D0B" w:rsidRPr="00826E25" w:rsidRDefault="00825C1E" w:rsidP="00826E25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4136E280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3.1. </w:t>
      </w:r>
      <w:r w:rsidR="00796A4E" w:rsidRPr="00826E25">
        <w:rPr>
          <w:rFonts w:ascii="Arial" w:hAnsi="Arial" w:cs="Arial"/>
          <w:sz w:val="24"/>
          <w:szCs w:val="24"/>
        </w:rPr>
        <w:t>Процедура п</w:t>
      </w:r>
      <w:r w:rsidRPr="00826E25">
        <w:rPr>
          <w:rFonts w:ascii="Arial" w:hAnsi="Arial" w:cs="Arial"/>
          <w:sz w:val="24"/>
          <w:szCs w:val="24"/>
        </w:rPr>
        <w:t>редоставлени</w:t>
      </w:r>
      <w:r w:rsidR="00796A4E" w:rsidRPr="00826E25">
        <w:rPr>
          <w:rFonts w:ascii="Arial" w:hAnsi="Arial" w:cs="Arial"/>
          <w:sz w:val="24"/>
          <w:szCs w:val="24"/>
        </w:rPr>
        <w:t>я</w:t>
      </w:r>
      <w:r w:rsidRPr="00826E25">
        <w:rPr>
          <w:rFonts w:ascii="Arial" w:hAnsi="Arial" w:cs="Arial"/>
          <w:sz w:val="24"/>
          <w:szCs w:val="24"/>
        </w:rPr>
        <w:t xml:space="preserve"> муниципальной услуги включает в себя следующие административные </w:t>
      </w:r>
      <w:r w:rsidR="00796A4E" w:rsidRPr="00826E25">
        <w:rPr>
          <w:rFonts w:ascii="Arial" w:hAnsi="Arial" w:cs="Arial"/>
          <w:sz w:val="24"/>
          <w:szCs w:val="24"/>
        </w:rPr>
        <w:t>действия</w:t>
      </w:r>
      <w:r w:rsidRPr="00826E25">
        <w:rPr>
          <w:rFonts w:ascii="Arial" w:hAnsi="Arial" w:cs="Arial"/>
          <w:sz w:val="24"/>
          <w:szCs w:val="24"/>
        </w:rPr>
        <w:t xml:space="preserve">: </w:t>
      </w:r>
    </w:p>
    <w:p w14:paraId="719C154C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3.</w:t>
      </w:r>
      <w:r w:rsidR="005A7AE9" w:rsidRPr="00826E25">
        <w:rPr>
          <w:rFonts w:ascii="Arial" w:hAnsi="Arial" w:cs="Arial"/>
          <w:sz w:val="24"/>
          <w:szCs w:val="24"/>
        </w:rPr>
        <w:t>1</w:t>
      </w:r>
      <w:r w:rsidRPr="00826E25">
        <w:rPr>
          <w:rFonts w:ascii="Arial" w:hAnsi="Arial" w:cs="Arial"/>
          <w:sz w:val="24"/>
          <w:szCs w:val="24"/>
        </w:rPr>
        <w:t>.1.</w:t>
      </w:r>
      <w:r w:rsidR="00304A30" w:rsidRPr="00826E25">
        <w:rPr>
          <w:rFonts w:ascii="Arial" w:hAnsi="Arial" w:cs="Arial"/>
          <w:sz w:val="24"/>
          <w:szCs w:val="24"/>
        </w:rPr>
        <w:t xml:space="preserve"> Прием </w:t>
      </w:r>
      <w:r w:rsidR="005F66F2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304A30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и прилагаемых документов.</w:t>
      </w:r>
    </w:p>
    <w:p w14:paraId="0BEA0BC9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</w:rPr>
        <w:t>3.</w:t>
      </w:r>
      <w:r w:rsidR="005A7AE9" w:rsidRPr="00826E25">
        <w:rPr>
          <w:rFonts w:ascii="Arial" w:hAnsi="Arial" w:cs="Arial"/>
          <w:sz w:val="24"/>
          <w:szCs w:val="24"/>
        </w:rPr>
        <w:t>1</w:t>
      </w:r>
      <w:r w:rsidRPr="00826E25">
        <w:rPr>
          <w:rFonts w:ascii="Arial" w:hAnsi="Arial" w:cs="Arial"/>
          <w:sz w:val="24"/>
          <w:szCs w:val="24"/>
        </w:rPr>
        <w:t xml:space="preserve">.2. Рассмотрение </w:t>
      </w:r>
      <w:r w:rsidR="005F66F2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304A30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и прилагаемых документов</w:t>
      </w:r>
      <w:r w:rsidRPr="00826E25">
        <w:rPr>
          <w:rFonts w:ascii="Arial" w:hAnsi="Arial" w:cs="Arial"/>
          <w:sz w:val="24"/>
          <w:szCs w:val="24"/>
          <w:lang w:eastAsia="ru-RU"/>
        </w:rPr>
        <w:t>.</w:t>
      </w:r>
    </w:p>
    <w:p w14:paraId="2CD2C535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3.</w:t>
      </w:r>
      <w:r w:rsidR="005A7AE9" w:rsidRPr="00826E25">
        <w:rPr>
          <w:rFonts w:ascii="Arial" w:hAnsi="Arial" w:cs="Arial"/>
          <w:sz w:val="24"/>
          <w:szCs w:val="24"/>
        </w:rPr>
        <w:t>1</w:t>
      </w:r>
      <w:r w:rsidRPr="00826E25">
        <w:rPr>
          <w:rFonts w:ascii="Arial" w:hAnsi="Arial" w:cs="Arial"/>
          <w:sz w:val="24"/>
          <w:szCs w:val="24"/>
        </w:rPr>
        <w:t xml:space="preserve">.3. </w:t>
      </w:r>
      <w:r w:rsidR="005A7AE9" w:rsidRPr="00826E25">
        <w:rPr>
          <w:rFonts w:ascii="Arial" w:hAnsi="Arial" w:cs="Arial"/>
          <w:sz w:val="24"/>
          <w:szCs w:val="24"/>
        </w:rPr>
        <w:t>Предоставление информации</w:t>
      </w:r>
      <w:r w:rsidRPr="00826E25">
        <w:rPr>
          <w:rFonts w:ascii="Arial" w:hAnsi="Arial" w:cs="Arial"/>
          <w:sz w:val="24"/>
          <w:szCs w:val="24"/>
        </w:rPr>
        <w:t>.</w:t>
      </w:r>
    </w:p>
    <w:p w14:paraId="2CE45C05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3.</w:t>
      </w:r>
      <w:r w:rsidR="005A7AE9" w:rsidRPr="00826E25">
        <w:rPr>
          <w:rFonts w:ascii="Arial" w:hAnsi="Arial" w:cs="Arial"/>
          <w:sz w:val="24"/>
          <w:szCs w:val="24"/>
        </w:rPr>
        <w:t>2</w:t>
      </w:r>
      <w:r w:rsidRPr="00826E25">
        <w:rPr>
          <w:rFonts w:ascii="Arial" w:hAnsi="Arial" w:cs="Arial"/>
          <w:sz w:val="24"/>
          <w:szCs w:val="24"/>
        </w:rPr>
        <w:t xml:space="preserve">. </w:t>
      </w:r>
      <w:r w:rsidR="005A7AE9" w:rsidRPr="00826E25">
        <w:rPr>
          <w:rFonts w:ascii="Arial" w:hAnsi="Arial" w:cs="Arial"/>
          <w:sz w:val="24"/>
          <w:szCs w:val="24"/>
        </w:rPr>
        <w:t>Прием заявления о предоставлении информации и прилагаемых документов</w:t>
      </w:r>
      <w:r w:rsidR="00304A30" w:rsidRPr="00826E25">
        <w:rPr>
          <w:rFonts w:ascii="Arial" w:hAnsi="Arial" w:cs="Arial"/>
          <w:sz w:val="24"/>
          <w:szCs w:val="24"/>
        </w:rPr>
        <w:t>.</w:t>
      </w:r>
    </w:p>
    <w:p w14:paraId="4FAAF685" w14:textId="311D8F2E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3.</w:t>
      </w:r>
      <w:r w:rsidR="005A7AE9" w:rsidRPr="00826E25">
        <w:rPr>
          <w:rFonts w:ascii="Arial" w:hAnsi="Arial" w:cs="Arial"/>
          <w:sz w:val="24"/>
          <w:szCs w:val="24"/>
        </w:rPr>
        <w:t>2</w:t>
      </w:r>
      <w:r w:rsidRPr="00826E25">
        <w:rPr>
          <w:rFonts w:ascii="Arial" w:hAnsi="Arial" w:cs="Arial"/>
          <w:sz w:val="24"/>
          <w:szCs w:val="24"/>
        </w:rPr>
        <w:t>.1.</w:t>
      </w:r>
      <w:r w:rsidR="00F81CC8" w:rsidRPr="00826E2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26E25">
        <w:rPr>
          <w:rFonts w:ascii="Arial" w:hAnsi="Arial" w:cs="Arial"/>
          <w:sz w:val="24"/>
          <w:szCs w:val="24"/>
        </w:rPr>
        <w:t>Основанием для начала административного</w:t>
      </w:r>
      <w:r w:rsidR="00304A30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действия «</w:t>
      </w:r>
      <w:r w:rsidR="00304A30" w:rsidRPr="00826E25">
        <w:rPr>
          <w:rFonts w:ascii="Arial" w:hAnsi="Arial" w:cs="Arial"/>
          <w:sz w:val="24"/>
          <w:szCs w:val="24"/>
        </w:rPr>
        <w:t xml:space="preserve">Прием </w:t>
      </w:r>
      <w:r w:rsidR="005F66F2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304A30" w:rsidRPr="00826E25">
        <w:rPr>
          <w:rFonts w:ascii="Arial" w:hAnsi="Arial" w:cs="Arial"/>
          <w:sz w:val="24"/>
          <w:szCs w:val="24"/>
        </w:rPr>
        <w:t xml:space="preserve"> и прилагаемых документов</w:t>
      </w:r>
      <w:r w:rsidRPr="00826E25">
        <w:rPr>
          <w:rFonts w:ascii="Arial" w:hAnsi="Arial" w:cs="Arial"/>
          <w:sz w:val="24"/>
          <w:szCs w:val="24"/>
        </w:rPr>
        <w:t xml:space="preserve">» является поступившее </w:t>
      </w:r>
      <w:r w:rsidR="005F66F2" w:rsidRPr="00826E25">
        <w:rPr>
          <w:rFonts w:ascii="Arial" w:hAnsi="Arial" w:cs="Arial"/>
          <w:sz w:val="24"/>
          <w:szCs w:val="24"/>
        </w:rPr>
        <w:lastRenderedPageBreak/>
        <w:t>заявление о предоставлении информации</w:t>
      </w:r>
      <w:r w:rsidR="00304A30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и прилагаемы</w:t>
      </w:r>
      <w:r w:rsidR="00F81CC8" w:rsidRPr="00826E25">
        <w:rPr>
          <w:rFonts w:ascii="Arial" w:hAnsi="Arial" w:cs="Arial"/>
          <w:sz w:val="24"/>
          <w:szCs w:val="24"/>
        </w:rPr>
        <w:t>е</w:t>
      </w:r>
      <w:r w:rsidR="00304A30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документ</w:t>
      </w:r>
      <w:r w:rsidR="00F81CC8" w:rsidRPr="00826E25">
        <w:rPr>
          <w:rFonts w:ascii="Arial" w:hAnsi="Arial" w:cs="Arial"/>
          <w:sz w:val="24"/>
          <w:szCs w:val="24"/>
        </w:rPr>
        <w:t>ы</w:t>
      </w:r>
      <w:r w:rsidRPr="00826E25">
        <w:rPr>
          <w:rFonts w:ascii="Arial" w:hAnsi="Arial" w:cs="Arial"/>
          <w:sz w:val="24"/>
          <w:szCs w:val="24"/>
        </w:rPr>
        <w:t xml:space="preserve"> непосредственно направленн</w:t>
      </w:r>
      <w:r w:rsidR="00F81CC8" w:rsidRPr="00826E25">
        <w:rPr>
          <w:rFonts w:ascii="Arial" w:hAnsi="Arial" w:cs="Arial"/>
          <w:sz w:val="24"/>
          <w:szCs w:val="24"/>
        </w:rPr>
        <w:t>ые</w:t>
      </w:r>
      <w:r w:rsidRPr="00826E25">
        <w:rPr>
          <w:rFonts w:ascii="Arial" w:hAnsi="Arial" w:cs="Arial"/>
          <w:sz w:val="24"/>
          <w:szCs w:val="24"/>
        </w:rPr>
        <w:t xml:space="preserve"> по почте с уведомлением о вручении, через Единый портал государственных и муниципальных услуг, Единый Интернет-портал государственных и муниципальных услуг (функций) Нижегородской области, а также личное обращение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5A7AE9" w:rsidRPr="00826E25">
        <w:rPr>
          <w:rFonts w:ascii="Arial" w:hAnsi="Arial" w:cs="Arial"/>
          <w:sz w:val="24"/>
          <w:szCs w:val="24"/>
        </w:rPr>
        <w:t>в образовательн</w:t>
      </w:r>
      <w:r w:rsidR="006E42FD" w:rsidRPr="00826E25">
        <w:rPr>
          <w:rFonts w:ascii="Arial" w:hAnsi="Arial" w:cs="Arial"/>
          <w:sz w:val="24"/>
          <w:szCs w:val="24"/>
        </w:rPr>
        <w:t>ую</w:t>
      </w:r>
      <w:r w:rsidR="005A7AE9" w:rsidRPr="00826E25">
        <w:rPr>
          <w:rFonts w:ascii="Arial" w:hAnsi="Arial" w:cs="Arial"/>
          <w:sz w:val="24"/>
          <w:szCs w:val="24"/>
        </w:rPr>
        <w:t xml:space="preserve"> организаци</w:t>
      </w:r>
      <w:r w:rsidR="006E42FD" w:rsidRPr="00826E25">
        <w:rPr>
          <w:rFonts w:ascii="Arial" w:hAnsi="Arial" w:cs="Arial"/>
          <w:sz w:val="24"/>
          <w:szCs w:val="24"/>
        </w:rPr>
        <w:t>ю</w:t>
      </w:r>
      <w:r w:rsidRPr="00826E25">
        <w:rPr>
          <w:rFonts w:ascii="Arial" w:hAnsi="Arial" w:cs="Arial"/>
          <w:sz w:val="24"/>
          <w:szCs w:val="24"/>
        </w:rPr>
        <w:t>.</w:t>
      </w:r>
      <w:proofErr w:type="gramEnd"/>
    </w:p>
    <w:p w14:paraId="6CC029D3" w14:textId="7324E193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Днем обращения за предоставлением муниципальной услуги считается день приема (регистрации)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6E42FD" w:rsidRPr="00826E25"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="00BF1BA9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304A30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и прилагаемых документов.</w:t>
      </w:r>
    </w:p>
    <w:p w14:paraId="231177DE" w14:textId="7F957365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3.</w:t>
      </w:r>
      <w:r w:rsidR="007D609D" w:rsidRPr="00826E25">
        <w:rPr>
          <w:rFonts w:ascii="Arial" w:hAnsi="Arial" w:cs="Arial"/>
          <w:sz w:val="24"/>
          <w:szCs w:val="24"/>
        </w:rPr>
        <w:t>2</w:t>
      </w:r>
      <w:r w:rsidRPr="00826E25">
        <w:rPr>
          <w:rFonts w:ascii="Arial" w:hAnsi="Arial" w:cs="Arial"/>
          <w:sz w:val="24"/>
          <w:szCs w:val="24"/>
        </w:rPr>
        <w:t xml:space="preserve">.2. Прием и регистрация </w:t>
      </w:r>
      <w:r w:rsidR="00BF1BA9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304A30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и прилагаемых документов</w:t>
      </w:r>
      <w:r w:rsidR="00304A30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 xml:space="preserve">осуществляется специалистом </w:t>
      </w:r>
      <w:r w:rsidR="007D609D" w:rsidRPr="00826E25">
        <w:rPr>
          <w:rFonts w:ascii="Arial" w:hAnsi="Arial" w:cs="Arial"/>
          <w:sz w:val="24"/>
          <w:szCs w:val="24"/>
        </w:rPr>
        <w:t>образовательной организации</w:t>
      </w:r>
      <w:r w:rsidRPr="00826E25">
        <w:rPr>
          <w:rFonts w:ascii="Arial" w:hAnsi="Arial" w:cs="Arial"/>
          <w:sz w:val="24"/>
          <w:szCs w:val="24"/>
        </w:rPr>
        <w:t>.</w:t>
      </w:r>
    </w:p>
    <w:p w14:paraId="70304EFF" w14:textId="7F2B0B30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3.</w:t>
      </w:r>
      <w:r w:rsidR="007D609D" w:rsidRPr="00826E25">
        <w:rPr>
          <w:rFonts w:ascii="Arial" w:hAnsi="Arial" w:cs="Arial"/>
          <w:sz w:val="24"/>
          <w:szCs w:val="24"/>
        </w:rPr>
        <w:t>2</w:t>
      </w:r>
      <w:r w:rsidRPr="00826E25">
        <w:rPr>
          <w:rFonts w:ascii="Arial" w:hAnsi="Arial" w:cs="Arial"/>
          <w:sz w:val="24"/>
          <w:szCs w:val="24"/>
        </w:rPr>
        <w:t xml:space="preserve">.3. При направлении документов посредством почтовых отправлений, специалист </w:t>
      </w:r>
      <w:r w:rsidR="00854806" w:rsidRPr="00826E25">
        <w:rPr>
          <w:rFonts w:ascii="Arial" w:hAnsi="Arial" w:cs="Arial"/>
          <w:sz w:val="24"/>
          <w:szCs w:val="24"/>
        </w:rPr>
        <w:t>образовательной организации</w:t>
      </w:r>
      <w:r w:rsidRPr="00826E25">
        <w:rPr>
          <w:rFonts w:ascii="Arial" w:hAnsi="Arial" w:cs="Arial"/>
          <w:sz w:val="24"/>
          <w:szCs w:val="24"/>
        </w:rPr>
        <w:t xml:space="preserve"> вскрывает конверт и осуществляет регистрацию </w:t>
      </w:r>
      <w:r w:rsidR="00BF1BA9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Pr="00826E25">
        <w:rPr>
          <w:rFonts w:ascii="Arial" w:hAnsi="Arial" w:cs="Arial"/>
          <w:sz w:val="24"/>
          <w:szCs w:val="24"/>
        </w:rPr>
        <w:t xml:space="preserve"> в системе электронного документооборота, а при отсутствии технической возможности – в журнале входящей корреспонденции.</w:t>
      </w:r>
    </w:p>
    <w:p w14:paraId="08537431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3.</w:t>
      </w:r>
      <w:r w:rsidR="00854806" w:rsidRPr="00826E25">
        <w:rPr>
          <w:rFonts w:ascii="Arial" w:hAnsi="Arial" w:cs="Arial"/>
          <w:sz w:val="24"/>
          <w:szCs w:val="24"/>
        </w:rPr>
        <w:t>2</w:t>
      </w:r>
      <w:r w:rsidRPr="00826E25">
        <w:rPr>
          <w:rFonts w:ascii="Arial" w:hAnsi="Arial" w:cs="Arial"/>
          <w:sz w:val="24"/>
          <w:szCs w:val="24"/>
        </w:rPr>
        <w:t>.</w:t>
      </w:r>
      <w:r w:rsidR="0089181E" w:rsidRPr="00826E25">
        <w:rPr>
          <w:rFonts w:ascii="Arial" w:hAnsi="Arial" w:cs="Arial"/>
          <w:sz w:val="24"/>
          <w:szCs w:val="24"/>
        </w:rPr>
        <w:t>4</w:t>
      </w:r>
      <w:r w:rsidR="00BF1BA9" w:rsidRPr="00826E25">
        <w:rPr>
          <w:rFonts w:ascii="Arial" w:hAnsi="Arial" w:cs="Arial"/>
          <w:sz w:val="24"/>
          <w:szCs w:val="24"/>
        </w:rPr>
        <w:t>.</w:t>
      </w:r>
      <w:r w:rsidR="00BD0984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 xml:space="preserve">При обращении на личном приеме </w:t>
      </w:r>
      <w:r w:rsidR="00BF1BA9" w:rsidRPr="00826E25">
        <w:rPr>
          <w:rFonts w:ascii="Arial" w:hAnsi="Arial" w:cs="Arial"/>
          <w:sz w:val="24"/>
          <w:szCs w:val="24"/>
        </w:rPr>
        <w:t>заявление о предоставлении информации</w:t>
      </w:r>
      <w:r w:rsidRPr="00826E25">
        <w:rPr>
          <w:rFonts w:ascii="Arial" w:hAnsi="Arial" w:cs="Arial"/>
          <w:sz w:val="24"/>
          <w:szCs w:val="24"/>
        </w:rPr>
        <w:t xml:space="preserve"> и прилагаемые документы заявителя фиксируются в системе электронного документооборота, а при отсутствии технической возможности - в журнале входящей корреспонденции. </w:t>
      </w:r>
    </w:p>
    <w:p w14:paraId="049D307B" w14:textId="276FC8B8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При этом в случаях, если в </w:t>
      </w:r>
      <w:r w:rsidR="00BF1BA9" w:rsidRPr="00826E25">
        <w:rPr>
          <w:rFonts w:ascii="Arial" w:hAnsi="Arial" w:cs="Arial"/>
          <w:sz w:val="24"/>
          <w:szCs w:val="24"/>
        </w:rPr>
        <w:t>заявлении о предоставлении информации</w:t>
      </w:r>
      <w:r w:rsidR="00F828A1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отсутствует фамили</w:t>
      </w:r>
      <w:r w:rsidR="00F828A1" w:rsidRPr="00826E25">
        <w:rPr>
          <w:rFonts w:ascii="Arial" w:hAnsi="Arial" w:cs="Arial"/>
          <w:sz w:val="24"/>
          <w:szCs w:val="24"/>
        </w:rPr>
        <w:t>я</w:t>
      </w:r>
      <w:r w:rsidRPr="00826E25">
        <w:rPr>
          <w:rFonts w:ascii="Arial" w:hAnsi="Arial" w:cs="Arial"/>
          <w:sz w:val="24"/>
          <w:szCs w:val="24"/>
        </w:rPr>
        <w:t xml:space="preserve"> заявителя, направившего обращение, почтовый адрес, по которому должен быть направлен ответ и (</w:t>
      </w:r>
      <w:proofErr w:type="gramStart"/>
      <w:r w:rsidRPr="00826E25">
        <w:rPr>
          <w:rFonts w:ascii="Arial" w:hAnsi="Arial" w:cs="Arial"/>
          <w:sz w:val="24"/>
          <w:szCs w:val="24"/>
        </w:rPr>
        <w:t xml:space="preserve">или) </w:t>
      </w:r>
      <w:proofErr w:type="gramEnd"/>
      <w:r w:rsidRPr="00826E25">
        <w:rPr>
          <w:rFonts w:ascii="Arial" w:hAnsi="Arial" w:cs="Arial"/>
          <w:sz w:val="24"/>
          <w:szCs w:val="24"/>
        </w:rPr>
        <w:t>текст письменного обращения (заявления) не поддается прочтению, специалист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854806" w:rsidRPr="00826E25">
        <w:rPr>
          <w:rFonts w:ascii="Arial" w:hAnsi="Arial" w:cs="Arial"/>
          <w:sz w:val="24"/>
          <w:szCs w:val="24"/>
        </w:rPr>
        <w:t>образовательной организации</w:t>
      </w:r>
      <w:r w:rsidRPr="00826E25">
        <w:rPr>
          <w:rFonts w:ascii="Arial" w:hAnsi="Arial" w:cs="Arial"/>
          <w:sz w:val="24"/>
          <w:szCs w:val="24"/>
        </w:rPr>
        <w:t xml:space="preserve"> при личном обращении предлагает с согласия заявителя устранить выявленные недостатки в </w:t>
      </w:r>
      <w:r w:rsidR="00854806" w:rsidRPr="00826E25">
        <w:rPr>
          <w:rFonts w:ascii="Arial" w:hAnsi="Arial" w:cs="Arial"/>
          <w:sz w:val="24"/>
          <w:szCs w:val="24"/>
        </w:rPr>
        <w:t>заявлении</w:t>
      </w:r>
      <w:r w:rsidRPr="00826E25">
        <w:rPr>
          <w:rFonts w:ascii="Arial" w:hAnsi="Arial" w:cs="Arial"/>
          <w:sz w:val="24"/>
          <w:szCs w:val="24"/>
        </w:rPr>
        <w:t xml:space="preserve"> непосредственно на личном приеме.</w:t>
      </w:r>
    </w:p>
    <w:p w14:paraId="1D598666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Факт обращения заявителя фиксируется дополнительно в журнале личного приема (указывается, если он ведется).</w:t>
      </w:r>
    </w:p>
    <w:p w14:paraId="0E85B4E0" w14:textId="7C0AF8D5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3.</w:t>
      </w:r>
      <w:r w:rsidR="004F7B78" w:rsidRPr="00826E25">
        <w:rPr>
          <w:rFonts w:ascii="Arial" w:hAnsi="Arial" w:cs="Arial"/>
          <w:sz w:val="24"/>
          <w:szCs w:val="24"/>
        </w:rPr>
        <w:t>2</w:t>
      </w:r>
      <w:r w:rsidRPr="00826E25">
        <w:rPr>
          <w:rFonts w:ascii="Arial" w:hAnsi="Arial" w:cs="Arial"/>
          <w:sz w:val="24"/>
          <w:szCs w:val="24"/>
        </w:rPr>
        <w:t>.5.</w:t>
      </w:r>
      <w:r w:rsidR="00BD0984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 xml:space="preserve">При обращении письменно в </w:t>
      </w:r>
      <w:r w:rsidR="004F7B78" w:rsidRPr="00826E25">
        <w:rPr>
          <w:rFonts w:ascii="Arial" w:hAnsi="Arial" w:cs="Arial"/>
          <w:sz w:val="24"/>
          <w:szCs w:val="24"/>
        </w:rPr>
        <w:t xml:space="preserve">образовательную </w:t>
      </w:r>
      <w:proofErr w:type="gramStart"/>
      <w:r w:rsidR="004F7B78" w:rsidRPr="00826E25">
        <w:rPr>
          <w:rFonts w:ascii="Arial" w:hAnsi="Arial" w:cs="Arial"/>
          <w:sz w:val="24"/>
          <w:szCs w:val="24"/>
        </w:rPr>
        <w:t>организацию</w:t>
      </w:r>
      <w:proofErr w:type="gramEnd"/>
      <w:r w:rsidRPr="00826E25">
        <w:rPr>
          <w:rFonts w:ascii="Arial" w:hAnsi="Arial" w:cs="Arial"/>
          <w:sz w:val="24"/>
          <w:szCs w:val="24"/>
        </w:rPr>
        <w:t xml:space="preserve"> в том числе на личном приеме, ответственный специалист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4F7B78" w:rsidRPr="00826E25">
        <w:rPr>
          <w:rFonts w:ascii="Arial" w:hAnsi="Arial" w:cs="Arial"/>
          <w:sz w:val="24"/>
          <w:szCs w:val="24"/>
        </w:rPr>
        <w:t>образовательной организации</w:t>
      </w:r>
      <w:r w:rsidRPr="00826E25">
        <w:rPr>
          <w:rFonts w:ascii="Arial" w:hAnsi="Arial" w:cs="Arial"/>
          <w:sz w:val="24"/>
          <w:szCs w:val="24"/>
        </w:rPr>
        <w:t>:</w:t>
      </w:r>
    </w:p>
    <w:p w14:paraId="3A78A33B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а) устанавливает личност</w:t>
      </w:r>
      <w:r w:rsidR="00D52317" w:rsidRPr="00826E25">
        <w:rPr>
          <w:rFonts w:ascii="Arial" w:hAnsi="Arial" w:cs="Arial"/>
          <w:sz w:val="24"/>
          <w:szCs w:val="24"/>
        </w:rPr>
        <w:t xml:space="preserve">ь заявителя </w:t>
      </w:r>
      <w:r w:rsidRPr="00826E25">
        <w:rPr>
          <w:rFonts w:ascii="Arial" w:hAnsi="Arial" w:cs="Arial"/>
          <w:sz w:val="24"/>
          <w:szCs w:val="24"/>
        </w:rPr>
        <w:t>путем проверки документа, удостоверяющего его личность;</w:t>
      </w:r>
    </w:p>
    <w:p w14:paraId="411AEE91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б) информирует при личном приеме заявителя о порядке и сроках предоставления муниципальной услуги;</w:t>
      </w:r>
    </w:p>
    <w:p w14:paraId="413F0C3D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в) проверяет правильность заполнения </w:t>
      </w:r>
      <w:r w:rsidR="00BF1BA9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Pr="00826E25">
        <w:rPr>
          <w:rFonts w:ascii="Arial" w:hAnsi="Arial" w:cs="Arial"/>
          <w:sz w:val="24"/>
          <w:szCs w:val="24"/>
        </w:rPr>
        <w:t xml:space="preserve">, наличие документов, которые должны прилагаться к </w:t>
      </w:r>
      <w:r w:rsidR="00BF1BA9" w:rsidRPr="00826E25">
        <w:rPr>
          <w:rFonts w:ascii="Arial" w:hAnsi="Arial" w:cs="Arial"/>
          <w:sz w:val="24"/>
          <w:szCs w:val="24"/>
        </w:rPr>
        <w:t>заявлению о предоставлении информации</w:t>
      </w:r>
      <w:r w:rsidRPr="00826E25">
        <w:rPr>
          <w:rFonts w:ascii="Arial" w:hAnsi="Arial" w:cs="Arial"/>
          <w:sz w:val="24"/>
          <w:szCs w:val="24"/>
        </w:rPr>
        <w:t>, соответствие их установленным требованиям;</w:t>
      </w:r>
    </w:p>
    <w:p w14:paraId="2AC558A7" w14:textId="414F78F9" w:rsidR="00381E88" w:rsidRPr="00826E25" w:rsidRDefault="00D52317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г</w:t>
      </w:r>
      <w:r w:rsidR="00EE1AD6" w:rsidRPr="00826E25">
        <w:rPr>
          <w:rFonts w:ascii="Arial" w:hAnsi="Arial" w:cs="Arial"/>
          <w:sz w:val="24"/>
          <w:szCs w:val="24"/>
        </w:rPr>
        <w:t>) проставляет штамп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4F7B78" w:rsidRPr="00826E25">
        <w:rPr>
          <w:rFonts w:ascii="Arial" w:hAnsi="Arial" w:cs="Arial"/>
          <w:sz w:val="24"/>
          <w:szCs w:val="24"/>
        </w:rPr>
        <w:t>образовательной организации</w:t>
      </w:r>
      <w:r w:rsidR="00EE1AD6" w:rsidRPr="00826E25">
        <w:rPr>
          <w:rFonts w:ascii="Arial" w:hAnsi="Arial" w:cs="Arial"/>
          <w:sz w:val="24"/>
          <w:szCs w:val="24"/>
        </w:rPr>
        <w:t xml:space="preserve"> с указанием фамилии, иниц</w:t>
      </w:r>
      <w:r w:rsidRPr="00826E25">
        <w:rPr>
          <w:rFonts w:ascii="Arial" w:hAnsi="Arial" w:cs="Arial"/>
          <w:sz w:val="24"/>
          <w:szCs w:val="24"/>
        </w:rPr>
        <w:t>иалов и должности специалиста</w:t>
      </w:r>
      <w:r w:rsidR="00EE1AD6" w:rsidRPr="00826E25">
        <w:rPr>
          <w:rFonts w:ascii="Arial" w:hAnsi="Arial" w:cs="Arial"/>
          <w:sz w:val="24"/>
          <w:szCs w:val="24"/>
        </w:rPr>
        <w:t xml:space="preserve">, даты приема и затем регистрирует </w:t>
      </w:r>
      <w:r w:rsidR="00BF1BA9" w:rsidRPr="00826E25">
        <w:rPr>
          <w:rFonts w:ascii="Arial" w:hAnsi="Arial" w:cs="Arial"/>
          <w:sz w:val="24"/>
          <w:szCs w:val="24"/>
        </w:rPr>
        <w:t>заявление о предоставлении информации</w:t>
      </w:r>
      <w:r w:rsidR="00F828A1" w:rsidRPr="00826E25">
        <w:rPr>
          <w:rFonts w:ascii="Arial" w:hAnsi="Arial" w:cs="Arial"/>
          <w:sz w:val="24"/>
          <w:szCs w:val="24"/>
        </w:rPr>
        <w:t xml:space="preserve"> </w:t>
      </w:r>
      <w:r w:rsidR="00EE1AD6" w:rsidRPr="00826E25">
        <w:rPr>
          <w:rFonts w:ascii="Arial" w:hAnsi="Arial" w:cs="Arial"/>
          <w:sz w:val="24"/>
          <w:szCs w:val="24"/>
        </w:rPr>
        <w:t>и прилагаемые документы в системе электронного документооборота, а при отсутствии технической возможности – в ж</w:t>
      </w:r>
      <w:r w:rsidR="00381E88" w:rsidRPr="00826E25">
        <w:rPr>
          <w:rFonts w:ascii="Arial" w:hAnsi="Arial" w:cs="Arial"/>
          <w:sz w:val="24"/>
          <w:szCs w:val="24"/>
        </w:rPr>
        <w:t>урнале входящей корреспонденции;</w:t>
      </w:r>
    </w:p>
    <w:p w14:paraId="6FE6C5FF" w14:textId="68685C57" w:rsidR="00EE1AD6" w:rsidRPr="00826E25" w:rsidRDefault="00381E88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д) </w:t>
      </w:r>
      <w:r w:rsidR="00AA002F" w:rsidRPr="00826E25">
        <w:rPr>
          <w:rFonts w:ascii="Arial" w:hAnsi="Arial" w:cs="Arial"/>
          <w:sz w:val="24"/>
          <w:szCs w:val="24"/>
        </w:rPr>
        <w:t xml:space="preserve">на некоторые вопросы </w:t>
      </w:r>
      <w:r w:rsidRPr="00826E25">
        <w:rPr>
          <w:rFonts w:ascii="Arial" w:hAnsi="Arial" w:cs="Arial"/>
          <w:sz w:val="24"/>
          <w:szCs w:val="24"/>
        </w:rPr>
        <w:t>специалист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AA002F" w:rsidRPr="00826E25">
        <w:rPr>
          <w:rFonts w:ascii="Arial" w:hAnsi="Arial" w:cs="Arial"/>
          <w:sz w:val="24"/>
          <w:szCs w:val="24"/>
        </w:rPr>
        <w:t>образовательной организации может дать ответ заявителю в устной форме в момент обращения.</w:t>
      </w:r>
      <w:r w:rsidR="00EE1AD6" w:rsidRPr="00826E25">
        <w:rPr>
          <w:rFonts w:ascii="Arial" w:hAnsi="Arial" w:cs="Arial"/>
          <w:sz w:val="24"/>
          <w:szCs w:val="24"/>
        </w:rPr>
        <w:t xml:space="preserve"> </w:t>
      </w:r>
    </w:p>
    <w:p w14:paraId="0346C4D9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3.</w:t>
      </w:r>
      <w:r w:rsidR="004F7B78" w:rsidRPr="00826E25">
        <w:rPr>
          <w:rFonts w:ascii="Arial" w:hAnsi="Arial" w:cs="Arial"/>
          <w:sz w:val="24"/>
          <w:szCs w:val="24"/>
        </w:rPr>
        <w:t>2</w:t>
      </w:r>
      <w:r w:rsidRPr="00826E25">
        <w:rPr>
          <w:rFonts w:ascii="Arial" w:hAnsi="Arial" w:cs="Arial"/>
          <w:sz w:val="24"/>
          <w:szCs w:val="24"/>
        </w:rPr>
        <w:t xml:space="preserve">.6. При приеме </w:t>
      </w:r>
      <w:r w:rsidR="00BF1BA9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F828A1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 xml:space="preserve">и документов, направленных по почте, заявителю направляется расписка о </w:t>
      </w:r>
      <w:r w:rsidR="00F828A1" w:rsidRPr="00826E25">
        <w:rPr>
          <w:rFonts w:ascii="Arial" w:hAnsi="Arial" w:cs="Arial"/>
          <w:sz w:val="24"/>
          <w:szCs w:val="24"/>
        </w:rPr>
        <w:t xml:space="preserve">приеме </w:t>
      </w:r>
      <w:r w:rsidR="00BF1BA9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F828A1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 xml:space="preserve">и документов почтовым отправлением с уведомлением о вручении, если иное не указано в </w:t>
      </w:r>
      <w:r w:rsidR="00BF1BA9" w:rsidRPr="00826E25">
        <w:rPr>
          <w:rFonts w:ascii="Arial" w:hAnsi="Arial" w:cs="Arial"/>
          <w:sz w:val="24"/>
          <w:szCs w:val="24"/>
        </w:rPr>
        <w:t>заявлении о предоставлении информации</w:t>
      </w:r>
      <w:r w:rsidRPr="00826E25">
        <w:rPr>
          <w:rFonts w:ascii="Arial" w:hAnsi="Arial" w:cs="Arial"/>
          <w:sz w:val="24"/>
          <w:szCs w:val="24"/>
        </w:rPr>
        <w:t>.</w:t>
      </w:r>
    </w:p>
    <w:p w14:paraId="4CFA5A06" w14:textId="394E52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При приеме документов при непосредственном обращении в </w:t>
      </w:r>
      <w:r w:rsidR="004F7B78" w:rsidRPr="00826E25">
        <w:rPr>
          <w:rFonts w:ascii="Arial" w:hAnsi="Arial" w:cs="Arial"/>
          <w:sz w:val="24"/>
          <w:szCs w:val="24"/>
        </w:rPr>
        <w:t>образовательную организацию</w:t>
      </w:r>
      <w:r w:rsidRPr="00826E25">
        <w:rPr>
          <w:rFonts w:ascii="Arial" w:hAnsi="Arial" w:cs="Arial"/>
          <w:sz w:val="24"/>
          <w:szCs w:val="24"/>
        </w:rPr>
        <w:t xml:space="preserve"> заявителю выдается расписка о приеме и регистрации </w:t>
      </w:r>
      <w:r w:rsidR="00BF1BA9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F828A1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 xml:space="preserve">и прилагаемых документов. </w:t>
      </w:r>
    </w:p>
    <w:p w14:paraId="3B5C83EE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3.</w:t>
      </w:r>
      <w:r w:rsidR="004F7B78" w:rsidRPr="00826E25">
        <w:rPr>
          <w:rFonts w:ascii="Arial" w:hAnsi="Arial" w:cs="Arial"/>
          <w:sz w:val="24"/>
          <w:szCs w:val="24"/>
        </w:rPr>
        <w:t>2</w:t>
      </w:r>
      <w:r w:rsidRPr="00826E25">
        <w:rPr>
          <w:rFonts w:ascii="Arial" w:hAnsi="Arial" w:cs="Arial"/>
          <w:sz w:val="24"/>
          <w:szCs w:val="24"/>
        </w:rPr>
        <w:t>.</w:t>
      </w:r>
      <w:r w:rsidR="004F7B78" w:rsidRPr="00826E25">
        <w:rPr>
          <w:rFonts w:ascii="Arial" w:hAnsi="Arial" w:cs="Arial"/>
          <w:sz w:val="24"/>
          <w:szCs w:val="24"/>
        </w:rPr>
        <w:t>7</w:t>
      </w:r>
      <w:r w:rsidRPr="00826E25">
        <w:rPr>
          <w:rFonts w:ascii="Arial" w:hAnsi="Arial" w:cs="Arial"/>
          <w:sz w:val="24"/>
          <w:szCs w:val="24"/>
        </w:rPr>
        <w:t xml:space="preserve">. </w:t>
      </w:r>
      <w:r w:rsidR="004F7B78" w:rsidRPr="00826E25">
        <w:rPr>
          <w:rFonts w:ascii="Arial" w:hAnsi="Arial" w:cs="Arial"/>
          <w:sz w:val="24"/>
          <w:szCs w:val="24"/>
        </w:rPr>
        <w:t>После</w:t>
      </w:r>
      <w:r w:rsidRPr="00826E25">
        <w:rPr>
          <w:rFonts w:ascii="Arial" w:hAnsi="Arial" w:cs="Arial"/>
          <w:sz w:val="24"/>
          <w:szCs w:val="24"/>
        </w:rPr>
        <w:t xml:space="preserve"> регистрации документов, в тот же день они передаются специалист</w:t>
      </w:r>
      <w:r w:rsidR="004F7B78" w:rsidRPr="00826E25">
        <w:rPr>
          <w:rFonts w:ascii="Arial" w:hAnsi="Arial" w:cs="Arial"/>
          <w:sz w:val="24"/>
          <w:szCs w:val="24"/>
        </w:rPr>
        <w:t>у</w:t>
      </w:r>
      <w:r w:rsidRPr="00826E25">
        <w:rPr>
          <w:rFonts w:ascii="Arial" w:hAnsi="Arial" w:cs="Arial"/>
          <w:sz w:val="24"/>
          <w:szCs w:val="24"/>
        </w:rPr>
        <w:t>, ответственно</w:t>
      </w:r>
      <w:r w:rsidR="00D74243" w:rsidRPr="00826E25">
        <w:rPr>
          <w:rFonts w:ascii="Arial" w:hAnsi="Arial" w:cs="Arial"/>
          <w:sz w:val="24"/>
          <w:szCs w:val="24"/>
        </w:rPr>
        <w:t>му</w:t>
      </w:r>
      <w:r w:rsidRPr="00826E25">
        <w:rPr>
          <w:rFonts w:ascii="Arial" w:hAnsi="Arial" w:cs="Arial"/>
          <w:sz w:val="24"/>
          <w:szCs w:val="24"/>
        </w:rPr>
        <w:t xml:space="preserve"> за рассмотрение </w:t>
      </w:r>
      <w:r w:rsidR="00BF1BA9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Pr="00826E25">
        <w:rPr>
          <w:rFonts w:ascii="Arial" w:hAnsi="Arial" w:cs="Arial"/>
          <w:sz w:val="24"/>
          <w:szCs w:val="24"/>
        </w:rPr>
        <w:t xml:space="preserve"> и прилагаемых к нему документов. </w:t>
      </w:r>
    </w:p>
    <w:p w14:paraId="673E1395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3.</w:t>
      </w:r>
      <w:r w:rsidR="00D74243" w:rsidRPr="00826E25">
        <w:rPr>
          <w:rFonts w:ascii="Arial" w:hAnsi="Arial" w:cs="Arial"/>
          <w:sz w:val="24"/>
          <w:szCs w:val="24"/>
        </w:rPr>
        <w:t>2</w:t>
      </w:r>
      <w:r w:rsidRPr="00826E25">
        <w:rPr>
          <w:rFonts w:ascii="Arial" w:hAnsi="Arial" w:cs="Arial"/>
          <w:sz w:val="24"/>
          <w:szCs w:val="24"/>
        </w:rPr>
        <w:t>.</w:t>
      </w:r>
      <w:r w:rsidR="00D74243" w:rsidRPr="00826E25">
        <w:rPr>
          <w:rFonts w:ascii="Arial" w:hAnsi="Arial" w:cs="Arial"/>
          <w:sz w:val="24"/>
          <w:szCs w:val="24"/>
        </w:rPr>
        <w:t>8</w:t>
      </w:r>
      <w:r w:rsidRPr="00826E25">
        <w:rPr>
          <w:rFonts w:ascii="Arial" w:hAnsi="Arial" w:cs="Arial"/>
          <w:sz w:val="24"/>
          <w:szCs w:val="24"/>
        </w:rPr>
        <w:t>.</w:t>
      </w:r>
      <w:r w:rsidR="00BD0984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Срок осуществления действий</w:t>
      </w:r>
      <w:r w:rsidR="00D4592E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по регистрации документов - 15 минут в течение одного рабочего дня.</w:t>
      </w:r>
    </w:p>
    <w:p w14:paraId="538217F7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lastRenderedPageBreak/>
        <w:t xml:space="preserve">Срок определения специалиста, ответственного за рассмотрение </w:t>
      </w:r>
      <w:r w:rsidR="00BF1BA9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Pr="00826E25">
        <w:rPr>
          <w:rFonts w:ascii="Arial" w:hAnsi="Arial" w:cs="Arial"/>
          <w:sz w:val="24"/>
          <w:szCs w:val="24"/>
        </w:rPr>
        <w:t xml:space="preserve"> и прилагаемых к нему документов – один рабочий день со дня регистрации документов.</w:t>
      </w:r>
    </w:p>
    <w:p w14:paraId="40DE3A98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3.</w:t>
      </w:r>
      <w:r w:rsidR="00381E88" w:rsidRPr="00826E25">
        <w:rPr>
          <w:rFonts w:ascii="Arial" w:hAnsi="Arial" w:cs="Arial"/>
          <w:sz w:val="24"/>
          <w:szCs w:val="24"/>
        </w:rPr>
        <w:t>2</w:t>
      </w:r>
      <w:r w:rsidRPr="00826E25">
        <w:rPr>
          <w:rFonts w:ascii="Arial" w:hAnsi="Arial" w:cs="Arial"/>
          <w:sz w:val="24"/>
          <w:szCs w:val="24"/>
        </w:rPr>
        <w:t>.</w:t>
      </w:r>
      <w:r w:rsidR="00381E88" w:rsidRPr="00826E25">
        <w:rPr>
          <w:rFonts w:ascii="Arial" w:hAnsi="Arial" w:cs="Arial"/>
          <w:sz w:val="24"/>
          <w:szCs w:val="24"/>
        </w:rPr>
        <w:t>9</w:t>
      </w:r>
      <w:r w:rsidRPr="00826E25">
        <w:rPr>
          <w:rFonts w:ascii="Arial" w:hAnsi="Arial" w:cs="Arial"/>
          <w:sz w:val="24"/>
          <w:szCs w:val="24"/>
        </w:rPr>
        <w:t>.</w:t>
      </w:r>
      <w:r w:rsidR="00BD0984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Критерий принятия решения</w:t>
      </w:r>
      <w:r w:rsidR="00E76ADB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 xml:space="preserve">о регистрации документов – поступление </w:t>
      </w:r>
      <w:r w:rsidR="00BF1BA9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E76ADB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и прилагаемых документов надлежащего качества и в полном объеме.</w:t>
      </w:r>
    </w:p>
    <w:p w14:paraId="287AA739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3.</w:t>
      </w:r>
      <w:r w:rsidR="00381E88" w:rsidRPr="00826E25">
        <w:rPr>
          <w:rFonts w:ascii="Arial" w:hAnsi="Arial" w:cs="Arial"/>
          <w:sz w:val="24"/>
          <w:szCs w:val="24"/>
        </w:rPr>
        <w:t>2</w:t>
      </w:r>
      <w:r w:rsidRPr="00826E25">
        <w:rPr>
          <w:rFonts w:ascii="Arial" w:hAnsi="Arial" w:cs="Arial"/>
          <w:sz w:val="24"/>
          <w:szCs w:val="24"/>
        </w:rPr>
        <w:t>.1</w:t>
      </w:r>
      <w:r w:rsidR="00381E88" w:rsidRPr="00826E25">
        <w:rPr>
          <w:rFonts w:ascii="Arial" w:hAnsi="Arial" w:cs="Arial"/>
          <w:sz w:val="24"/>
          <w:szCs w:val="24"/>
        </w:rPr>
        <w:t>0</w:t>
      </w:r>
      <w:r w:rsidRPr="00826E25">
        <w:rPr>
          <w:rFonts w:ascii="Arial" w:hAnsi="Arial" w:cs="Arial"/>
          <w:sz w:val="24"/>
          <w:szCs w:val="24"/>
        </w:rPr>
        <w:t xml:space="preserve">. Результатом административного действия является прием и регистрация </w:t>
      </w:r>
      <w:r w:rsidR="00496709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Pr="00826E25">
        <w:rPr>
          <w:rFonts w:ascii="Arial" w:hAnsi="Arial" w:cs="Arial"/>
          <w:sz w:val="24"/>
          <w:szCs w:val="24"/>
        </w:rPr>
        <w:t xml:space="preserve"> и прилагаемых к нему документов и назначение специалиста, ответственного за рассмотрение </w:t>
      </w:r>
      <w:r w:rsidR="00496709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Pr="00826E25">
        <w:rPr>
          <w:rFonts w:ascii="Arial" w:hAnsi="Arial" w:cs="Arial"/>
          <w:sz w:val="24"/>
          <w:szCs w:val="24"/>
        </w:rPr>
        <w:t xml:space="preserve"> и прилагаемых к нему документов.</w:t>
      </w:r>
    </w:p>
    <w:p w14:paraId="046DEC8F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3.</w:t>
      </w:r>
      <w:r w:rsidR="00381E88" w:rsidRPr="00826E25">
        <w:rPr>
          <w:rFonts w:ascii="Arial" w:hAnsi="Arial" w:cs="Arial"/>
          <w:sz w:val="24"/>
          <w:szCs w:val="24"/>
        </w:rPr>
        <w:t>2</w:t>
      </w:r>
      <w:r w:rsidRPr="00826E25">
        <w:rPr>
          <w:rFonts w:ascii="Arial" w:hAnsi="Arial" w:cs="Arial"/>
          <w:sz w:val="24"/>
          <w:szCs w:val="24"/>
        </w:rPr>
        <w:t>.1</w:t>
      </w:r>
      <w:r w:rsidR="00381E88" w:rsidRPr="00826E25">
        <w:rPr>
          <w:rFonts w:ascii="Arial" w:hAnsi="Arial" w:cs="Arial"/>
          <w:sz w:val="24"/>
          <w:szCs w:val="24"/>
        </w:rPr>
        <w:t>1</w:t>
      </w:r>
      <w:r w:rsidRPr="00826E25">
        <w:rPr>
          <w:rFonts w:ascii="Arial" w:hAnsi="Arial" w:cs="Arial"/>
          <w:sz w:val="24"/>
          <w:szCs w:val="24"/>
        </w:rPr>
        <w:t>.</w:t>
      </w:r>
      <w:r w:rsidR="00BD0984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Фиксация результата - занесение информации в систему электронного документооборота или в журнал входящей корреспонденции.</w:t>
      </w:r>
    </w:p>
    <w:p w14:paraId="0818DBEE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3.</w:t>
      </w:r>
      <w:r w:rsidR="00381E88" w:rsidRPr="00826E25">
        <w:rPr>
          <w:rFonts w:ascii="Arial" w:hAnsi="Arial" w:cs="Arial"/>
          <w:sz w:val="24"/>
          <w:szCs w:val="24"/>
        </w:rPr>
        <w:t>3</w:t>
      </w:r>
      <w:r w:rsidRPr="00826E25">
        <w:rPr>
          <w:rFonts w:ascii="Arial" w:hAnsi="Arial" w:cs="Arial"/>
          <w:sz w:val="24"/>
          <w:szCs w:val="24"/>
        </w:rPr>
        <w:t xml:space="preserve">. Рассмотрение </w:t>
      </w:r>
      <w:r w:rsidR="00496709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C148D3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и прилагаемых документов</w:t>
      </w:r>
      <w:r w:rsidRPr="00826E25">
        <w:rPr>
          <w:rFonts w:ascii="Arial" w:hAnsi="Arial" w:cs="Arial"/>
          <w:sz w:val="24"/>
          <w:szCs w:val="24"/>
          <w:lang w:eastAsia="ru-RU"/>
        </w:rPr>
        <w:t>.</w:t>
      </w:r>
    </w:p>
    <w:p w14:paraId="3CB9F2DB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3.</w:t>
      </w:r>
      <w:r w:rsidR="00381E88" w:rsidRPr="00826E25">
        <w:rPr>
          <w:rFonts w:ascii="Arial" w:hAnsi="Arial" w:cs="Arial"/>
          <w:sz w:val="24"/>
          <w:szCs w:val="24"/>
        </w:rPr>
        <w:t>3</w:t>
      </w:r>
      <w:r w:rsidRPr="00826E25">
        <w:rPr>
          <w:rFonts w:ascii="Arial" w:hAnsi="Arial" w:cs="Arial"/>
          <w:sz w:val="24"/>
          <w:szCs w:val="24"/>
        </w:rPr>
        <w:t xml:space="preserve">.1. Основанием для начала административного действия «Рассмотрение </w:t>
      </w:r>
      <w:r w:rsidR="00255FAD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C148D3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 xml:space="preserve">и прилагаемых документов», является зарегистрированное </w:t>
      </w:r>
      <w:r w:rsidR="00496709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Pr="00826E25">
        <w:rPr>
          <w:rFonts w:ascii="Arial" w:hAnsi="Arial" w:cs="Arial"/>
          <w:sz w:val="24"/>
          <w:szCs w:val="24"/>
        </w:rPr>
        <w:t xml:space="preserve"> и прилагаемые документы с указанием исполнителя.</w:t>
      </w:r>
    </w:p>
    <w:p w14:paraId="44A69AA5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3.</w:t>
      </w:r>
      <w:r w:rsidR="00AA002F" w:rsidRPr="00826E25">
        <w:rPr>
          <w:rFonts w:ascii="Arial" w:hAnsi="Arial" w:cs="Arial"/>
          <w:sz w:val="24"/>
          <w:szCs w:val="24"/>
          <w:lang w:eastAsia="ru-RU"/>
        </w:rPr>
        <w:t>3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.2. Специалист, ответственный за рассмотрение </w:t>
      </w:r>
      <w:r w:rsidR="00496709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C148D3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и прилагаемых к нему документов:</w:t>
      </w:r>
    </w:p>
    <w:p w14:paraId="468772AC" w14:textId="77777777" w:rsidR="00EE1AD6" w:rsidRPr="00826E25" w:rsidRDefault="00496709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а</w:t>
      </w:r>
      <w:r w:rsidR="00EE1AD6" w:rsidRPr="00826E25">
        <w:rPr>
          <w:rFonts w:ascii="Arial" w:hAnsi="Arial" w:cs="Arial"/>
          <w:sz w:val="24"/>
          <w:szCs w:val="24"/>
          <w:lang w:eastAsia="ru-RU"/>
        </w:rPr>
        <w:t xml:space="preserve">) проводит проверку </w:t>
      </w:r>
      <w:r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EE1AD6" w:rsidRPr="00826E25">
        <w:rPr>
          <w:rFonts w:ascii="Arial" w:hAnsi="Arial" w:cs="Arial"/>
          <w:sz w:val="24"/>
          <w:szCs w:val="24"/>
          <w:lang w:eastAsia="ru-RU"/>
        </w:rPr>
        <w:t xml:space="preserve"> и прилагаемых к нему документов;</w:t>
      </w:r>
    </w:p>
    <w:p w14:paraId="55471C4E" w14:textId="77777777" w:rsidR="00332D6F" w:rsidRPr="00826E25" w:rsidRDefault="00332D6F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в) производит поиск </w:t>
      </w:r>
      <w:r w:rsidR="00AA002F" w:rsidRPr="00826E25">
        <w:rPr>
          <w:rFonts w:ascii="Arial" w:hAnsi="Arial" w:cs="Arial"/>
          <w:sz w:val="24"/>
          <w:szCs w:val="24"/>
          <w:lang w:eastAsia="ru-RU"/>
        </w:rPr>
        <w:t>интересующей информации</w:t>
      </w:r>
      <w:r w:rsidRPr="00826E25">
        <w:rPr>
          <w:rFonts w:ascii="Arial" w:hAnsi="Arial" w:cs="Arial"/>
          <w:sz w:val="24"/>
          <w:szCs w:val="24"/>
          <w:lang w:eastAsia="ru-RU"/>
        </w:rPr>
        <w:t>;</w:t>
      </w:r>
    </w:p>
    <w:p w14:paraId="2415C4CA" w14:textId="77777777" w:rsidR="00332D6F" w:rsidRPr="00826E25" w:rsidRDefault="00332D6F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г) подготавливает проект </w:t>
      </w:r>
      <w:r w:rsidR="00AA002F" w:rsidRPr="00826E25">
        <w:rPr>
          <w:rFonts w:ascii="Arial" w:hAnsi="Arial" w:cs="Arial"/>
          <w:sz w:val="24"/>
          <w:szCs w:val="24"/>
          <w:lang w:eastAsia="ru-RU"/>
        </w:rPr>
        <w:t>письма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 и передает на подпись уполномоченному должностному лицу;</w:t>
      </w:r>
    </w:p>
    <w:p w14:paraId="722B34CC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3.</w:t>
      </w:r>
      <w:r w:rsidR="00AA002F" w:rsidRPr="00826E25">
        <w:rPr>
          <w:rFonts w:ascii="Arial" w:hAnsi="Arial" w:cs="Arial"/>
          <w:sz w:val="24"/>
          <w:szCs w:val="24"/>
          <w:lang w:eastAsia="ru-RU"/>
        </w:rPr>
        <w:t>3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.3. Должностное лицо (указать наименование должности) подписывает </w:t>
      </w:r>
      <w:r w:rsidR="00AA002F" w:rsidRPr="00826E25">
        <w:rPr>
          <w:rFonts w:ascii="Arial" w:hAnsi="Arial" w:cs="Arial"/>
          <w:sz w:val="24"/>
          <w:szCs w:val="24"/>
          <w:lang w:eastAsia="ru-RU"/>
        </w:rPr>
        <w:t>письмо</w:t>
      </w:r>
      <w:r w:rsidR="00DA601B" w:rsidRPr="00826E25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 </w:t>
      </w:r>
      <w:r w:rsidRPr="00826E25">
        <w:rPr>
          <w:rFonts w:ascii="Arial" w:hAnsi="Arial" w:cs="Arial"/>
          <w:sz w:val="24"/>
          <w:szCs w:val="24"/>
          <w:lang w:eastAsia="ru-RU"/>
        </w:rPr>
        <w:t>и передает его на регистрацию.</w:t>
      </w:r>
    </w:p>
    <w:p w14:paraId="7E9577E2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3.</w:t>
      </w:r>
      <w:r w:rsidR="00AA002F" w:rsidRPr="00826E25">
        <w:rPr>
          <w:rFonts w:ascii="Arial" w:hAnsi="Arial" w:cs="Arial"/>
          <w:sz w:val="24"/>
          <w:szCs w:val="24"/>
          <w:lang w:eastAsia="ru-RU"/>
        </w:rPr>
        <w:t>3</w:t>
      </w:r>
      <w:r w:rsidRPr="00826E25">
        <w:rPr>
          <w:rFonts w:ascii="Arial" w:hAnsi="Arial" w:cs="Arial"/>
          <w:sz w:val="24"/>
          <w:szCs w:val="24"/>
          <w:lang w:eastAsia="ru-RU"/>
        </w:rPr>
        <w:t>.</w:t>
      </w:r>
      <w:r w:rsidR="00FD57CF" w:rsidRPr="00826E25">
        <w:rPr>
          <w:rFonts w:ascii="Arial" w:hAnsi="Arial" w:cs="Arial"/>
          <w:sz w:val="24"/>
          <w:szCs w:val="24"/>
          <w:lang w:eastAsia="ru-RU"/>
        </w:rPr>
        <w:t>4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. Специалист, ответственный за регистрацию документов, после подписания в течение одного рабочего дня осуществляет регистрацию </w:t>
      </w:r>
      <w:r w:rsidR="00A54C31" w:rsidRPr="00826E25">
        <w:rPr>
          <w:rFonts w:ascii="Arial" w:hAnsi="Arial" w:cs="Arial"/>
          <w:sz w:val="24"/>
          <w:szCs w:val="24"/>
          <w:lang w:eastAsia="ru-RU"/>
        </w:rPr>
        <w:t>письма</w:t>
      </w:r>
      <w:r w:rsidR="00DA601B" w:rsidRPr="00826E25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 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путем занесения данных в систему электронного документооборота или в журнал регистрации. </w:t>
      </w:r>
    </w:p>
    <w:p w14:paraId="47250A05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Номер </w:t>
      </w:r>
      <w:r w:rsidR="00A54C31" w:rsidRPr="00826E25">
        <w:rPr>
          <w:rFonts w:ascii="Arial" w:hAnsi="Arial" w:cs="Arial"/>
          <w:sz w:val="24"/>
          <w:szCs w:val="24"/>
          <w:lang w:eastAsia="ru-RU"/>
        </w:rPr>
        <w:t>письма</w:t>
      </w:r>
      <w:r w:rsidR="00DA601B" w:rsidRPr="00826E25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 </w:t>
      </w:r>
      <w:r w:rsidRPr="00826E25">
        <w:rPr>
          <w:rFonts w:ascii="Arial" w:hAnsi="Arial" w:cs="Arial"/>
          <w:sz w:val="24"/>
          <w:szCs w:val="24"/>
          <w:lang w:eastAsia="ru-RU"/>
        </w:rPr>
        <w:t>присваивается одновременно с его регистрацией в системе электронного документооборота или в журнале регистрации.</w:t>
      </w:r>
    </w:p>
    <w:p w14:paraId="72FE3176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3.</w:t>
      </w:r>
      <w:r w:rsidR="00A54C31" w:rsidRPr="00826E25">
        <w:rPr>
          <w:rFonts w:ascii="Arial" w:hAnsi="Arial" w:cs="Arial"/>
          <w:sz w:val="24"/>
          <w:szCs w:val="24"/>
          <w:lang w:eastAsia="ru-RU"/>
        </w:rPr>
        <w:t>3</w:t>
      </w:r>
      <w:r w:rsidRPr="00826E25">
        <w:rPr>
          <w:rFonts w:ascii="Arial" w:hAnsi="Arial" w:cs="Arial"/>
          <w:sz w:val="24"/>
          <w:szCs w:val="24"/>
          <w:lang w:eastAsia="ru-RU"/>
        </w:rPr>
        <w:t>.</w:t>
      </w:r>
      <w:r w:rsidR="00FD57CF" w:rsidRPr="00826E25">
        <w:rPr>
          <w:rFonts w:ascii="Arial" w:hAnsi="Arial" w:cs="Arial"/>
          <w:sz w:val="24"/>
          <w:szCs w:val="24"/>
          <w:lang w:eastAsia="ru-RU"/>
        </w:rPr>
        <w:t>5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826E25">
        <w:rPr>
          <w:rFonts w:ascii="Arial" w:hAnsi="Arial" w:cs="Arial"/>
          <w:sz w:val="24"/>
          <w:szCs w:val="24"/>
        </w:rPr>
        <w:t>Срок осуществления действий:</w:t>
      </w:r>
    </w:p>
    <w:p w14:paraId="1CBC7F4B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рассмотрение документов, подготовка проекта, подписание и регистрация </w:t>
      </w:r>
      <w:r w:rsidR="00A54C31" w:rsidRPr="00826E25">
        <w:rPr>
          <w:rFonts w:ascii="Arial" w:hAnsi="Arial" w:cs="Arial"/>
          <w:sz w:val="24"/>
          <w:szCs w:val="24"/>
          <w:lang w:eastAsia="ru-RU"/>
        </w:rPr>
        <w:t>письма</w:t>
      </w:r>
      <w:r w:rsidR="00DA601B" w:rsidRPr="00826E25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 в предоставлении информации</w:t>
      </w:r>
      <w:r w:rsidR="00DA601B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 xml:space="preserve">– </w:t>
      </w:r>
      <w:r w:rsidR="00A6393D" w:rsidRPr="00826E25">
        <w:rPr>
          <w:rFonts w:ascii="Arial" w:hAnsi="Arial" w:cs="Arial"/>
          <w:sz w:val="24"/>
          <w:szCs w:val="24"/>
        </w:rPr>
        <w:t>4</w:t>
      </w:r>
      <w:r w:rsidRPr="00826E25">
        <w:rPr>
          <w:rFonts w:ascii="Arial" w:hAnsi="Arial" w:cs="Arial"/>
          <w:sz w:val="24"/>
          <w:szCs w:val="24"/>
        </w:rPr>
        <w:t xml:space="preserve"> </w:t>
      </w:r>
      <w:r w:rsidR="00DA601B" w:rsidRPr="00826E25">
        <w:rPr>
          <w:rFonts w:ascii="Arial" w:hAnsi="Arial" w:cs="Arial"/>
          <w:sz w:val="24"/>
          <w:szCs w:val="24"/>
        </w:rPr>
        <w:t>календарных</w:t>
      </w:r>
      <w:r w:rsidRPr="00826E25">
        <w:rPr>
          <w:rFonts w:ascii="Arial" w:hAnsi="Arial" w:cs="Arial"/>
          <w:sz w:val="24"/>
          <w:szCs w:val="24"/>
        </w:rPr>
        <w:t xml:space="preserve"> дн</w:t>
      </w:r>
      <w:r w:rsidR="00A6393D" w:rsidRPr="00826E25">
        <w:rPr>
          <w:rFonts w:ascii="Arial" w:hAnsi="Arial" w:cs="Arial"/>
          <w:sz w:val="24"/>
          <w:szCs w:val="24"/>
        </w:rPr>
        <w:t>я</w:t>
      </w:r>
      <w:r w:rsidRPr="00826E25">
        <w:rPr>
          <w:rFonts w:ascii="Arial" w:hAnsi="Arial" w:cs="Arial"/>
          <w:sz w:val="24"/>
          <w:szCs w:val="24"/>
        </w:rPr>
        <w:t>.</w:t>
      </w:r>
    </w:p>
    <w:p w14:paraId="066C2ACE" w14:textId="77777777" w:rsidR="001A3C0A" w:rsidRPr="00826E25" w:rsidRDefault="001A3C0A" w:rsidP="00826E25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511A34" w:rsidRPr="00826E2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826E2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11A34" w:rsidRPr="00826E2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. Критерий принятия решения о предоставлении информации, </w:t>
      </w:r>
      <w:r w:rsidR="00511A34"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наличие информации, </w:t>
      </w:r>
      <w:r w:rsidR="005076E6" w:rsidRPr="00826E25">
        <w:rPr>
          <w:rFonts w:ascii="Arial" w:eastAsia="Times New Roman" w:hAnsi="Arial" w:cs="Arial"/>
          <w:sz w:val="24"/>
          <w:szCs w:val="24"/>
          <w:lang w:eastAsia="ru-RU"/>
        </w:rPr>
        <w:t>интересующей заявителя.</w:t>
      </w:r>
    </w:p>
    <w:p w14:paraId="7EB2CA0B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3.</w:t>
      </w:r>
      <w:r w:rsidR="005076E6" w:rsidRPr="00826E25">
        <w:rPr>
          <w:rFonts w:ascii="Arial" w:hAnsi="Arial" w:cs="Arial"/>
          <w:sz w:val="24"/>
          <w:szCs w:val="24"/>
        </w:rPr>
        <w:t>3</w:t>
      </w:r>
      <w:r w:rsidRPr="00826E25">
        <w:rPr>
          <w:rFonts w:ascii="Arial" w:hAnsi="Arial" w:cs="Arial"/>
          <w:sz w:val="24"/>
          <w:szCs w:val="24"/>
        </w:rPr>
        <w:t>.</w:t>
      </w:r>
      <w:r w:rsidR="005076E6" w:rsidRPr="00826E25">
        <w:rPr>
          <w:rFonts w:ascii="Arial" w:hAnsi="Arial" w:cs="Arial"/>
          <w:sz w:val="24"/>
          <w:szCs w:val="24"/>
        </w:rPr>
        <w:t>7</w:t>
      </w:r>
      <w:r w:rsidRPr="00826E25">
        <w:rPr>
          <w:rFonts w:ascii="Arial" w:hAnsi="Arial" w:cs="Arial"/>
          <w:sz w:val="24"/>
          <w:szCs w:val="24"/>
        </w:rPr>
        <w:t xml:space="preserve">. Результатом административного действия является </w:t>
      </w:r>
      <w:r w:rsidR="00A6393D" w:rsidRPr="00826E25">
        <w:rPr>
          <w:rFonts w:ascii="Arial" w:hAnsi="Arial" w:cs="Arial"/>
          <w:sz w:val="24"/>
          <w:szCs w:val="24"/>
          <w:lang w:eastAsia="ru-RU"/>
        </w:rPr>
        <w:t>предоставление информации</w:t>
      </w:r>
      <w:r w:rsidRPr="00826E25">
        <w:rPr>
          <w:rFonts w:ascii="Arial" w:hAnsi="Arial" w:cs="Arial"/>
          <w:sz w:val="24"/>
          <w:szCs w:val="24"/>
        </w:rPr>
        <w:t>.</w:t>
      </w:r>
    </w:p>
    <w:p w14:paraId="2BFE0474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3.</w:t>
      </w:r>
      <w:r w:rsidR="005076E6" w:rsidRPr="00826E25">
        <w:rPr>
          <w:rFonts w:ascii="Arial" w:hAnsi="Arial" w:cs="Arial"/>
          <w:sz w:val="24"/>
          <w:szCs w:val="24"/>
        </w:rPr>
        <w:t>3</w:t>
      </w:r>
      <w:r w:rsidRPr="00826E25">
        <w:rPr>
          <w:rFonts w:ascii="Arial" w:hAnsi="Arial" w:cs="Arial"/>
          <w:sz w:val="24"/>
          <w:szCs w:val="24"/>
        </w:rPr>
        <w:t>.</w:t>
      </w:r>
      <w:r w:rsidR="005076E6" w:rsidRPr="00826E25">
        <w:rPr>
          <w:rFonts w:ascii="Arial" w:hAnsi="Arial" w:cs="Arial"/>
          <w:sz w:val="24"/>
          <w:szCs w:val="24"/>
        </w:rPr>
        <w:t>8</w:t>
      </w:r>
      <w:r w:rsidRPr="00826E25">
        <w:rPr>
          <w:rFonts w:ascii="Arial" w:hAnsi="Arial" w:cs="Arial"/>
          <w:sz w:val="24"/>
          <w:szCs w:val="24"/>
        </w:rPr>
        <w:t>.</w:t>
      </w:r>
      <w:r w:rsidR="00806454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Фиксация результата - занесение информации в систему электронного документооборота или в журнал</w:t>
      </w:r>
      <w:r w:rsidR="00F86D7A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регистрации.</w:t>
      </w:r>
    </w:p>
    <w:p w14:paraId="4AFDA4BD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</w:rPr>
        <w:t>3.</w:t>
      </w:r>
      <w:r w:rsidR="00C03D5D" w:rsidRPr="00826E25">
        <w:rPr>
          <w:rFonts w:ascii="Arial" w:hAnsi="Arial" w:cs="Arial"/>
          <w:sz w:val="24"/>
          <w:szCs w:val="24"/>
        </w:rPr>
        <w:t>4</w:t>
      </w:r>
      <w:r w:rsidRPr="00826E25">
        <w:rPr>
          <w:rFonts w:ascii="Arial" w:hAnsi="Arial" w:cs="Arial"/>
          <w:sz w:val="24"/>
          <w:szCs w:val="24"/>
        </w:rPr>
        <w:t xml:space="preserve">. </w:t>
      </w:r>
      <w:r w:rsidR="005076E6" w:rsidRPr="00826E25">
        <w:rPr>
          <w:rFonts w:ascii="Arial" w:hAnsi="Arial" w:cs="Arial"/>
          <w:sz w:val="24"/>
          <w:szCs w:val="24"/>
        </w:rPr>
        <w:t>Предоставление информации</w:t>
      </w:r>
      <w:r w:rsidRPr="00826E25">
        <w:rPr>
          <w:rFonts w:ascii="Arial" w:hAnsi="Arial" w:cs="Arial"/>
          <w:sz w:val="24"/>
          <w:szCs w:val="24"/>
        </w:rPr>
        <w:t>.</w:t>
      </w:r>
    </w:p>
    <w:p w14:paraId="7FA5D540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3.</w:t>
      </w:r>
      <w:r w:rsidR="00C03D5D" w:rsidRPr="00826E25">
        <w:rPr>
          <w:rFonts w:ascii="Arial" w:hAnsi="Arial" w:cs="Arial"/>
          <w:sz w:val="24"/>
          <w:szCs w:val="24"/>
          <w:lang w:eastAsia="ru-RU"/>
        </w:rPr>
        <w:t>4</w:t>
      </w:r>
      <w:r w:rsidRPr="00826E25">
        <w:rPr>
          <w:rFonts w:ascii="Arial" w:hAnsi="Arial" w:cs="Arial"/>
          <w:sz w:val="24"/>
          <w:szCs w:val="24"/>
          <w:lang w:eastAsia="ru-RU"/>
        </w:rPr>
        <w:t>.1. Основанием для начала административного действия «</w:t>
      </w:r>
      <w:r w:rsidR="005076E6" w:rsidRPr="00826E25">
        <w:rPr>
          <w:rFonts w:ascii="Arial" w:hAnsi="Arial" w:cs="Arial"/>
          <w:sz w:val="24"/>
          <w:szCs w:val="24"/>
        </w:rPr>
        <w:t>Предоставление информации</w:t>
      </w:r>
      <w:r w:rsidRPr="00826E25">
        <w:rPr>
          <w:rFonts w:ascii="Arial" w:hAnsi="Arial" w:cs="Arial"/>
          <w:sz w:val="24"/>
          <w:szCs w:val="24"/>
          <w:lang w:eastAsia="ru-RU"/>
        </w:rPr>
        <w:t>» является оформленн</w:t>
      </w:r>
      <w:r w:rsidR="00F86D7A" w:rsidRPr="00826E25">
        <w:rPr>
          <w:rFonts w:ascii="Arial" w:hAnsi="Arial" w:cs="Arial"/>
          <w:sz w:val="24"/>
          <w:szCs w:val="24"/>
          <w:lang w:eastAsia="ru-RU"/>
        </w:rPr>
        <w:t>ое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и подписанн</w:t>
      </w:r>
      <w:r w:rsidR="00F86D7A" w:rsidRPr="00826E25">
        <w:rPr>
          <w:rFonts w:ascii="Arial" w:hAnsi="Arial" w:cs="Arial"/>
          <w:sz w:val="24"/>
          <w:szCs w:val="24"/>
          <w:lang w:eastAsia="ru-RU"/>
        </w:rPr>
        <w:t>ое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в установленном порядке </w:t>
      </w:r>
      <w:r w:rsidR="005076E6" w:rsidRPr="00826E25">
        <w:rPr>
          <w:rFonts w:ascii="Arial" w:hAnsi="Arial" w:cs="Arial"/>
          <w:sz w:val="24"/>
          <w:szCs w:val="24"/>
          <w:lang w:eastAsia="ru-RU"/>
        </w:rPr>
        <w:t>письмо</w:t>
      </w:r>
      <w:r w:rsidR="00DA601B" w:rsidRPr="00826E25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</w:t>
      </w:r>
      <w:r w:rsidRPr="00826E25">
        <w:rPr>
          <w:rFonts w:ascii="Arial" w:hAnsi="Arial" w:cs="Arial"/>
          <w:sz w:val="24"/>
          <w:szCs w:val="24"/>
          <w:lang w:eastAsia="ru-RU"/>
        </w:rPr>
        <w:t>.</w:t>
      </w:r>
    </w:p>
    <w:p w14:paraId="17F2FC5A" w14:textId="79E4C29A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3.</w:t>
      </w:r>
      <w:r w:rsidR="005076E6" w:rsidRPr="00826E25">
        <w:rPr>
          <w:rFonts w:ascii="Arial" w:hAnsi="Arial" w:cs="Arial"/>
          <w:sz w:val="24"/>
          <w:szCs w:val="24"/>
          <w:lang w:eastAsia="ru-RU"/>
        </w:rPr>
        <w:t>4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.2. </w:t>
      </w:r>
      <w:r w:rsidRPr="00826E25">
        <w:rPr>
          <w:rFonts w:ascii="Arial" w:hAnsi="Arial" w:cs="Arial"/>
          <w:sz w:val="24"/>
          <w:szCs w:val="24"/>
        </w:rPr>
        <w:t>Специалист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5076E6" w:rsidRPr="00826E25">
        <w:rPr>
          <w:rFonts w:ascii="Arial" w:hAnsi="Arial" w:cs="Arial"/>
          <w:sz w:val="24"/>
          <w:szCs w:val="24"/>
        </w:rPr>
        <w:t>образовательной организации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в течение одного рабочего дня после подписания и регистрации результата информирует заявителя о принятом решении.</w:t>
      </w:r>
    </w:p>
    <w:p w14:paraId="5FC7C529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14:paraId="0DE3A624" w14:textId="276F3FF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3.</w:t>
      </w:r>
      <w:r w:rsidR="00C03D5D" w:rsidRPr="00826E25">
        <w:rPr>
          <w:rFonts w:ascii="Arial" w:hAnsi="Arial" w:cs="Arial"/>
          <w:sz w:val="24"/>
          <w:szCs w:val="24"/>
          <w:lang w:eastAsia="ru-RU"/>
        </w:rPr>
        <w:t>4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.3. </w:t>
      </w:r>
      <w:proofErr w:type="gramStart"/>
      <w:r w:rsidRPr="00826E25">
        <w:rPr>
          <w:rFonts w:ascii="Arial" w:hAnsi="Arial" w:cs="Arial"/>
          <w:sz w:val="24"/>
          <w:szCs w:val="24"/>
        </w:rPr>
        <w:t>Результат услуги по желанию заявителя вручается ему лично</w:t>
      </w:r>
      <w:r w:rsidR="00806454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по месту нахождения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5076E6" w:rsidRPr="00826E25">
        <w:rPr>
          <w:rFonts w:ascii="Arial" w:hAnsi="Arial" w:cs="Arial"/>
          <w:sz w:val="24"/>
          <w:szCs w:val="24"/>
        </w:rPr>
        <w:t>образовательной организации</w:t>
      </w:r>
      <w:r w:rsidRPr="00826E25">
        <w:rPr>
          <w:rFonts w:ascii="Arial" w:hAnsi="Arial" w:cs="Arial"/>
          <w:sz w:val="24"/>
          <w:szCs w:val="24"/>
        </w:rPr>
        <w:t xml:space="preserve"> в согласованное время либо </w:t>
      </w:r>
      <w:r w:rsidRPr="00826E25">
        <w:rPr>
          <w:rFonts w:ascii="Arial" w:hAnsi="Arial" w:cs="Arial"/>
          <w:iCs/>
          <w:sz w:val="24"/>
          <w:szCs w:val="28"/>
        </w:rPr>
        <w:t xml:space="preserve">направляется </w:t>
      </w:r>
      <w:r w:rsidRPr="00826E25">
        <w:rPr>
          <w:rFonts w:ascii="Arial" w:hAnsi="Arial" w:cs="Arial"/>
          <w:iCs/>
          <w:sz w:val="24"/>
          <w:szCs w:val="28"/>
        </w:rPr>
        <w:lastRenderedPageBreak/>
        <w:t xml:space="preserve">в форме электронного документа, подписанного усиленной квалифицированной электронной подписью уполномоченного должностного лица в личный кабинет на 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 в течение </w:t>
      </w:r>
      <w:r w:rsidR="00DA601B" w:rsidRPr="00826E25">
        <w:rPr>
          <w:rFonts w:ascii="Arial" w:hAnsi="Arial" w:cs="Arial"/>
          <w:sz w:val="24"/>
          <w:szCs w:val="24"/>
        </w:rPr>
        <w:t>5 календарных</w:t>
      </w:r>
      <w:r w:rsidRPr="00826E25">
        <w:rPr>
          <w:rFonts w:ascii="Arial" w:hAnsi="Arial" w:cs="Arial"/>
          <w:sz w:val="24"/>
          <w:szCs w:val="24"/>
        </w:rPr>
        <w:t xml:space="preserve"> дней со дня получения </w:t>
      </w:r>
      <w:r w:rsidR="00070BB4" w:rsidRPr="00826E25">
        <w:rPr>
          <w:rFonts w:ascii="Arial" w:hAnsi="Arial" w:cs="Arial"/>
          <w:sz w:val="24"/>
          <w:szCs w:val="24"/>
        </w:rPr>
        <w:t>заявления о</w:t>
      </w:r>
      <w:proofErr w:type="gramEnd"/>
      <w:r w:rsidR="00070BB4" w:rsidRPr="00826E2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70BB4" w:rsidRPr="00826E25">
        <w:rPr>
          <w:rFonts w:ascii="Arial" w:hAnsi="Arial" w:cs="Arial"/>
          <w:sz w:val="24"/>
          <w:szCs w:val="24"/>
        </w:rPr>
        <w:t>предоставлении</w:t>
      </w:r>
      <w:proofErr w:type="gramEnd"/>
      <w:r w:rsidR="00070BB4" w:rsidRPr="00826E25">
        <w:rPr>
          <w:rFonts w:ascii="Arial" w:hAnsi="Arial" w:cs="Arial"/>
          <w:sz w:val="24"/>
          <w:szCs w:val="24"/>
        </w:rPr>
        <w:t xml:space="preserve"> информации</w:t>
      </w:r>
      <w:r w:rsidRPr="00826E25">
        <w:rPr>
          <w:rFonts w:ascii="Arial" w:hAnsi="Arial" w:cs="Arial"/>
          <w:sz w:val="24"/>
          <w:szCs w:val="24"/>
        </w:rPr>
        <w:t xml:space="preserve"> </w:t>
      </w:r>
      <w:r w:rsidR="005076E6" w:rsidRPr="00826E25">
        <w:rPr>
          <w:rFonts w:ascii="Arial" w:hAnsi="Arial" w:cs="Arial"/>
          <w:sz w:val="24"/>
          <w:szCs w:val="24"/>
        </w:rPr>
        <w:t>образовательной организацией</w:t>
      </w:r>
      <w:r w:rsidRPr="00826E25">
        <w:rPr>
          <w:rFonts w:ascii="Arial" w:hAnsi="Arial" w:cs="Arial"/>
          <w:sz w:val="24"/>
          <w:szCs w:val="24"/>
        </w:rPr>
        <w:t>.</w:t>
      </w:r>
    </w:p>
    <w:p w14:paraId="71696A4C" w14:textId="4D2EE76F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По почте заявителю направляется письмо с уведомлением о вручении 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в течение </w:t>
      </w:r>
      <w:r w:rsidR="00DA601B" w:rsidRPr="00826E25">
        <w:rPr>
          <w:rFonts w:ascii="Arial" w:hAnsi="Arial" w:cs="Arial"/>
          <w:sz w:val="24"/>
          <w:szCs w:val="24"/>
        </w:rPr>
        <w:t>5 календарных</w:t>
      </w:r>
      <w:r w:rsidRPr="00826E25">
        <w:rPr>
          <w:rFonts w:ascii="Arial" w:hAnsi="Arial" w:cs="Arial"/>
          <w:sz w:val="24"/>
          <w:szCs w:val="24"/>
        </w:rPr>
        <w:t xml:space="preserve"> дней со дня получения </w:t>
      </w:r>
      <w:r w:rsidR="00754F18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F965A1" w:rsidRPr="00826E25">
        <w:rPr>
          <w:rFonts w:ascii="Arial" w:hAnsi="Arial" w:cs="Arial"/>
          <w:sz w:val="24"/>
          <w:szCs w:val="24"/>
        </w:rPr>
        <w:t>.</w:t>
      </w:r>
    </w:p>
    <w:p w14:paraId="741FE0CA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При выдаче заявителю или представителю заявителя результата предоставления муниципальной услуги лично, заявитель должен представить до</w:t>
      </w:r>
      <w:r w:rsidR="005076E6" w:rsidRPr="00826E25">
        <w:rPr>
          <w:rFonts w:ascii="Arial" w:hAnsi="Arial" w:cs="Arial"/>
          <w:sz w:val="24"/>
          <w:szCs w:val="24"/>
        </w:rPr>
        <w:t>кумент, удостоверяющий личность</w:t>
      </w:r>
      <w:r w:rsidRPr="00826E25">
        <w:rPr>
          <w:rFonts w:ascii="Arial" w:hAnsi="Arial" w:cs="Arial"/>
          <w:sz w:val="24"/>
          <w:szCs w:val="24"/>
        </w:rPr>
        <w:t xml:space="preserve">. </w:t>
      </w:r>
    </w:p>
    <w:p w14:paraId="05FF96E7" w14:textId="77777777" w:rsidR="00EE1AD6" w:rsidRPr="00826E25" w:rsidRDefault="00806454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Р</w:t>
      </w:r>
      <w:r w:rsidR="00EE1AD6" w:rsidRPr="00826E25">
        <w:rPr>
          <w:rFonts w:ascii="Arial" w:hAnsi="Arial" w:cs="Arial"/>
          <w:sz w:val="24"/>
          <w:szCs w:val="24"/>
        </w:rPr>
        <w:t>езультат предоставления муниципальной услуги</w:t>
      </w:r>
      <w:r w:rsidRPr="00826E25">
        <w:rPr>
          <w:rFonts w:ascii="Arial" w:hAnsi="Arial" w:cs="Arial"/>
          <w:sz w:val="24"/>
          <w:szCs w:val="24"/>
        </w:rPr>
        <w:t xml:space="preserve"> выдается</w:t>
      </w:r>
      <w:r w:rsidR="00EE1AD6" w:rsidRPr="00826E25">
        <w:rPr>
          <w:rFonts w:ascii="Arial" w:hAnsi="Arial" w:cs="Arial"/>
          <w:sz w:val="24"/>
          <w:szCs w:val="24"/>
        </w:rPr>
        <w:t xml:space="preserve"> лично </w:t>
      </w:r>
      <w:r w:rsidR="00421E96" w:rsidRPr="00826E25">
        <w:rPr>
          <w:rFonts w:ascii="Arial" w:hAnsi="Arial" w:cs="Arial"/>
          <w:sz w:val="24"/>
          <w:szCs w:val="24"/>
        </w:rPr>
        <w:t>под ро</w:t>
      </w:r>
      <w:r w:rsidR="00EE1AD6" w:rsidRPr="00826E25">
        <w:rPr>
          <w:rFonts w:ascii="Arial" w:hAnsi="Arial" w:cs="Arial"/>
          <w:sz w:val="24"/>
          <w:szCs w:val="24"/>
        </w:rPr>
        <w:t>спис</w:t>
      </w:r>
      <w:r w:rsidRPr="00826E25">
        <w:rPr>
          <w:rFonts w:ascii="Arial" w:hAnsi="Arial" w:cs="Arial"/>
          <w:sz w:val="24"/>
          <w:szCs w:val="24"/>
        </w:rPr>
        <w:t>ь</w:t>
      </w:r>
      <w:r w:rsidR="00EE1AD6" w:rsidRPr="00826E25">
        <w:rPr>
          <w:rFonts w:ascii="Arial" w:hAnsi="Arial" w:cs="Arial"/>
          <w:sz w:val="24"/>
          <w:szCs w:val="24"/>
        </w:rPr>
        <w:t xml:space="preserve">. </w:t>
      </w:r>
    </w:p>
    <w:p w14:paraId="394CD696" w14:textId="77777777" w:rsidR="00DE5FC9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3.</w:t>
      </w:r>
      <w:r w:rsidR="00C03D5D" w:rsidRPr="00826E25">
        <w:rPr>
          <w:rFonts w:ascii="Arial" w:hAnsi="Arial" w:cs="Arial"/>
          <w:sz w:val="24"/>
          <w:szCs w:val="24"/>
        </w:rPr>
        <w:t>4</w:t>
      </w:r>
      <w:r w:rsidRPr="00826E25">
        <w:rPr>
          <w:rFonts w:ascii="Arial" w:hAnsi="Arial" w:cs="Arial"/>
          <w:sz w:val="24"/>
          <w:szCs w:val="24"/>
        </w:rPr>
        <w:t>.4. Критери</w:t>
      </w:r>
      <w:r w:rsidR="00806454" w:rsidRPr="00826E25">
        <w:rPr>
          <w:rFonts w:ascii="Arial" w:hAnsi="Arial" w:cs="Arial"/>
          <w:sz w:val="24"/>
          <w:szCs w:val="24"/>
        </w:rPr>
        <w:t>й</w:t>
      </w:r>
      <w:r w:rsidRPr="00826E25">
        <w:rPr>
          <w:rFonts w:ascii="Arial" w:hAnsi="Arial" w:cs="Arial"/>
          <w:sz w:val="24"/>
          <w:szCs w:val="24"/>
        </w:rPr>
        <w:t xml:space="preserve"> принятия решения по выбору </w:t>
      </w:r>
      <w:proofErr w:type="gramStart"/>
      <w:r w:rsidRPr="00826E25">
        <w:rPr>
          <w:rFonts w:ascii="Arial" w:hAnsi="Arial" w:cs="Arial"/>
          <w:sz w:val="24"/>
          <w:szCs w:val="24"/>
        </w:rPr>
        <w:t>варианта отправки результата предоставления услуги</w:t>
      </w:r>
      <w:proofErr w:type="gramEnd"/>
      <w:r w:rsidRPr="00826E25">
        <w:rPr>
          <w:rFonts w:ascii="Arial" w:hAnsi="Arial" w:cs="Arial"/>
          <w:sz w:val="24"/>
          <w:szCs w:val="24"/>
        </w:rPr>
        <w:t xml:space="preserve"> заявителю - указание заявител</w:t>
      </w:r>
      <w:r w:rsidR="00DE5FC9" w:rsidRPr="00826E25">
        <w:rPr>
          <w:rFonts w:ascii="Arial" w:hAnsi="Arial" w:cs="Arial"/>
          <w:sz w:val="24"/>
          <w:szCs w:val="24"/>
        </w:rPr>
        <w:t>ем</w:t>
      </w:r>
      <w:r w:rsidRPr="00826E25">
        <w:rPr>
          <w:rFonts w:ascii="Arial" w:hAnsi="Arial" w:cs="Arial"/>
          <w:sz w:val="24"/>
          <w:szCs w:val="24"/>
        </w:rPr>
        <w:t xml:space="preserve"> в расписке о приеме документов или в </w:t>
      </w:r>
      <w:r w:rsidR="00754F18" w:rsidRPr="00826E25">
        <w:rPr>
          <w:rFonts w:ascii="Arial" w:hAnsi="Arial" w:cs="Arial"/>
          <w:sz w:val="24"/>
          <w:szCs w:val="24"/>
        </w:rPr>
        <w:t>заявлении о предоставлении информации</w:t>
      </w:r>
      <w:r w:rsidR="00421E96" w:rsidRPr="00826E25">
        <w:rPr>
          <w:rFonts w:ascii="Arial" w:hAnsi="Arial" w:cs="Arial"/>
          <w:sz w:val="24"/>
          <w:szCs w:val="24"/>
        </w:rPr>
        <w:t xml:space="preserve"> </w:t>
      </w:r>
      <w:r w:rsidR="00DE5FC9" w:rsidRPr="00826E25">
        <w:rPr>
          <w:rFonts w:ascii="Arial" w:hAnsi="Arial" w:cs="Arial"/>
          <w:sz w:val="24"/>
          <w:szCs w:val="24"/>
        </w:rPr>
        <w:t>способа</w:t>
      </w:r>
      <w:r w:rsidR="00421E96" w:rsidRPr="00826E25">
        <w:rPr>
          <w:rFonts w:ascii="Arial" w:hAnsi="Arial" w:cs="Arial"/>
          <w:sz w:val="24"/>
          <w:szCs w:val="24"/>
        </w:rPr>
        <w:t xml:space="preserve"> отправки результата предоставления услуги</w:t>
      </w:r>
      <w:r w:rsidRPr="00826E25">
        <w:rPr>
          <w:rFonts w:ascii="Arial" w:hAnsi="Arial" w:cs="Arial"/>
          <w:sz w:val="24"/>
          <w:szCs w:val="24"/>
        </w:rPr>
        <w:t xml:space="preserve">. </w:t>
      </w:r>
    </w:p>
    <w:p w14:paraId="53D11AF2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3.</w:t>
      </w:r>
      <w:r w:rsidR="00C03D5D" w:rsidRPr="00826E25">
        <w:rPr>
          <w:rFonts w:ascii="Arial" w:hAnsi="Arial" w:cs="Arial"/>
          <w:sz w:val="24"/>
          <w:szCs w:val="24"/>
          <w:lang w:eastAsia="ru-RU"/>
        </w:rPr>
        <w:t>4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.5. Результатом является </w:t>
      </w:r>
      <w:r w:rsidR="00D5404A" w:rsidRPr="00826E25">
        <w:rPr>
          <w:rFonts w:ascii="Arial" w:hAnsi="Arial" w:cs="Arial"/>
          <w:sz w:val="24"/>
          <w:szCs w:val="24"/>
          <w:lang w:eastAsia="ru-RU"/>
        </w:rPr>
        <w:t>письмо</w:t>
      </w:r>
      <w:r w:rsidR="00754F18" w:rsidRPr="00826E25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</w:t>
      </w:r>
      <w:r w:rsidRPr="00826E25">
        <w:rPr>
          <w:rFonts w:ascii="Arial" w:hAnsi="Arial" w:cs="Arial"/>
          <w:bCs/>
          <w:sz w:val="24"/>
          <w:szCs w:val="28"/>
        </w:rPr>
        <w:t>.</w:t>
      </w:r>
    </w:p>
    <w:p w14:paraId="1803A9AE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3.</w:t>
      </w:r>
      <w:r w:rsidR="00C03D5D" w:rsidRPr="00826E25">
        <w:rPr>
          <w:rFonts w:ascii="Arial" w:hAnsi="Arial" w:cs="Arial"/>
          <w:sz w:val="24"/>
          <w:szCs w:val="24"/>
        </w:rPr>
        <w:t>4</w:t>
      </w:r>
      <w:r w:rsidRPr="00826E25">
        <w:rPr>
          <w:rFonts w:ascii="Arial" w:hAnsi="Arial" w:cs="Arial"/>
          <w:sz w:val="24"/>
          <w:szCs w:val="24"/>
        </w:rPr>
        <w:t>.6. Фиксация факта отправки результата предоставления муниципальной услуги - отметка в системе электронного документооборота или в журнале регистрации.</w:t>
      </w:r>
    </w:p>
    <w:p w14:paraId="5F914409" w14:textId="77777777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3.</w:t>
      </w:r>
      <w:r w:rsidR="00C03D5D" w:rsidRPr="00826E25">
        <w:rPr>
          <w:rFonts w:ascii="Arial" w:hAnsi="Arial" w:cs="Arial"/>
          <w:sz w:val="24"/>
          <w:szCs w:val="24"/>
        </w:rPr>
        <w:t>4</w:t>
      </w:r>
      <w:r w:rsidRPr="00826E25">
        <w:rPr>
          <w:rFonts w:ascii="Arial" w:hAnsi="Arial" w:cs="Arial"/>
          <w:sz w:val="24"/>
          <w:szCs w:val="24"/>
        </w:rPr>
        <w:t>.</w:t>
      </w:r>
      <w:r w:rsidR="002C3409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 xml:space="preserve">7. Фиксация выдачи результата предоставления муниципальной услуги лично </w:t>
      </w:r>
      <w:r w:rsidR="00421E96" w:rsidRPr="00826E25">
        <w:rPr>
          <w:rFonts w:ascii="Arial" w:hAnsi="Arial" w:cs="Arial"/>
          <w:sz w:val="24"/>
          <w:szCs w:val="24"/>
        </w:rPr>
        <w:t xml:space="preserve">заявителю </w:t>
      </w:r>
      <w:r w:rsidRPr="00826E25">
        <w:rPr>
          <w:rFonts w:ascii="Arial" w:hAnsi="Arial" w:cs="Arial"/>
          <w:sz w:val="24"/>
          <w:szCs w:val="24"/>
        </w:rPr>
        <w:t>- в системе электронного документооборота и в расписке о приеме документов.</w:t>
      </w:r>
    </w:p>
    <w:p w14:paraId="62EC0694" w14:textId="79B32C2F" w:rsidR="00EE1AD6" w:rsidRPr="00826E25" w:rsidRDefault="00EE1AD6" w:rsidP="00826E2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3.</w:t>
      </w:r>
      <w:r w:rsidR="00C03D5D" w:rsidRPr="00826E25">
        <w:rPr>
          <w:rFonts w:ascii="Arial" w:hAnsi="Arial" w:cs="Arial"/>
          <w:sz w:val="24"/>
          <w:szCs w:val="24"/>
        </w:rPr>
        <w:t>4</w:t>
      </w:r>
      <w:r w:rsidRPr="00826E25">
        <w:rPr>
          <w:rFonts w:ascii="Arial" w:hAnsi="Arial" w:cs="Arial"/>
          <w:sz w:val="24"/>
          <w:szCs w:val="24"/>
        </w:rPr>
        <w:t xml:space="preserve">.8. Срок направления результата – в течение </w:t>
      </w:r>
      <w:r w:rsidR="00754F18" w:rsidRPr="00826E25">
        <w:rPr>
          <w:rFonts w:ascii="Arial" w:hAnsi="Arial" w:cs="Arial"/>
          <w:sz w:val="24"/>
          <w:szCs w:val="24"/>
        </w:rPr>
        <w:t>5 календарных</w:t>
      </w:r>
      <w:r w:rsidRPr="00826E25">
        <w:rPr>
          <w:rFonts w:ascii="Arial" w:hAnsi="Arial" w:cs="Arial"/>
          <w:sz w:val="24"/>
          <w:szCs w:val="24"/>
        </w:rPr>
        <w:t xml:space="preserve"> дней со дня получения </w:t>
      </w:r>
      <w:r w:rsidR="00754F18" w:rsidRPr="00826E25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2C3409" w:rsidRPr="00826E25">
        <w:rPr>
          <w:rFonts w:ascii="Arial" w:hAnsi="Arial" w:cs="Arial"/>
          <w:sz w:val="24"/>
          <w:szCs w:val="24"/>
        </w:rPr>
        <w:t>образовательной организацией</w:t>
      </w:r>
      <w:r w:rsidRPr="00826E25">
        <w:rPr>
          <w:rFonts w:ascii="Arial" w:hAnsi="Arial" w:cs="Arial"/>
          <w:sz w:val="24"/>
          <w:szCs w:val="24"/>
        </w:rPr>
        <w:t xml:space="preserve">. </w:t>
      </w:r>
    </w:p>
    <w:p w14:paraId="13C53888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826E25">
        <w:rPr>
          <w:rFonts w:ascii="Arial" w:hAnsi="Arial" w:cs="Arial"/>
          <w:b/>
          <w:bCs/>
          <w:sz w:val="24"/>
          <w:szCs w:val="24"/>
          <w:lang w:eastAsia="ru-RU"/>
        </w:rPr>
        <w:t>3.</w:t>
      </w:r>
      <w:r w:rsidR="002C3409" w:rsidRPr="00826E25">
        <w:rPr>
          <w:rFonts w:ascii="Arial" w:hAnsi="Arial" w:cs="Arial"/>
          <w:b/>
          <w:bCs/>
          <w:sz w:val="24"/>
          <w:szCs w:val="24"/>
          <w:lang w:eastAsia="ru-RU"/>
        </w:rPr>
        <w:t>5</w:t>
      </w:r>
      <w:r w:rsidRPr="00826E25">
        <w:rPr>
          <w:rFonts w:ascii="Arial" w:hAnsi="Arial" w:cs="Arial"/>
          <w:bCs/>
          <w:sz w:val="24"/>
          <w:szCs w:val="24"/>
          <w:lang w:eastAsia="ru-RU"/>
        </w:rPr>
        <w:t xml:space="preserve">. </w:t>
      </w:r>
      <w:r w:rsidRPr="00826E25">
        <w:rPr>
          <w:rFonts w:ascii="Arial" w:hAnsi="Arial" w:cs="Arial"/>
          <w:b/>
          <w:bCs/>
          <w:sz w:val="24"/>
          <w:szCs w:val="24"/>
          <w:lang w:eastAsia="ru-RU"/>
        </w:rPr>
        <w:t>Порядок осуществления административных процедур</w:t>
      </w:r>
      <w:r w:rsidR="00C03D5D" w:rsidRPr="00826E25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b/>
          <w:bCs/>
          <w:sz w:val="24"/>
          <w:szCs w:val="24"/>
          <w:lang w:eastAsia="ru-RU"/>
        </w:rPr>
        <w:t>в электронной форме, в том числе с использованием Единого</w:t>
      </w:r>
      <w:r w:rsidR="00C03D5D" w:rsidRPr="00826E25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b/>
          <w:bCs/>
          <w:sz w:val="24"/>
          <w:szCs w:val="24"/>
          <w:lang w:eastAsia="ru-RU"/>
        </w:rPr>
        <w:t xml:space="preserve">портала государственных и муниципальных услуг (функций) и Единого </w:t>
      </w:r>
      <w:proofErr w:type="gramStart"/>
      <w:r w:rsidRPr="00826E25">
        <w:rPr>
          <w:rFonts w:ascii="Arial" w:hAnsi="Arial" w:cs="Arial"/>
          <w:b/>
          <w:bCs/>
          <w:sz w:val="24"/>
          <w:szCs w:val="24"/>
          <w:lang w:eastAsia="ru-RU"/>
        </w:rPr>
        <w:t>Интернет-портала</w:t>
      </w:r>
      <w:proofErr w:type="gramEnd"/>
      <w:r w:rsidRPr="00826E25">
        <w:rPr>
          <w:rFonts w:ascii="Arial" w:hAnsi="Arial" w:cs="Arial"/>
          <w:b/>
          <w:bCs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14:paraId="101667F1" w14:textId="150B3675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3.</w:t>
      </w:r>
      <w:r w:rsidR="002C3409" w:rsidRPr="00826E25">
        <w:rPr>
          <w:rFonts w:ascii="Arial" w:hAnsi="Arial" w:cs="Arial"/>
          <w:sz w:val="24"/>
          <w:szCs w:val="24"/>
          <w:lang w:eastAsia="ru-RU"/>
        </w:rPr>
        <w:t>5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.1. Для осуществления предварительной записи посредством Единого портала государственных и муниципальных услуг (функций), Единого </w:t>
      </w: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>Интернет-портала</w:t>
      </w:r>
      <w:proofErr w:type="gramEnd"/>
      <w:r w:rsidRPr="00826E25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заявителю необходимо авторизоваться, затем выбрать ведомство, которое оказывает услугу (офис),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дату и время, указать запрашиваемые системой данные, если они не отобразились автоматически:</w:t>
      </w:r>
    </w:p>
    <w:p w14:paraId="469E344F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фамилию, имя, отчество (последнее - при наличии);</w:t>
      </w:r>
    </w:p>
    <w:p w14:paraId="3E499789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номер телефона;</w:t>
      </w:r>
    </w:p>
    <w:p w14:paraId="28473EA2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адрес электронной почты (по желанию).</w:t>
      </w:r>
    </w:p>
    <w:p w14:paraId="503A9ADA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3.</w:t>
      </w:r>
      <w:r w:rsidR="002C3409" w:rsidRPr="00826E25">
        <w:rPr>
          <w:rFonts w:ascii="Arial" w:hAnsi="Arial" w:cs="Arial"/>
          <w:sz w:val="24"/>
          <w:szCs w:val="24"/>
          <w:lang w:eastAsia="ru-RU"/>
        </w:rPr>
        <w:t>5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.2. Формирование </w:t>
      </w:r>
      <w:r w:rsidR="00BE6668" w:rsidRPr="00826E25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осуществляется посредством заполнения электронной формы </w:t>
      </w:r>
      <w:r w:rsidR="00BE6668" w:rsidRPr="00826E25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на Едином портале государственных и муниципальных услуг (функций), Едином </w:t>
      </w: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826E25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без необходимости дополнительной подачи соответствующих </w:t>
      </w:r>
      <w:r w:rsidR="00BE6668" w:rsidRPr="00826E25">
        <w:rPr>
          <w:rFonts w:ascii="Arial" w:hAnsi="Arial" w:cs="Arial"/>
          <w:sz w:val="24"/>
          <w:szCs w:val="24"/>
          <w:lang w:eastAsia="ru-RU"/>
        </w:rPr>
        <w:t>заявлений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в какой-либо иной форме.</w:t>
      </w:r>
    </w:p>
    <w:p w14:paraId="73537A67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При формировании </w:t>
      </w:r>
      <w:r w:rsidR="00BE6668" w:rsidRPr="00826E25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Pr="00826E25">
        <w:rPr>
          <w:rFonts w:ascii="Arial" w:hAnsi="Arial" w:cs="Arial"/>
          <w:sz w:val="24"/>
          <w:szCs w:val="24"/>
          <w:lang w:eastAsia="ru-RU"/>
        </w:rPr>
        <w:t>:</w:t>
      </w:r>
    </w:p>
    <w:p w14:paraId="648BC01F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возможность печати на бумажном носителе копии электронной формы </w:t>
      </w:r>
      <w:r w:rsidR="00BE6668" w:rsidRPr="00826E25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Pr="00826E25">
        <w:rPr>
          <w:rFonts w:ascii="Arial" w:hAnsi="Arial" w:cs="Arial"/>
          <w:sz w:val="24"/>
          <w:szCs w:val="24"/>
          <w:lang w:eastAsia="ru-RU"/>
        </w:rPr>
        <w:t>;</w:t>
      </w:r>
    </w:p>
    <w:p w14:paraId="60564518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сохранение ранее введенных в электронную форму </w:t>
      </w:r>
      <w:r w:rsidR="00167750" w:rsidRPr="00826E25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значений в любой момент по желанию заявителя, в том числе при возникновении ошибок ввода и возврате для повторного ввода значений в электронную форму </w:t>
      </w:r>
      <w:r w:rsidR="00167750" w:rsidRPr="00826E25">
        <w:rPr>
          <w:rFonts w:ascii="Arial" w:hAnsi="Arial" w:cs="Arial"/>
          <w:sz w:val="24"/>
          <w:szCs w:val="24"/>
          <w:lang w:eastAsia="ru-RU"/>
        </w:rPr>
        <w:t>заяв</w:t>
      </w:r>
      <w:r w:rsidR="00614791" w:rsidRPr="00826E25">
        <w:rPr>
          <w:rFonts w:ascii="Arial" w:hAnsi="Arial" w:cs="Arial"/>
          <w:sz w:val="24"/>
          <w:szCs w:val="24"/>
          <w:lang w:eastAsia="ru-RU"/>
        </w:rPr>
        <w:t>лений</w:t>
      </w:r>
      <w:r w:rsidRPr="00826E25">
        <w:rPr>
          <w:rFonts w:ascii="Arial" w:hAnsi="Arial" w:cs="Arial"/>
          <w:sz w:val="24"/>
          <w:szCs w:val="24"/>
          <w:lang w:eastAsia="ru-RU"/>
        </w:rPr>
        <w:t>;</w:t>
      </w:r>
    </w:p>
    <w:p w14:paraId="68A58FC5" w14:textId="0767B1B2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 xml:space="preserve">заполнение полей электронной формы </w:t>
      </w:r>
      <w:r w:rsidR="00167750" w:rsidRPr="00826E25">
        <w:rPr>
          <w:rFonts w:ascii="Arial" w:hAnsi="Arial" w:cs="Arial"/>
          <w:sz w:val="24"/>
          <w:szCs w:val="24"/>
          <w:lang w:eastAsia="ru-RU"/>
        </w:rPr>
        <w:t xml:space="preserve">заявления о предоставлении информации, 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Pr="00826E25">
        <w:rPr>
          <w:rFonts w:ascii="Arial" w:hAnsi="Arial" w:cs="Arial"/>
          <w:sz w:val="24"/>
          <w:szCs w:val="24"/>
          <w:lang w:eastAsia="ru-RU"/>
        </w:rPr>
        <w:lastRenderedPageBreak/>
        <w:t xml:space="preserve">используемых для предоставления государственных и муниципальных услуг в электронной форме», созданной в соответствии с </w:t>
      </w:r>
      <w:hyperlink r:id="rId19" w:history="1">
        <w:r w:rsidRPr="00826E25">
          <w:rPr>
            <w:rFonts w:ascii="Arial" w:hAnsi="Arial" w:cs="Arial"/>
            <w:sz w:val="24"/>
            <w:szCs w:val="24"/>
            <w:lang w:eastAsia="ru-RU"/>
          </w:rPr>
          <w:t>постановлением</w:t>
        </w:r>
      </w:hyperlink>
      <w:r w:rsidR="00614791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Правительства Российской Федерации от 28 ноября 2011 г. № 977 «О федеральной</w:t>
      </w:r>
      <w:proofErr w:type="gramEnd"/>
      <w:r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>государственной информационной системе</w:t>
      </w:r>
      <w:r w:rsidR="00614791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(далее - единая система идентификации и аутентификации), и сведений, размещенных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области, в части, касающейся сведений, отсутствующих в единой системе идентификации</w:t>
      </w:r>
      <w:proofErr w:type="gramEnd"/>
      <w:r w:rsidRPr="00826E25">
        <w:rPr>
          <w:rFonts w:ascii="Arial" w:hAnsi="Arial" w:cs="Arial"/>
          <w:sz w:val="24"/>
          <w:szCs w:val="24"/>
          <w:lang w:eastAsia="ru-RU"/>
        </w:rPr>
        <w:t xml:space="preserve"> и аутентификации;</w:t>
      </w:r>
    </w:p>
    <w:p w14:paraId="3289618B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возможность вернуться на любой из этапов заполнения электронной формы </w:t>
      </w:r>
      <w:r w:rsidR="00167750" w:rsidRPr="00826E25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="00614791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без потери ранее введенной информации;</w:t>
      </w:r>
    </w:p>
    <w:p w14:paraId="5B6FD754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 xml:space="preserve">возможность доступа гражданина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к ранее поданным им </w:t>
      </w:r>
      <w:r w:rsidR="00167750" w:rsidRPr="00826E25">
        <w:rPr>
          <w:rFonts w:ascii="Arial" w:hAnsi="Arial" w:cs="Arial"/>
          <w:sz w:val="24"/>
          <w:szCs w:val="24"/>
          <w:lang w:eastAsia="ru-RU"/>
        </w:rPr>
        <w:t>заявлению о предоставлении информации</w:t>
      </w:r>
      <w:r w:rsidR="00614791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в течение не менее одного года, а также частично сформированным запросам - в течение не менее 3 месяцев.</w:t>
      </w:r>
      <w:proofErr w:type="gramEnd"/>
    </w:p>
    <w:p w14:paraId="6CA49671" w14:textId="284723C9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Сформированное </w:t>
      </w:r>
      <w:r w:rsidR="00167750" w:rsidRPr="00826E25">
        <w:rPr>
          <w:rFonts w:ascii="Arial" w:hAnsi="Arial" w:cs="Arial"/>
          <w:sz w:val="24"/>
          <w:szCs w:val="24"/>
          <w:lang w:eastAsia="ru-RU"/>
        </w:rPr>
        <w:t>заявление о предоставлении информации</w:t>
      </w:r>
      <w:r w:rsidR="00614791" w:rsidRPr="00826E25">
        <w:rPr>
          <w:rFonts w:ascii="Arial" w:hAnsi="Arial" w:cs="Arial"/>
          <w:sz w:val="24"/>
          <w:szCs w:val="24"/>
          <w:lang w:eastAsia="ru-RU"/>
        </w:rPr>
        <w:t xml:space="preserve"> н</w:t>
      </w:r>
      <w:r w:rsidRPr="00826E25">
        <w:rPr>
          <w:rFonts w:ascii="Arial" w:hAnsi="Arial" w:cs="Arial"/>
          <w:sz w:val="24"/>
          <w:szCs w:val="24"/>
          <w:lang w:eastAsia="ru-RU"/>
        </w:rPr>
        <w:t>аправляется в</w:t>
      </w:r>
      <w:r w:rsidR="002C3409" w:rsidRPr="00826E25">
        <w:rPr>
          <w:rFonts w:ascii="Arial" w:hAnsi="Arial" w:cs="Arial"/>
          <w:sz w:val="24"/>
          <w:szCs w:val="24"/>
          <w:lang w:eastAsia="ru-RU"/>
        </w:rPr>
        <w:t xml:space="preserve"> образовательную организацию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посредством Единого портала государственных и муниципальных услуг (функций), Единого </w:t>
      </w: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>Интернет-портала</w:t>
      </w:r>
      <w:proofErr w:type="gramEnd"/>
      <w:r w:rsidRPr="00826E25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14:paraId="012C6098" w14:textId="3244C23C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3.</w:t>
      </w:r>
      <w:r w:rsidR="002C3409" w:rsidRPr="00826E25">
        <w:rPr>
          <w:rFonts w:ascii="Arial" w:hAnsi="Arial" w:cs="Arial"/>
          <w:sz w:val="24"/>
          <w:szCs w:val="24"/>
          <w:lang w:eastAsia="ru-RU"/>
        </w:rPr>
        <w:t>5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.3. </w:t>
      </w:r>
      <w:r w:rsidR="00F965A1" w:rsidRPr="00826E25">
        <w:rPr>
          <w:rFonts w:ascii="Arial" w:hAnsi="Arial" w:cs="Arial"/>
          <w:sz w:val="24"/>
          <w:szCs w:val="24"/>
          <w:lang w:eastAsia="ru-RU"/>
        </w:rPr>
        <w:t xml:space="preserve">Образовательная организация 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обеспечивает прием </w:t>
      </w:r>
      <w:r w:rsidR="00167750" w:rsidRPr="00826E25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информации, заявления об исправлении опечаток или ошибок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и его регистрацию в срок, указанный в пункте 2.</w:t>
      </w:r>
      <w:r w:rsidR="00614791" w:rsidRPr="00826E25">
        <w:rPr>
          <w:rFonts w:ascii="Arial" w:hAnsi="Arial" w:cs="Arial"/>
          <w:sz w:val="24"/>
          <w:szCs w:val="24"/>
          <w:lang w:eastAsia="ru-RU"/>
        </w:rPr>
        <w:t>18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настоящего Регламента, без необходимости повторного представления на бумажном носителе.</w:t>
      </w:r>
    </w:p>
    <w:p w14:paraId="1E825E4B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После регистрации </w:t>
      </w:r>
      <w:r w:rsidR="00167750" w:rsidRPr="00826E25">
        <w:rPr>
          <w:rFonts w:ascii="Arial" w:hAnsi="Arial" w:cs="Arial"/>
          <w:sz w:val="24"/>
          <w:szCs w:val="24"/>
          <w:lang w:eastAsia="ru-RU"/>
        </w:rPr>
        <w:t>заявление о предоставлении информации, заявление об исправлении опечаток или ошибок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направляется в структурное подразделение, ответственное за предоставление муниципальной услуги.</w:t>
      </w:r>
    </w:p>
    <w:p w14:paraId="0A682A22" w14:textId="3D47D8CF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После принятия </w:t>
      </w:r>
      <w:r w:rsidR="00167750" w:rsidRPr="00826E25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специалистом </w:t>
      </w:r>
      <w:r w:rsidR="002C3409" w:rsidRPr="00826E25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статус в личном кабинете на Едином портале государственных и муниципальных услуг (функций), Едином </w:t>
      </w: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826E25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обновляется до статуса "принято".</w:t>
      </w:r>
    </w:p>
    <w:p w14:paraId="592512E2" w14:textId="407D0FCF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3.</w:t>
      </w:r>
      <w:r w:rsidR="002C3409" w:rsidRPr="00826E25">
        <w:rPr>
          <w:rFonts w:ascii="Arial" w:hAnsi="Arial" w:cs="Arial"/>
          <w:sz w:val="24"/>
          <w:szCs w:val="24"/>
          <w:lang w:eastAsia="ru-RU"/>
        </w:rPr>
        <w:t>5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.4. Прием </w:t>
      </w:r>
      <w:r w:rsidR="00167750" w:rsidRPr="00826E25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="00614791" w:rsidRPr="00826E25">
        <w:rPr>
          <w:rFonts w:ascii="Arial" w:hAnsi="Arial" w:cs="Arial"/>
          <w:sz w:val="24"/>
          <w:szCs w:val="24"/>
          <w:lang w:eastAsia="ru-RU"/>
        </w:rPr>
        <w:t>,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поступивших</w:t>
      </w:r>
      <w:r w:rsidR="00614791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2C3409" w:rsidRPr="00826E25">
        <w:rPr>
          <w:rFonts w:ascii="Arial" w:hAnsi="Arial" w:cs="Arial"/>
          <w:sz w:val="24"/>
          <w:szCs w:val="24"/>
          <w:lang w:eastAsia="ru-RU"/>
        </w:rPr>
        <w:t>образовательную организацию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осуществляется не позднее рабочего дня, следующего за днем </w:t>
      </w:r>
      <w:r w:rsidR="002C3409" w:rsidRPr="00826E25">
        <w:rPr>
          <w:rFonts w:ascii="Arial" w:hAnsi="Arial" w:cs="Arial"/>
          <w:sz w:val="24"/>
          <w:szCs w:val="24"/>
          <w:lang w:eastAsia="ru-RU"/>
        </w:rPr>
        <w:t xml:space="preserve">его </w:t>
      </w:r>
      <w:r w:rsidRPr="00826E25">
        <w:rPr>
          <w:rFonts w:ascii="Arial" w:hAnsi="Arial" w:cs="Arial"/>
          <w:sz w:val="24"/>
          <w:szCs w:val="24"/>
          <w:lang w:eastAsia="ru-RU"/>
        </w:rPr>
        <w:t>поступления.</w:t>
      </w:r>
    </w:p>
    <w:p w14:paraId="7E5256F4" w14:textId="31F1479C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Специалист </w:t>
      </w:r>
      <w:r w:rsidR="002C3409" w:rsidRPr="00826E25">
        <w:rPr>
          <w:rFonts w:ascii="Arial" w:hAnsi="Arial" w:cs="Arial"/>
          <w:sz w:val="24"/>
          <w:szCs w:val="24"/>
          <w:lang w:eastAsia="ru-RU"/>
        </w:rPr>
        <w:t>образовательной организации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не позднее следующего рабочего дня со дня получения </w:t>
      </w:r>
      <w:r w:rsidR="00167750" w:rsidRPr="00826E25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Pr="00826E25">
        <w:rPr>
          <w:rFonts w:ascii="Arial" w:hAnsi="Arial" w:cs="Arial"/>
          <w:sz w:val="24"/>
          <w:szCs w:val="24"/>
          <w:lang w:eastAsia="ru-RU"/>
        </w:rPr>
        <w:t>, поданного в форме электронного документа</w:t>
      </w:r>
      <w:r w:rsidR="00167750" w:rsidRPr="00826E25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уведомляет в электронной форме о получении </w:t>
      </w:r>
      <w:r w:rsidR="00167750" w:rsidRPr="00826E25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="002C3409" w:rsidRPr="00826E25">
        <w:rPr>
          <w:rFonts w:ascii="Arial" w:hAnsi="Arial" w:cs="Arial"/>
          <w:sz w:val="24"/>
          <w:szCs w:val="24"/>
          <w:lang w:eastAsia="ru-RU"/>
        </w:rPr>
        <w:t>.</w:t>
      </w:r>
    </w:p>
    <w:p w14:paraId="37DED7E9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9" w:name="Par32"/>
      <w:bookmarkEnd w:id="9"/>
      <w:r w:rsidRPr="00826E25">
        <w:rPr>
          <w:rFonts w:ascii="Arial" w:hAnsi="Arial" w:cs="Arial"/>
          <w:sz w:val="24"/>
          <w:szCs w:val="24"/>
          <w:lang w:eastAsia="ru-RU"/>
        </w:rPr>
        <w:t>3.</w:t>
      </w:r>
      <w:r w:rsidR="002C3409" w:rsidRPr="00826E25">
        <w:rPr>
          <w:rFonts w:ascii="Arial" w:hAnsi="Arial" w:cs="Arial"/>
          <w:sz w:val="24"/>
          <w:szCs w:val="24"/>
          <w:lang w:eastAsia="ru-RU"/>
        </w:rPr>
        <w:t>5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.5. Результат предоставления муниципальной услуги по выбору заявителя может быть направлен ему в форме электронного документа, подписанного усиленной квалифицированной электронной подписью уполномоченного должностного лица в личный кабинет Единого </w:t>
      </w: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>Интернет-портала</w:t>
      </w:r>
      <w:proofErr w:type="gramEnd"/>
      <w:r w:rsidRPr="00826E25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области, Единый портал государственных и муниципальных услуг (функций).</w:t>
      </w:r>
    </w:p>
    <w:p w14:paraId="7B0DD67D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3.</w:t>
      </w:r>
      <w:r w:rsidR="002C3409" w:rsidRPr="00826E25">
        <w:rPr>
          <w:rFonts w:ascii="Arial" w:hAnsi="Arial" w:cs="Arial"/>
          <w:sz w:val="24"/>
          <w:szCs w:val="24"/>
          <w:lang w:eastAsia="ru-RU"/>
        </w:rPr>
        <w:t>5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.6. Заявитель имеет возможность получения информации о ходе предоставления муниципальной услуги в соответствии с </w:t>
      </w:r>
      <w:hyperlink r:id="rId20" w:history="1">
        <w:r w:rsidRPr="00826E25">
          <w:rPr>
            <w:rFonts w:ascii="Arial" w:hAnsi="Arial" w:cs="Arial"/>
            <w:sz w:val="24"/>
            <w:szCs w:val="24"/>
            <w:lang w:eastAsia="ru-RU"/>
          </w:rPr>
          <w:t>пунктом 1.3</w:t>
        </w:r>
      </w:hyperlink>
      <w:r w:rsidRPr="00826E25">
        <w:rPr>
          <w:rFonts w:ascii="Arial" w:hAnsi="Arial" w:cs="Arial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настоящего Регламента.</w:t>
      </w:r>
    </w:p>
    <w:p w14:paraId="5CEA793D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14:paraId="2A39EE81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уведомление </w:t>
      </w:r>
      <w:r w:rsidR="00620343" w:rsidRPr="00826E25">
        <w:rPr>
          <w:rFonts w:ascii="Arial" w:hAnsi="Arial" w:cs="Arial"/>
          <w:sz w:val="24"/>
          <w:szCs w:val="24"/>
          <w:lang w:eastAsia="ru-RU"/>
        </w:rPr>
        <w:t>о предварительной записи на прием</w:t>
      </w:r>
      <w:r w:rsidRPr="00826E25">
        <w:rPr>
          <w:rFonts w:ascii="Arial" w:hAnsi="Arial" w:cs="Arial"/>
          <w:sz w:val="24"/>
          <w:szCs w:val="24"/>
          <w:lang w:eastAsia="ru-RU"/>
        </w:rPr>
        <w:t>;</w:t>
      </w:r>
    </w:p>
    <w:p w14:paraId="0B7FA06F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уведомление о приеме и регистрации </w:t>
      </w:r>
      <w:r w:rsidR="00167750" w:rsidRPr="00826E25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Pr="00826E25">
        <w:rPr>
          <w:rFonts w:ascii="Arial" w:hAnsi="Arial" w:cs="Arial"/>
          <w:sz w:val="24"/>
          <w:szCs w:val="24"/>
          <w:lang w:eastAsia="ru-RU"/>
        </w:rPr>
        <w:t>;</w:t>
      </w:r>
    </w:p>
    <w:p w14:paraId="3A3A866F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lastRenderedPageBreak/>
        <w:t>уведомление о результате предоставления муниципальной услуги;</w:t>
      </w:r>
    </w:p>
    <w:p w14:paraId="72442E6E" w14:textId="77777777" w:rsidR="00EE1AD6" w:rsidRPr="00826E25" w:rsidRDefault="00EE1AD6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результат предоставления муниципальной услуги.</w:t>
      </w:r>
    </w:p>
    <w:p w14:paraId="357E3DB2" w14:textId="08DCF969" w:rsidR="00EE1AD6" w:rsidRPr="00826E25" w:rsidRDefault="00F9593E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3.6. Иные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положения,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характеризующие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порядок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предоставления муниципальной услуги.</w:t>
      </w:r>
    </w:p>
    <w:p w14:paraId="4170ECC5" w14:textId="2058E0F3" w:rsidR="004C6C17" w:rsidRPr="00826E25" w:rsidRDefault="004C6C17" w:rsidP="00826E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Ведение образовательн</w:t>
      </w:r>
      <w:r w:rsidR="00270DF1" w:rsidRPr="00826E25">
        <w:rPr>
          <w:rFonts w:ascii="Arial" w:hAnsi="Arial" w:cs="Arial"/>
          <w:sz w:val="24"/>
          <w:szCs w:val="24"/>
        </w:rPr>
        <w:t xml:space="preserve">ой организацией </w:t>
      </w:r>
      <w:r w:rsidRPr="00826E25">
        <w:rPr>
          <w:rFonts w:ascii="Arial" w:hAnsi="Arial" w:cs="Arial"/>
          <w:sz w:val="24"/>
          <w:szCs w:val="24"/>
        </w:rPr>
        <w:t>электронного журнала успеваемости.</w:t>
      </w:r>
      <w:bookmarkStart w:id="10" w:name="sub_351"/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Педагогические работники образовательно</w:t>
      </w:r>
      <w:r w:rsidR="00270DF1" w:rsidRPr="00826E25">
        <w:rPr>
          <w:rFonts w:ascii="Arial" w:hAnsi="Arial" w:cs="Arial"/>
          <w:sz w:val="24"/>
          <w:szCs w:val="24"/>
        </w:rPr>
        <w:t>й организации,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иные ответственные лица образовательно</w:t>
      </w:r>
      <w:r w:rsidR="00270DF1" w:rsidRPr="00826E25">
        <w:rPr>
          <w:rFonts w:ascii="Arial" w:hAnsi="Arial" w:cs="Arial"/>
          <w:sz w:val="24"/>
          <w:szCs w:val="24"/>
        </w:rPr>
        <w:t>й организации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обеспечивают своевременное и достоверное заполнение электронного журнала успеваемости.</w:t>
      </w:r>
      <w:bookmarkEnd w:id="10"/>
      <w:r w:rsidR="00826E25" w:rsidRPr="00826E25">
        <w:rPr>
          <w:rFonts w:ascii="Arial" w:hAnsi="Arial" w:cs="Arial"/>
          <w:sz w:val="24"/>
          <w:szCs w:val="24"/>
        </w:rPr>
        <w:t xml:space="preserve"> </w:t>
      </w:r>
      <w:bookmarkStart w:id="11" w:name="sub_353"/>
      <w:r w:rsidRPr="00826E25">
        <w:rPr>
          <w:rFonts w:ascii="Arial" w:hAnsi="Arial" w:cs="Arial"/>
          <w:sz w:val="24"/>
          <w:szCs w:val="24"/>
        </w:rPr>
        <w:t>Внесение информации в электронный журнал о проведенных заняти</w:t>
      </w:r>
      <w:r w:rsidR="00F6648E" w:rsidRPr="00826E25">
        <w:rPr>
          <w:rFonts w:ascii="Arial" w:hAnsi="Arial" w:cs="Arial"/>
          <w:sz w:val="24"/>
          <w:szCs w:val="24"/>
        </w:rPr>
        <w:t>ях</w:t>
      </w:r>
      <w:r w:rsidRPr="00826E25">
        <w:rPr>
          <w:rFonts w:ascii="Arial" w:hAnsi="Arial" w:cs="Arial"/>
          <w:sz w:val="24"/>
          <w:szCs w:val="24"/>
        </w:rPr>
        <w:t xml:space="preserve"> и об отсутствующих </w:t>
      </w:r>
      <w:r w:rsidR="00F6648E" w:rsidRPr="00826E25">
        <w:rPr>
          <w:rFonts w:ascii="Arial" w:hAnsi="Arial" w:cs="Arial"/>
          <w:sz w:val="24"/>
          <w:szCs w:val="24"/>
        </w:rPr>
        <w:t xml:space="preserve">обучающихся </w:t>
      </w:r>
      <w:r w:rsidRPr="00826E25">
        <w:rPr>
          <w:rFonts w:ascii="Arial" w:hAnsi="Arial" w:cs="Arial"/>
          <w:sz w:val="24"/>
          <w:szCs w:val="24"/>
        </w:rPr>
        <w:t>должны производиться по факту в день проведения</w:t>
      </w:r>
      <w:r w:rsidR="00270DF1" w:rsidRPr="00826E25">
        <w:rPr>
          <w:rFonts w:ascii="Arial" w:hAnsi="Arial" w:cs="Arial"/>
          <w:sz w:val="24"/>
          <w:szCs w:val="24"/>
        </w:rPr>
        <w:t xml:space="preserve"> учебных занятий</w:t>
      </w:r>
      <w:r w:rsidRPr="00826E25">
        <w:rPr>
          <w:rFonts w:ascii="Arial" w:hAnsi="Arial" w:cs="Arial"/>
          <w:sz w:val="24"/>
          <w:szCs w:val="24"/>
        </w:rPr>
        <w:t>. Если занятие проводилось вместо основного преподавателя, факт замены должен отражаться в момент внесения учетной записи.</w:t>
      </w:r>
      <w:bookmarkStart w:id="12" w:name="sub_354"/>
      <w:bookmarkEnd w:id="11"/>
      <w:r w:rsidR="00270DF1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Внесение в электронный журнал информации о домашнем задании должно производиться в день проведения</w:t>
      </w:r>
      <w:r w:rsidR="00270DF1" w:rsidRPr="00826E25">
        <w:rPr>
          <w:rFonts w:ascii="Arial" w:hAnsi="Arial" w:cs="Arial"/>
          <w:sz w:val="24"/>
          <w:szCs w:val="24"/>
        </w:rPr>
        <w:t xml:space="preserve"> учебного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занятия. Задание должно вноситься в электронный журнал не позднее, чем через 1 час после окончания всех занятий данных учащихся.</w:t>
      </w:r>
      <w:r w:rsidR="00270DF1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Поурочное планирование должно производиться в день проведения занятия.</w:t>
      </w:r>
      <w:bookmarkEnd w:id="12"/>
      <w:r w:rsidR="00826E25" w:rsidRPr="00826E25">
        <w:rPr>
          <w:rFonts w:ascii="Arial" w:hAnsi="Arial" w:cs="Arial"/>
          <w:sz w:val="24"/>
          <w:szCs w:val="24"/>
        </w:rPr>
        <w:t xml:space="preserve"> </w:t>
      </w:r>
      <w:bookmarkStart w:id="13" w:name="sub_355"/>
      <w:r w:rsidRPr="00826E25">
        <w:rPr>
          <w:rFonts w:ascii="Arial" w:hAnsi="Arial" w:cs="Arial"/>
          <w:sz w:val="24"/>
          <w:szCs w:val="24"/>
        </w:rPr>
        <w:t>Результаты оценивания выполненных учащимися</w:t>
      </w:r>
      <w:r w:rsidR="005F70B8" w:rsidRPr="00826E25">
        <w:rPr>
          <w:rFonts w:ascii="Arial" w:hAnsi="Arial" w:cs="Arial"/>
          <w:sz w:val="24"/>
          <w:szCs w:val="24"/>
        </w:rPr>
        <w:t xml:space="preserve"> письменных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работ должны выставляться в электронный журнал не позднее 1 недели со дня их проведения в соответствии с принятыми в образовательно</w:t>
      </w:r>
      <w:r w:rsidR="00270DF1" w:rsidRPr="00826E25">
        <w:rPr>
          <w:rFonts w:ascii="Arial" w:hAnsi="Arial" w:cs="Arial"/>
          <w:sz w:val="24"/>
          <w:szCs w:val="24"/>
        </w:rPr>
        <w:t>й организации</w:t>
      </w:r>
      <w:r w:rsidRPr="00826E25">
        <w:rPr>
          <w:rFonts w:ascii="Arial" w:hAnsi="Arial" w:cs="Arial"/>
          <w:sz w:val="24"/>
          <w:szCs w:val="24"/>
        </w:rPr>
        <w:t xml:space="preserve"> правилами оценки работ.</w:t>
      </w:r>
    </w:p>
    <w:p w14:paraId="4BBB3BE6" w14:textId="7A6DB6EC" w:rsidR="004C6C17" w:rsidRDefault="004C6C17" w:rsidP="00826E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sub_356"/>
      <w:bookmarkEnd w:id="13"/>
      <w:r w:rsidRPr="00826E25">
        <w:rPr>
          <w:rFonts w:ascii="Arial" w:hAnsi="Arial" w:cs="Arial"/>
          <w:sz w:val="24"/>
          <w:szCs w:val="24"/>
        </w:rPr>
        <w:t>Образовательн</w:t>
      </w:r>
      <w:r w:rsidR="00270DF1" w:rsidRPr="00826E25">
        <w:rPr>
          <w:rFonts w:ascii="Arial" w:hAnsi="Arial" w:cs="Arial"/>
          <w:sz w:val="24"/>
          <w:szCs w:val="24"/>
        </w:rPr>
        <w:t xml:space="preserve">ая организация </w:t>
      </w:r>
      <w:r w:rsidRPr="00826E25">
        <w:rPr>
          <w:rFonts w:ascii="Arial" w:hAnsi="Arial" w:cs="Arial"/>
          <w:sz w:val="24"/>
          <w:szCs w:val="24"/>
        </w:rPr>
        <w:t xml:space="preserve">организует резервное копирование и архивирование данных учета и надлежащего </w:t>
      </w:r>
      <w:proofErr w:type="gramStart"/>
      <w:r w:rsidRPr="00826E25">
        <w:rPr>
          <w:rFonts w:ascii="Arial" w:hAnsi="Arial" w:cs="Arial"/>
          <w:sz w:val="24"/>
          <w:szCs w:val="24"/>
        </w:rPr>
        <w:t>контроля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за</w:t>
      </w:r>
      <w:proofErr w:type="gramEnd"/>
      <w:r w:rsidRPr="00826E25">
        <w:rPr>
          <w:rFonts w:ascii="Arial" w:hAnsi="Arial" w:cs="Arial"/>
          <w:sz w:val="24"/>
          <w:szCs w:val="24"/>
        </w:rPr>
        <w:t xml:space="preserve"> внесением информации в электронный журнал. </w:t>
      </w:r>
      <w:bookmarkStart w:id="15" w:name="sub_359"/>
      <w:bookmarkEnd w:id="14"/>
      <w:r w:rsidR="00270DF1" w:rsidRPr="00826E25">
        <w:rPr>
          <w:rFonts w:ascii="Arial" w:hAnsi="Arial" w:cs="Arial"/>
          <w:sz w:val="24"/>
          <w:szCs w:val="24"/>
        </w:rPr>
        <w:t>Д</w:t>
      </w:r>
      <w:r w:rsidRPr="00826E25">
        <w:rPr>
          <w:rFonts w:ascii="Arial" w:hAnsi="Arial" w:cs="Arial"/>
          <w:sz w:val="24"/>
          <w:szCs w:val="24"/>
        </w:rPr>
        <w:t>оступ учащегося, родителя (законного представителя)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270DF1" w:rsidRPr="00826E25">
        <w:rPr>
          <w:rFonts w:ascii="Arial" w:hAnsi="Arial" w:cs="Arial"/>
          <w:sz w:val="24"/>
          <w:szCs w:val="24"/>
        </w:rPr>
        <w:t xml:space="preserve">учащегося </w:t>
      </w:r>
      <w:r w:rsidRPr="00826E25">
        <w:rPr>
          <w:rFonts w:ascii="Arial" w:hAnsi="Arial" w:cs="Arial"/>
          <w:sz w:val="24"/>
          <w:szCs w:val="24"/>
        </w:rPr>
        <w:t>к электронному дневнику</w:t>
      </w:r>
      <w:bookmarkEnd w:id="15"/>
      <w:r w:rsidR="00270DF1" w:rsidRPr="00826E25">
        <w:rPr>
          <w:rFonts w:ascii="Arial" w:hAnsi="Arial" w:cs="Arial"/>
          <w:sz w:val="24"/>
          <w:szCs w:val="24"/>
        </w:rPr>
        <w:t xml:space="preserve"> должен быть постоянным.</w:t>
      </w:r>
    </w:p>
    <w:p w14:paraId="0CBA9FC6" w14:textId="77777777" w:rsidR="00826E25" w:rsidRPr="00826E25" w:rsidRDefault="00826E25" w:rsidP="00826E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71199D9" w14:textId="0FF35BE4" w:rsidR="0078702B" w:rsidRPr="00826E25" w:rsidRDefault="00F86447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  <w:lang w:val="en-US"/>
        </w:rPr>
        <w:t>IV</w:t>
      </w:r>
      <w:r w:rsidR="0078702B" w:rsidRPr="00826E25">
        <w:rPr>
          <w:rFonts w:ascii="Arial" w:hAnsi="Arial" w:cs="Arial"/>
          <w:sz w:val="24"/>
          <w:szCs w:val="24"/>
        </w:rPr>
        <w:t>. ФОРМЫ КОНТРОЛЯ ЗА ИСПОЛНЕНИЕМ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78702B" w:rsidRPr="00826E25">
        <w:rPr>
          <w:rFonts w:ascii="Arial" w:hAnsi="Arial" w:cs="Arial"/>
          <w:sz w:val="24"/>
          <w:szCs w:val="24"/>
        </w:rPr>
        <w:t>РЕГЛАМЕНТА</w:t>
      </w:r>
    </w:p>
    <w:p w14:paraId="106E5C61" w14:textId="77777777" w:rsidR="0078702B" w:rsidRPr="00826E25" w:rsidRDefault="0078702B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4.1. </w:t>
      </w:r>
      <w:proofErr w:type="gramStart"/>
      <w:r w:rsidRPr="00826E25">
        <w:rPr>
          <w:rFonts w:ascii="Arial" w:hAnsi="Arial" w:cs="Arial"/>
          <w:sz w:val="24"/>
          <w:szCs w:val="24"/>
        </w:rPr>
        <w:t>Контроль за</w:t>
      </w:r>
      <w:proofErr w:type="gramEnd"/>
      <w:r w:rsidRPr="00826E25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услуги, за соблюдением последовательности действий, определенных административными процедурами по предоставлению муниципальной услуги, проводится путем проведения проверок, выявления и устранения нарушений. Формы контроля включают в себя текущий </w:t>
      </w:r>
      <w:r w:rsidR="00D36476" w:rsidRPr="00826E25">
        <w:rPr>
          <w:rFonts w:ascii="Arial" w:hAnsi="Arial" w:cs="Arial"/>
          <w:sz w:val="24"/>
          <w:szCs w:val="24"/>
        </w:rPr>
        <w:t xml:space="preserve">(внутренний) </w:t>
      </w:r>
      <w:r w:rsidRPr="00826E25">
        <w:rPr>
          <w:rFonts w:ascii="Arial" w:hAnsi="Arial" w:cs="Arial"/>
          <w:sz w:val="24"/>
          <w:szCs w:val="24"/>
        </w:rPr>
        <w:t>контроль и проведение плановых и внеплановых поверок.</w:t>
      </w:r>
    </w:p>
    <w:p w14:paraId="74DAA377" w14:textId="058578D0" w:rsidR="0078702B" w:rsidRPr="00826E25" w:rsidRDefault="0078702B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4.2. Текущий </w:t>
      </w:r>
      <w:r w:rsidR="00D36476" w:rsidRPr="00826E25">
        <w:rPr>
          <w:rFonts w:ascii="Arial" w:hAnsi="Arial" w:cs="Arial"/>
          <w:sz w:val="24"/>
          <w:szCs w:val="24"/>
        </w:rPr>
        <w:t xml:space="preserve">(внутренний) </w:t>
      </w:r>
      <w:r w:rsidRPr="00826E25">
        <w:rPr>
          <w:rFonts w:ascii="Arial" w:hAnsi="Arial" w:cs="Arial"/>
          <w:sz w:val="24"/>
          <w:szCs w:val="24"/>
        </w:rPr>
        <w:t>контроль осуществляется путем проверок соблюдения и исполнения положений настоящего Регламента, в том числе устанавливающих последовательность действий, определенных административными процедурами, сроки осуществления административных процедур, иных нормативных правовых актов Российской Федерации, Нижегородской области и муниципальных правовых актов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04202A" w:rsidRPr="00826E25">
        <w:rPr>
          <w:rFonts w:ascii="Arial" w:hAnsi="Arial" w:cs="Arial"/>
          <w:sz w:val="24"/>
          <w:szCs w:val="24"/>
        </w:rPr>
        <w:t>Павловского муниципального округа Нижегородской области</w:t>
      </w:r>
      <w:r w:rsidRPr="00826E25">
        <w:rPr>
          <w:rFonts w:ascii="Arial" w:hAnsi="Arial" w:cs="Arial"/>
          <w:sz w:val="24"/>
          <w:szCs w:val="24"/>
        </w:rPr>
        <w:t>, устанавливающих требования к предоставлению муниципальной услуги.</w:t>
      </w:r>
    </w:p>
    <w:p w14:paraId="02BE0F36" w14:textId="77777777" w:rsidR="0078702B" w:rsidRPr="00826E25" w:rsidRDefault="0078702B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4.3. </w:t>
      </w:r>
      <w:proofErr w:type="gramStart"/>
      <w:r w:rsidRPr="00826E25">
        <w:rPr>
          <w:rFonts w:ascii="Arial" w:hAnsi="Arial" w:cs="Arial"/>
          <w:sz w:val="24"/>
          <w:szCs w:val="24"/>
        </w:rPr>
        <w:t>Контроль за</w:t>
      </w:r>
      <w:proofErr w:type="gramEnd"/>
      <w:r w:rsidRPr="00826E25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муниципальной услуги.</w:t>
      </w:r>
    </w:p>
    <w:p w14:paraId="505A2B36" w14:textId="2DE59B4C" w:rsidR="0078702B" w:rsidRPr="00826E25" w:rsidRDefault="0078702B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4.4. Периодичность осуществления плановых проверок устанавливается </w:t>
      </w:r>
      <w:r w:rsidR="0004202A" w:rsidRPr="00826E25">
        <w:rPr>
          <w:rFonts w:ascii="Arial" w:hAnsi="Arial" w:cs="Arial"/>
          <w:sz w:val="24"/>
          <w:szCs w:val="24"/>
        </w:rPr>
        <w:t xml:space="preserve">начальником </w:t>
      </w:r>
      <w:proofErr w:type="spellStart"/>
      <w:r w:rsidR="0004202A" w:rsidRPr="00826E25">
        <w:rPr>
          <w:rFonts w:ascii="Arial" w:hAnsi="Arial" w:cs="Arial"/>
          <w:sz w:val="24"/>
          <w:szCs w:val="24"/>
        </w:rPr>
        <w:t>УОиМП</w:t>
      </w:r>
      <w:proofErr w:type="spellEnd"/>
      <w:r w:rsidRPr="00826E25">
        <w:rPr>
          <w:rFonts w:ascii="Arial" w:hAnsi="Arial" w:cs="Arial"/>
          <w:sz w:val="24"/>
          <w:szCs w:val="24"/>
        </w:rPr>
        <w:t>, но не реже одного раза в год.</w:t>
      </w:r>
    </w:p>
    <w:p w14:paraId="2E3890FC" w14:textId="77777777" w:rsidR="0078702B" w:rsidRPr="00826E25" w:rsidRDefault="0078702B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4.5.</w:t>
      </w:r>
      <w:r w:rsidR="00EB4D67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Внеплановые проверки проводятся в случае получения обращений (жалоб) заявителей на действия (бездействие) должностных лиц, ответственных за предоставление муниципальной услуги, а также в связи с проверкой устранения ранее выявленных нарушений настоящего Регламента.</w:t>
      </w:r>
    </w:p>
    <w:p w14:paraId="4B1EE046" w14:textId="3B1B7FF3" w:rsidR="0078702B" w:rsidRPr="00826E25" w:rsidRDefault="0078702B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4.6.</w:t>
      </w:r>
      <w:r w:rsidR="00EB4D67" w:rsidRPr="00826E2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A7DAE" w:rsidRPr="00826E25">
        <w:rPr>
          <w:rFonts w:ascii="Arial" w:hAnsi="Arial" w:cs="Arial"/>
          <w:sz w:val="24"/>
          <w:szCs w:val="24"/>
        </w:rPr>
        <w:t>Контроль за</w:t>
      </w:r>
      <w:proofErr w:type="gramEnd"/>
      <w:r w:rsidR="00FA7DAE" w:rsidRPr="00826E25">
        <w:rPr>
          <w:rFonts w:ascii="Arial" w:hAnsi="Arial" w:cs="Arial"/>
          <w:sz w:val="24"/>
          <w:szCs w:val="24"/>
        </w:rPr>
        <w:t xml:space="preserve"> предоставлением муниципальной услуги со стороны граждан</w:t>
      </w:r>
      <w:r w:rsidR="002C2CB0" w:rsidRPr="00826E25">
        <w:rPr>
          <w:rFonts w:ascii="Arial" w:hAnsi="Arial" w:cs="Arial"/>
          <w:sz w:val="24"/>
          <w:szCs w:val="24"/>
        </w:rPr>
        <w:t>, их объединений и организаций</w:t>
      </w:r>
      <w:r w:rsidR="00FA7DAE" w:rsidRPr="00826E25">
        <w:rPr>
          <w:rFonts w:ascii="Arial" w:hAnsi="Arial" w:cs="Arial"/>
          <w:sz w:val="24"/>
          <w:szCs w:val="24"/>
        </w:rPr>
        <w:t xml:space="preserve"> осуществляется путем широкого доступа к информации о деят</w:t>
      </w:r>
      <w:r w:rsidR="002C2CB0" w:rsidRPr="00826E25">
        <w:rPr>
          <w:rFonts w:ascii="Arial" w:hAnsi="Arial" w:cs="Arial"/>
          <w:sz w:val="24"/>
          <w:szCs w:val="24"/>
        </w:rPr>
        <w:t xml:space="preserve">ельности </w:t>
      </w:r>
      <w:proofErr w:type="spellStart"/>
      <w:r w:rsidR="0004202A" w:rsidRPr="00826E25">
        <w:rPr>
          <w:rFonts w:ascii="Arial" w:hAnsi="Arial" w:cs="Arial"/>
          <w:sz w:val="24"/>
          <w:szCs w:val="24"/>
        </w:rPr>
        <w:t>УОиМП</w:t>
      </w:r>
      <w:proofErr w:type="spellEnd"/>
      <w:r w:rsidR="00FA7DAE" w:rsidRPr="00826E25">
        <w:rPr>
          <w:rFonts w:ascii="Arial" w:hAnsi="Arial" w:cs="Arial"/>
          <w:sz w:val="24"/>
          <w:szCs w:val="24"/>
        </w:rPr>
        <w:t>, включая возможность получения информации по телефону, а также в письменной или электронной форме по запросу.</w:t>
      </w:r>
    </w:p>
    <w:p w14:paraId="7A8EB744" w14:textId="77777777" w:rsidR="00E00F3D" w:rsidRPr="00826E25" w:rsidRDefault="0078702B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</w:rPr>
        <w:t>4.7.</w:t>
      </w:r>
      <w:r w:rsidR="00EB4D67" w:rsidRPr="00826E25">
        <w:rPr>
          <w:rFonts w:ascii="Arial" w:hAnsi="Arial" w:cs="Arial"/>
          <w:sz w:val="24"/>
          <w:szCs w:val="24"/>
        </w:rPr>
        <w:t xml:space="preserve"> </w:t>
      </w:r>
      <w:r w:rsidR="00E00F3D" w:rsidRPr="00826E25">
        <w:rPr>
          <w:rFonts w:ascii="Arial" w:hAnsi="Arial" w:cs="Arial"/>
          <w:sz w:val="24"/>
          <w:szCs w:val="24"/>
          <w:lang w:eastAsia="ru-RU"/>
        </w:rPr>
        <w:t>Должностное лицо несет персональную ответственность за соблюдение сроков и порядка предоставления муниципальной услуги.</w:t>
      </w:r>
    </w:p>
    <w:p w14:paraId="5019A3BD" w14:textId="77777777" w:rsidR="00E00F3D" w:rsidRPr="00826E25" w:rsidRDefault="00E00F3D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Персональная ответственность должностного лица определяется его должностной инструкцией.</w:t>
      </w:r>
    </w:p>
    <w:p w14:paraId="02AB6334" w14:textId="2009FEEB" w:rsidR="00E00F3D" w:rsidRPr="00826E25" w:rsidRDefault="00E00F3D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lastRenderedPageBreak/>
        <w:t xml:space="preserve">4.8. Перечень лиц, осуществляющих </w:t>
      </w: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826E25">
        <w:rPr>
          <w:rFonts w:ascii="Arial" w:hAnsi="Arial" w:cs="Arial"/>
          <w:sz w:val="24"/>
          <w:szCs w:val="24"/>
          <w:lang w:eastAsia="ru-RU"/>
        </w:rPr>
        <w:t xml:space="preserve"> предоставлением муниципальной услуги, устанавливается нормативными правовыми актами</w:t>
      </w:r>
      <w:r w:rsidR="002C2CB0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04202A" w:rsidRPr="00826E25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Pr="00826E25">
        <w:rPr>
          <w:rFonts w:ascii="Arial" w:hAnsi="Arial" w:cs="Arial"/>
          <w:sz w:val="24"/>
          <w:szCs w:val="24"/>
          <w:lang w:eastAsia="ru-RU"/>
        </w:rPr>
        <w:t xml:space="preserve">. </w:t>
      </w:r>
    </w:p>
    <w:p w14:paraId="040977B1" w14:textId="77777777" w:rsidR="006E75D7" w:rsidRPr="00826E25" w:rsidRDefault="0078702B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4.</w:t>
      </w:r>
      <w:r w:rsidR="00E00F3D" w:rsidRPr="00826E25">
        <w:rPr>
          <w:rFonts w:ascii="Arial" w:hAnsi="Arial" w:cs="Arial"/>
          <w:sz w:val="24"/>
          <w:szCs w:val="24"/>
        </w:rPr>
        <w:t>9</w:t>
      </w:r>
      <w:r w:rsidRPr="00826E25">
        <w:rPr>
          <w:rFonts w:ascii="Arial" w:hAnsi="Arial" w:cs="Arial"/>
          <w:sz w:val="24"/>
          <w:szCs w:val="24"/>
        </w:rPr>
        <w:t>.</w:t>
      </w:r>
      <w:r w:rsidR="002C3409" w:rsidRPr="00826E25">
        <w:rPr>
          <w:rFonts w:ascii="Arial" w:hAnsi="Arial" w:cs="Arial"/>
          <w:sz w:val="24"/>
          <w:szCs w:val="24"/>
        </w:rPr>
        <w:t xml:space="preserve"> </w:t>
      </w:r>
      <w:r w:rsidR="006E75D7" w:rsidRPr="00826E25">
        <w:rPr>
          <w:rFonts w:ascii="Arial" w:hAnsi="Arial" w:cs="Arial"/>
          <w:sz w:val="24"/>
          <w:szCs w:val="24"/>
        </w:rPr>
        <w:t>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14:paraId="7A4184CF" w14:textId="78F54305" w:rsidR="006E75D7" w:rsidRPr="00826E25" w:rsidRDefault="006E75D7" w:rsidP="00826E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4.</w:t>
      </w:r>
      <w:r w:rsidR="00E00F3D" w:rsidRPr="00826E25">
        <w:rPr>
          <w:rFonts w:ascii="Arial" w:hAnsi="Arial" w:cs="Arial"/>
          <w:sz w:val="24"/>
          <w:szCs w:val="24"/>
        </w:rPr>
        <w:t>10</w:t>
      </w:r>
      <w:r w:rsidRPr="00826E25">
        <w:rPr>
          <w:rFonts w:ascii="Arial" w:hAnsi="Arial" w:cs="Arial"/>
          <w:sz w:val="24"/>
          <w:szCs w:val="24"/>
        </w:rPr>
        <w:t xml:space="preserve">. При предоставлении заявителю результата муниципальной услуги </w:t>
      </w:r>
      <w:r w:rsidR="00EF6DBF" w:rsidRPr="00826E25">
        <w:rPr>
          <w:rFonts w:ascii="Arial" w:hAnsi="Arial" w:cs="Arial"/>
          <w:sz w:val="24"/>
          <w:szCs w:val="24"/>
        </w:rPr>
        <w:t xml:space="preserve">специалист </w:t>
      </w:r>
      <w:r w:rsidR="002C3409" w:rsidRPr="00826E25">
        <w:rPr>
          <w:rFonts w:ascii="Arial" w:hAnsi="Arial" w:cs="Arial"/>
          <w:sz w:val="24"/>
          <w:szCs w:val="24"/>
        </w:rPr>
        <w:t>образовательной организации</w:t>
      </w:r>
      <w:r w:rsidRPr="00826E25">
        <w:rPr>
          <w:rFonts w:ascii="Arial" w:hAnsi="Arial" w:cs="Arial"/>
          <w:sz w:val="24"/>
          <w:szCs w:val="24"/>
        </w:rPr>
        <w:t xml:space="preserve"> информирует его о сборе мнений </w:t>
      </w:r>
      <w:r w:rsidR="00586D80" w:rsidRPr="00826E25">
        <w:rPr>
          <w:rFonts w:ascii="Arial" w:hAnsi="Arial" w:cs="Arial"/>
          <w:sz w:val="24"/>
          <w:szCs w:val="24"/>
        </w:rPr>
        <w:t>заявителей</w:t>
      </w:r>
      <w:r w:rsidRPr="00826E25">
        <w:rPr>
          <w:rFonts w:ascii="Arial" w:hAnsi="Arial" w:cs="Arial"/>
          <w:sz w:val="24"/>
          <w:szCs w:val="24"/>
        </w:rPr>
        <w:t xml:space="preserve"> о качестве предоставления муниципальной услуги, описывает процедуру оценки, обращает внимание </w:t>
      </w:r>
      <w:r w:rsidR="002C2CB0" w:rsidRPr="00826E25">
        <w:rPr>
          <w:rFonts w:ascii="Arial" w:hAnsi="Arial" w:cs="Arial"/>
          <w:sz w:val="24"/>
          <w:szCs w:val="24"/>
        </w:rPr>
        <w:t>заявителя</w:t>
      </w:r>
      <w:r w:rsidRPr="00826E25">
        <w:rPr>
          <w:rFonts w:ascii="Arial" w:hAnsi="Arial" w:cs="Arial"/>
          <w:sz w:val="24"/>
          <w:szCs w:val="24"/>
        </w:rPr>
        <w:t>, что участие в оценке является для него бесплатным.</w:t>
      </w:r>
    </w:p>
    <w:p w14:paraId="3E910348" w14:textId="656A2192" w:rsidR="006E75D7" w:rsidRPr="00826E25" w:rsidRDefault="006E75D7" w:rsidP="00826E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4.1</w:t>
      </w:r>
      <w:r w:rsidR="00E00F3D" w:rsidRPr="00826E25">
        <w:rPr>
          <w:rFonts w:ascii="Arial" w:hAnsi="Arial" w:cs="Arial"/>
          <w:sz w:val="24"/>
          <w:szCs w:val="24"/>
        </w:rPr>
        <w:t>1.</w:t>
      </w:r>
      <w:r w:rsidRPr="00826E25">
        <w:rPr>
          <w:rFonts w:ascii="Arial" w:hAnsi="Arial" w:cs="Arial"/>
          <w:sz w:val="24"/>
          <w:szCs w:val="24"/>
        </w:rPr>
        <w:t xml:space="preserve"> После описания процедуры оценки </w:t>
      </w:r>
      <w:r w:rsidR="00EF6DBF" w:rsidRPr="00826E25">
        <w:rPr>
          <w:rFonts w:ascii="Arial" w:hAnsi="Arial" w:cs="Arial"/>
          <w:sz w:val="24"/>
          <w:szCs w:val="24"/>
        </w:rPr>
        <w:t>специалист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A50E3C" w:rsidRPr="00826E25">
        <w:rPr>
          <w:rFonts w:ascii="Arial" w:hAnsi="Arial" w:cs="Arial"/>
          <w:sz w:val="24"/>
          <w:szCs w:val="24"/>
        </w:rPr>
        <w:t>образовательной организации</w:t>
      </w:r>
      <w:r w:rsidR="00EB4D67" w:rsidRPr="00826E25">
        <w:rPr>
          <w:rFonts w:ascii="Arial" w:hAnsi="Arial" w:cs="Arial"/>
          <w:i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предлагает заявителю оценить качество услуги путем заполнения анкеты или опросного листа.</w:t>
      </w:r>
    </w:p>
    <w:p w14:paraId="632A01FE" w14:textId="77777777" w:rsidR="0078702B" w:rsidRPr="00826E25" w:rsidRDefault="0078702B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D9B6588" w14:textId="38863F7F" w:rsidR="0078702B" w:rsidRPr="00826E25" w:rsidRDefault="000504B6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  <w:lang w:val="en-US"/>
        </w:rPr>
        <w:t>V</w:t>
      </w:r>
      <w:r w:rsidR="0078702B" w:rsidRPr="00826E25">
        <w:rPr>
          <w:rFonts w:ascii="Arial" w:hAnsi="Arial" w:cs="Arial"/>
          <w:sz w:val="24"/>
          <w:szCs w:val="24"/>
        </w:rPr>
        <w:t xml:space="preserve">. ДОСУДЕБНЫЙ (ВНЕСУДЕБНЫЙ) ПОРЯДОК ОБЖАЛОВАНИЯ РЕШЕНИЙ И ДЕЙСТВИЙ (БЕЗДЕЙСТВИЯ) </w:t>
      </w:r>
      <w:r w:rsidR="0004202A" w:rsidRPr="00826E25">
        <w:rPr>
          <w:rFonts w:ascii="Arial" w:hAnsi="Arial" w:cs="Arial"/>
          <w:sz w:val="24"/>
          <w:szCs w:val="24"/>
        </w:rPr>
        <w:t>УОИМП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78702B" w:rsidRPr="00826E25">
        <w:rPr>
          <w:rFonts w:ascii="Arial" w:hAnsi="Arial" w:cs="Arial"/>
          <w:sz w:val="24"/>
          <w:szCs w:val="24"/>
        </w:rPr>
        <w:t xml:space="preserve">И </w:t>
      </w:r>
      <w:r w:rsidR="00AA4505" w:rsidRPr="00826E25">
        <w:rPr>
          <w:rFonts w:ascii="Arial" w:hAnsi="Arial" w:cs="Arial"/>
          <w:sz w:val="24"/>
          <w:szCs w:val="24"/>
        </w:rPr>
        <w:t xml:space="preserve">ЕЕ </w:t>
      </w:r>
      <w:r w:rsidR="0078702B" w:rsidRPr="00826E25">
        <w:rPr>
          <w:rFonts w:ascii="Arial" w:hAnsi="Arial" w:cs="Arial"/>
          <w:sz w:val="24"/>
          <w:szCs w:val="24"/>
        </w:rPr>
        <w:t>ДОЛЖНОСТНЫХ ЛИЦ, ПРЕДОСТАВЛЯЮЩИХ МУНИЦИПАЛЬНУЮ УСЛУГУ</w:t>
      </w:r>
    </w:p>
    <w:p w14:paraId="7B8EBB40" w14:textId="2F8D82B3" w:rsidR="00AA4505" w:rsidRPr="00826E25" w:rsidRDefault="0078702B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5.1.</w:t>
      </w:r>
      <w:r w:rsidR="00AA4505" w:rsidRPr="00826E25">
        <w:rPr>
          <w:rFonts w:ascii="Arial" w:hAnsi="Arial" w:cs="Arial"/>
          <w:sz w:val="24"/>
          <w:szCs w:val="24"/>
        </w:rPr>
        <w:t>Заявитель вправе подать жалобу на решения и (или) действия (бездействие)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5F70B8" w:rsidRPr="00826E25">
        <w:rPr>
          <w:rFonts w:ascii="Arial" w:hAnsi="Arial" w:cs="Arial"/>
          <w:sz w:val="24"/>
          <w:szCs w:val="24"/>
        </w:rPr>
        <w:t>образовательной организации</w:t>
      </w:r>
      <w:r w:rsidR="00AA4505" w:rsidRPr="00826E25">
        <w:rPr>
          <w:rFonts w:ascii="Arial" w:hAnsi="Arial" w:cs="Arial"/>
          <w:sz w:val="24"/>
          <w:szCs w:val="24"/>
        </w:rPr>
        <w:t>, е</w:t>
      </w:r>
      <w:r w:rsidR="005F70B8" w:rsidRPr="00826E25">
        <w:rPr>
          <w:rFonts w:ascii="Arial" w:hAnsi="Arial" w:cs="Arial"/>
          <w:sz w:val="24"/>
          <w:szCs w:val="24"/>
        </w:rPr>
        <w:t xml:space="preserve">е </w:t>
      </w:r>
      <w:r w:rsidR="00AA4505" w:rsidRPr="00826E25">
        <w:rPr>
          <w:rFonts w:ascii="Arial" w:hAnsi="Arial" w:cs="Arial"/>
          <w:sz w:val="24"/>
          <w:szCs w:val="24"/>
        </w:rPr>
        <w:t xml:space="preserve">должностных лиц, принятых (осуществленных) в ходе предоставления муниципальной услуги. </w:t>
      </w:r>
    </w:p>
    <w:p w14:paraId="2DB2797E" w14:textId="01B8969D" w:rsidR="00AA4505" w:rsidRPr="00826E25" w:rsidRDefault="00AA4505" w:rsidP="00826E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5.2. Жалоба подается в </w:t>
      </w:r>
      <w:proofErr w:type="spellStart"/>
      <w:r w:rsidR="0004202A" w:rsidRPr="00826E25">
        <w:rPr>
          <w:rFonts w:ascii="Arial" w:hAnsi="Arial" w:cs="Arial"/>
          <w:sz w:val="24"/>
          <w:szCs w:val="24"/>
        </w:rPr>
        <w:t>УОиМП</w:t>
      </w:r>
      <w:proofErr w:type="spellEnd"/>
      <w:r w:rsidR="005F70B8" w:rsidRPr="00826E25">
        <w:rPr>
          <w:rFonts w:ascii="Arial" w:hAnsi="Arial" w:cs="Arial"/>
          <w:sz w:val="24"/>
          <w:szCs w:val="24"/>
        </w:rPr>
        <w:t xml:space="preserve"> (учредителю образовательной организации)</w:t>
      </w:r>
      <w:r w:rsidR="00A50E3C" w:rsidRPr="00826E25">
        <w:rPr>
          <w:rFonts w:ascii="Arial" w:hAnsi="Arial" w:cs="Arial"/>
          <w:sz w:val="24"/>
          <w:szCs w:val="24"/>
        </w:rPr>
        <w:t xml:space="preserve"> или образовательную организацию</w:t>
      </w:r>
      <w:r w:rsidRPr="00826E25">
        <w:rPr>
          <w:rFonts w:ascii="Arial" w:hAnsi="Arial" w:cs="Arial"/>
          <w:sz w:val="24"/>
          <w:szCs w:val="24"/>
        </w:rPr>
        <w:t xml:space="preserve"> в письменной форме, в том числе при личном приеме заявителя, или в электронном виде.</w:t>
      </w:r>
    </w:p>
    <w:p w14:paraId="32EB9856" w14:textId="3A36F115" w:rsidR="00AA4505" w:rsidRPr="00826E25" w:rsidRDefault="00AA4505" w:rsidP="00826E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Жалобу на решения и действия (бездействие) </w:t>
      </w:r>
      <w:r w:rsidR="00A50E3C" w:rsidRPr="00826E25">
        <w:rPr>
          <w:rFonts w:ascii="Arial" w:hAnsi="Arial" w:cs="Arial"/>
          <w:sz w:val="24"/>
          <w:szCs w:val="24"/>
        </w:rPr>
        <w:t>образовательной организации</w:t>
      </w:r>
      <w:r w:rsidRPr="00826E25">
        <w:rPr>
          <w:rFonts w:ascii="Arial" w:hAnsi="Arial" w:cs="Arial"/>
          <w:sz w:val="24"/>
          <w:szCs w:val="24"/>
        </w:rPr>
        <w:t>, можно подать в письменной форме, в том числе при личном приеме заявителя, или в электронном виде</w:t>
      </w:r>
      <w:r w:rsidR="005259D4" w:rsidRPr="00826E25">
        <w:rPr>
          <w:rFonts w:ascii="Arial" w:hAnsi="Arial" w:cs="Arial"/>
          <w:sz w:val="24"/>
          <w:szCs w:val="24"/>
        </w:rPr>
        <w:t xml:space="preserve"> в </w:t>
      </w:r>
      <w:r w:rsidR="00A50E3C" w:rsidRPr="00826E25">
        <w:rPr>
          <w:rFonts w:ascii="Arial" w:hAnsi="Arial" w:cs="Arial"/>
          <w:sz w:val="24"/>
          <w:szCs w:val="24"/>
        </w:rPr>
        <w:t>образовательную организацию</w:t>
      </w:r>
      <w:r w:rsidRPr="00826E25">
        <w:rPr>
          <w:rFonts w:ascii="Arial" w:hAnsi="Arial" w:cs="Arial"/>
          <w:sz w:val="24"/>
          <w:szCs w:val="24"/>
        </w:rPr>
        <w:t>.</w:t>
      </w:r>
    </w:p>
    <w:p w14:paraId="133FF29D" w14:textId="2A095AC0" w:rsidR="00AA4505" w:rsidRPr="00826E25" w:rsidRDefault="00AA4505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Прием жалоб в письменной форме осуществляется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50E3C" w:rsidRPr="00826E25">
        <w:rPr>
          <w:rFonts w:ascii="Arial" w:hAnsi="Arial" w:cs="Arial"/>
          <w:sz w:val="24"/>
          <w:szCs w:val="24"/>
        </w:rPr>
        <w:t>образовательной организацией</w:t>
      </w:r>
      <w:r w:rsidR="00167750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14:paraId="174B1C92" w14:textId="35DF5CF1" w:rsidR="00AA4505" w:rsidRPr="00826E25" w:rsidRDefault="00AA4505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Время приема жалоб должно совпадать со временем предоставления муниципальной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услуги.</w:t>
      </w:r>
    </w:p>
    <w:p w14:paraId="3793D4F9" w14:textId="77777777" w:rsidR="00AA4505" w:rsidRPr="00826E25" w:rsidRDefault="00AA4505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Жалоба в письменной форме может быть также направлена по почте.</w:t>
      </w:r>
    </w:p>
    <w:p w14:paraId="3D5E1652" w14:textId="77777777" w:rsidR="00AA4505" w:rsidRPr="00826E25" w:rsidRDefault="00AA4505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5D8B14AA" w14:textId="77777777" w:rsidR="00AA4505" w:rsidRPr="00826E25" w:rsidRDefault="004D4772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5.3. Информирование заявителей о порядке подачи и рассмотрения жалобы осуществляется </w:t>
      </w:r>
      <w:r w:rsidR="0067174A" w:rsidRPr="00826E25">
        <w:rPr>
          <w:rFonts w:ascii="Arial" w:hAnsi="Arial" w:cs="Arial"/>
          <w:sz w:val="24"/>
          <w:szCs w:val="24"/>
        </w:rPr>
        <w:t>в соответствии с пунктом 1.</w:t>
      </w:r>
      <w:r w:rsidR="005259D4" w:rsidRPr="00826E25">
        <w:rPr>
          <w:rFonts w:ascii="Arial" w:hAnsi="Arial" w:cs="Arial"/>
          <w:sz w:val="24"/>
          <w:szCs w:val="24"/>
        </w:rPr>
        <w:t>3</w:t>
      </w:r>
      <w:r w:rsidR="0067174A" w:rsidRPr="00826E25">
        <w:rPr>
          <w:rFonts w:ascii="Arial" w:hAnsi="Arial" w:cs="Arial"/>
          <w:sz w:val="24"/>
          <w:szCs w:val="24"/>
        </w:rPr>
        <w:t xml:space="preserve"> настоящего </w:t>
      </w:r>
      <w:r w:rsidR="000504B6" w:rsidRPr="00826E25">
        <w:rPr>
          <w:rFonts w:ascii="Arial" w:hAnsi="Arial" w:cs="Arial"/>
          <w:sz w:val="24"/>
          <w:szCs w:val="24"/>
        </w:rPr>
        <w:t>Р</w:t>
      </w:r>
      <w:r w:rsidR="0067174A" w:rsidRPr="00826E25">
        <w:rPr>
          <w:rFonts w:ascii="Arial" w:hAnsi="Arial" w:cs="Arial"/>
          <w:sz w:val="24"/>
          <w:szCs w:val="24"/>
        </w:rPr>
        <w:t>егламента.</w:t>
      </w:r>
    </w:p>
    <w:p w14:paraId="3BA4A589" w14:textId="16EF0F9C" w:rsidR="0067174A" w:rsidRPr="00826E25" w:rsidRDefault="0067174A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5.4. Досудебное (внесудебное) обжалование ре</w:t>
      </w:r>
      <w:r w:rsidR="004C01E1" w:rsidRPr="00826E25">
        <w:rPr>
          <w:rFonts w:ascii="Arial" w:hAnsi="Arial" w:cs="Arial"/>
          <w:sz w:val="24"/>
          <w:szCs w:val="24"/>
        </w:rPr>
        <w:t>шений и действий (бездействия)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A50E3C" w:rsidRPr="00826E25">
        <w:rPr>
          <w:rFonts w:ascii="Arial" w:hAnsi="Arial" w:cs="Arial"/>
          <w:sz w:val="24"/>
          <w:szCs w:val="24"/>
        </w:rPr>
        <w:t>или образовательной организации</w:t>
      </w:r>
      <w:r w:rsidRPr="00826E25">
        <w:rPr>
          <w:rFonts w:ascii="Arial" w:hAnsi="Arial" w:cs="Arial"/>
          <w:sz w:val="24"/>
          <w:szCs w:val="24"/>
        </w:rPr>
        <w:t xml:space="preserve">, ее должностных лиц осуществляется в соответствии </w:t>
      </w:r>
      <w:proofErr w:type="gramStart"/>
      <w:r w:rsidRPr="00826E25">
        <w:rPr>
          <w:rFonts w:ascii="Arial" w:hAnsi="Arial" w:cs="Arial"/>
          <w:sz w:val="24"/>
          <w:szCs w:val="24"/>
        </w:rPr>
        <w:t>с</w:t>
      </w:r>
      <w:proofErr w:type="gramEnd"/>
      <w:r w:rsidRPr="00826E25">
        <w:rPr>
          <w:rFonts w:ascii="Arial" w:hAnsi="Arial" w:cs="Arial"/>
          <w:sz w:val="24"/>
          <w:szCs w:val="24"/>
        </w:rPr>
        <w:t>:</w:t>
      </w:r>
    </w:p>
    <w:p w14:paraId="366F4233" w14:textId="77777777" w:rsidR="0067174A" w:rsidRPr="00826E25" w:rsidRDefault="0067174A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Федеральным законом от 27 июля 2010 г. № 210-ФЗ «Об организации предоставления государственных и муниципальных услуг»;</w:t>
      </w:r>
    </w:p>
    <w:p w14:paraId="654B78AA" w14:textId="77777777" w:rsidR="0067174A" w:rsidRPr="00826E25" w:rsidRDefault="0067174A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1B60FF4E" w14:textId="77777777" w:rsidR="0067174A" w:rsidRPr="00826E25" w:rsidRDefault="0067174A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826E25">
        <w:rPr>
          <w:rFonts w:ascii="Arial" w:hAnsi="Arial" w:cs="Arial"/>
          <w:sz w:val="24"/>
          <w:szCs w:val="24"/>
        </w:rPr>
        <w:t>постановление</w:t>
      </w:r>
      <w:r w:rsidR="004C01E1" w:rsidRPr="00826E25">
        <w:rPr>
          <w:rFonts w:ascii="Arial" w:hAnsi="Arial" w:cs="Arial"/>
          <w:sz w:val="24"/>
          <w:szCs w:val="24"/>
        </w:rPr>
        <w:t>м</w:t>
      </w:r>
      <w:r w:rsidRPr="00826E25">
        <w:rPr>
          <w:rFonts w:ascii="Arial" w:hAnsi="Arial" w:cs="Arial"/>
          <w:sz w:val="24"/>
          <w:szCs w:val="24"/>
        </w:rPr>
        <w:t xml:space="preserve"> Правительства Российской Федерации от 16 августа 2012 г. № 840 «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</w:t>
      </w:r>
      <w:r w:rsidR="00262661" w:rsidRPr="00826E25">
        <w:rPr>
          <w:rFonts w:ascii="Arial" w:hAnsi="Arial" w:cs="Arial"/>
          <w:sz w:val="24"/>
          <w:szCs w:val="24"/>
          <w:lang w:eastAsia="ru-RU"/>
        </w:rPr>
        <w:t>предоставлению государственных услуг в установленной сфере</w:t>
      </w:r>
      <w:r w:rsidR="00D60C6B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62661" w:rsidRPr="00826E25">
        <w:rPr>
          <w:rFonts w:ascii="Arial" w:hAnsi="Arial" w:cs="Arial"/>
          <w:sz w:val="24"/>
          <w:szCs w:val="24"/>
          <w:lang w:eastAsia="ru-RU"/>
        </w:rPr>
        <w:t>деятельности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62661" w:rsidRPr="00826E25">
        <w:rPr>
          <w:rFonts w:ascii="Arial" w:hAnsi="Arial" w:cs="Arial"/>
          <w:sz w:val="24"/>
          <w:szCs w:val="24"/>
          <w:lang w:eastAsia="ru-RU"/>
        </w:rPr>
        <w:t>и их должностных лиц</w:t>
      </w:r>
      <w:proofErr w:type="gramEnd"/>
      <w:r w:rsidR="00262661" w:rsidRPr="00826E25">
        <w:rPr>
          <w:rFonts w:ascii="Arial" w:hAnsi="Arial" w:cs="Arial"/>
          <w:sz w:val="24"/>
          <w:szCs w:val="24"/>
          <w:lang w:eastAsia="ru-RU"/>
        </w:rPr>
        <w:t xml:space="preserve">, организаций, </w:t>
      </w:r>
      <w:r w:rsidR="00262661" w:rsidRPr="00826E25">
        <w:rPr>
          <w:rFonts w:ascii="Arial" w:hAnsi="Arial" w:cs="Arial"/>
          <w:sz w:val="24"/>
          <w:szCs w:val="24"/>
          <w:lang w:eastAsia="ru-RU"/>
        </w:rPr>
        <w:lastRenderedPageBreak/>
        <w:t xml:space="preserve">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 </w:t>
      </w:r>
    </w:p>
    <w:p w14:paraId="732F1C3D" w14:textId="77777777" w:rsidR="002C2CB0" w:rsidRPr="00826E25" w:rsidRDefault="002C2CB0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Дополнительно вправе указать муниципальный нормативный акт об обжаловании.</w:t>
      </w:r>
    </w:p>
    <w:p w14:paraId="715B463F" w14:textId="01C09BEE" w:rsidR="00445E37" w:rsidRPr="00826E25" w:rsidRDefault="00262661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5.5. </w:t>
      </w:r>
      <w:r w:rsidR="00445E37" w:rsidRPr="00826E25">
        <w:rPr>
          <w:rFonts w:ascii="Arial" w:hAnsi="Arial" w:cs="Arial"/>
          <w:sz w:val="24"/>
          <w:szCs w:val="24"/>
        </w:rPr>
        <w:t>Заявитель может обратиться с жалобой на действия (бездействие) решения и (или) действия (бездействие)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A50E3C" w:rsidRPr="00826E25">
        <w:rPr>
          <w:rFonts w:ascii="Arial" w:hAnsi="Arial" w:cs="Arial"/>
          <w:sz w:val="24"/>
          <w:szCs w:val="24"/>
        </w:rPr>
        <w:t>образовательной организации</w:t>
      </w:r>
      <w:r w:rsidR="00445E37" w:rsidRPr="00826E25">
        <w:rPr>
          <w:rFonts w:ascii="Arial" w:hAnsi="Arial" w:cs="Arial"/>
          <w:sz w:val="24"/>
          <w:szCs w:val="24"/>
        </w:rPr>
        <w:t>, ее должностных лиц, в том числе в следующих случаях:</w:t>
      </w:r>
    </w:p>
    <w:p w14:paraId="55A2C2EA" w14:textId="77777777" w:rsidR="0078702B" w:rsidRPr="00826E25" w:rsidRDefault="0078702B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а) нарушение срока регистрации запроса заявителя о предоставлении муниципальной услуги</w:t>
      </w:r>
      <w:r w:rsidR="002B2BF7" w:rsidRPr="00826E25">
        <w:rPr>
          <w:rFonts w:ascii="Arial" w:hAnsi="Arial" w:cs="Arial"/>
          <w:sz w:val="24"/>
          <w:szCs w:val="24"/>
        </w:rPr>
        <w:t xml:space="preserve">, запроса, указанного в </w:t>
      </w:r>
      <w:hyperlink r:id="rId21" w:history="1">
        <w:r w:rsidR="002B2BF7" w:rsidRPr="00826E25">
          <w:rPr>
            <w:rFonts w:ascii="Arial" w:hAnsi="Arial" w:cs="Arial"/>
            <w:sz w:val="24"/>
            <w:szCs w:val="24"/>
          </w:rPr>
          <w:t>статье 15.1</w:t>
        </w:r>
      </w:hyperlink>
      <w:r w:rsidR="002B2BF7" w:rsidRPr="00826E25">
        <w:rPr>
          <w:rFonts w:ascii="Arial" w:hAnsi="Arial" w:cs="Arial"/>
          <w:sz w:val="24"/>
          <w:szCs w:val="24"/>
        </w:rPr>
        <w:t xml:space="preserve"> Федерального закона от 27 июля 2010 г. № 210-ФЗ "Об организации предоставления государственных и муниципальных услуг"</w:t>
      </w:r>
      <w:r w:rsidR="00362E93" w:rsidRPr="00826E25">
        <w:rPr>
          <w:rFonts w:ascii="Arial" w:hAnsi="Arial" w:cs="Arial"/>
          <w:sz w:val="24"/>
          <w:szCs w:val="24"/>
        </w:rPr>
        <w:t xml:space="preserve"> (последнее указывается в том случае, если муниципальная услуга предоставляется посредством комплексного запроса)</w:t>
      </w:r>
      <w:r w:rsidRPr="00826E25">
        <w:rPr>
          <w:rFonts w:ascii="Arial" w:hAnsi="Arial" w:cs="Arial"/>
          <w:sz w:val="24"/>
          <w:szCs w:val="24"/>
        </w:rPr>
        <w:t>;</w:t>
      </w:r>
    </w:p>
    <w:p w14:paraId="601C77BA" w14:textId="77777777" w:rsidR="00AE3355" w:rsidRPr="00826E25" w:rsidRDefault="0078702B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б) нарушение срока предоставления муниципальной услуги</w:t>
      </w:r>
      <w:r w:rsidR="00AE3355" w:rsidRPr="00826E25">
        <w:rPr>
          <w:rFonts w:ascii="Arial" w:hAnsi="Arial" w:cs="Arial"/>
          <w:sz w:val="24"/>
          <w:szCs w:val="24"/>
        </w:rPr>
        <w:t>;</w:t>
      </w:r>
    </w:p>
    <w:p w14:paraId="3F2A09EA" w14:textId="4A41518F" w:rsidR="0078702B" w:rsidRPr="00826E25" w:rsidRDefault="0078702B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в) требование предоставления заявителем документов</w:t>
      </w:r>
      <w:r w:rsidR="008C7FF4" w:rsidRPr="00826E25">
        <w:rPr>
          <w:rFonts w:ascii="Arial" w:hAnsi="Arial" w:cs="Arial"/>
          <w:sz w:val="24"/>
          <w:szCs w:val="24"/>
        </w:rPr>
        <w:t xml:space="preserve"> </w:t>
      </w:r>
      <w:r w:rsidR="000756A2" w:rsidRPr="00826E25">
        <w:rPr>
          <w:rFonts w:ascii="Arial" w:hAnsi="Arial" w:cs="Arial"/>
          <w:sz w:val="24"/>
          <w:szCs w:val="24"/>
          <w:lang w:eastAsia="ru-RU"/>
        </w:rPr>
        <w:t>или информации либо осуществления действий, представление или осуществление которых не предусмотрено</w:t>
      </w:r>
      <w:r w:rsidR="008C7FF4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 xml:space="preserve">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="00D62530" w:rsidRPr="00826E25">
        <w:rPr>
          <w:rFonts w:ascii="Arial" w:hAnsi="Arial" w:cs="Arial"/>
          <w:sz w:val="24"/>
          <w:szCs w:val="24"/>
        </w:rPr>
        <w:t xml:space="preserve">Павловского муниципального округа Нижегородской области </w:t>
      </w:r>
      <w:r w:rsidRPr="00826E25">
        <w:rPr>
          <w:rFonts w:ascii="Arial" w:hAnsi="Arial" w:cs="Arial"/>
          <w:sz w:val="24"/>
          <w:szCs w:val="24"/>
        </w:rPr>
        <w:t>для предоставления муниципальной услуги;</w:t>
      </w:r>
    </w:p>
    <w:p w14:paraId="4ACB2CB3" w14:textId="622AB9FF" w:rsidR="0078702B" w:rsidRPr="00826E25" w:rsidRDefault="0078702B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D62530" w:rsidRPr="00826E25">
        <w:rPr>
          <w:rFonts w:ascii="Arial" w:hAnsi="Arial" w:cs="Arial"/>
          <w:sz w:val="24"/>
          <w:szCs w:val="24"/>
        </w:rPr>
        <w:t xml:space="preserve">Павловского муниципального округа Нижегородской области </w:t>
      </w:r>
      <w:r w:rsidRPr="00826E25">
        <w:rPr>
          <w:rFonts w:ascii="Arial" w:hAnsi="Arial" w:cs="Arial"/>
          <w:sz w:val="24"/>
          <w:szCs w:val="24"/>
        </w:rPr>
        <w:t>для предоставления муниципальной услуги;</w:t>
      </w:r>
    </w:p>
    <w:p w14:paraId="6F7EAEEF" w14:textId="5811ED73" w:rsidR="0078702B" w:rsidRPr="00826E25" w:rsidRDefault="0078702B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26E25">
        <w:rPr>
          <w:rFonts w:ascii="Arial" w:hAnsi="Arial" w:cs="Arial"/>
          <w:sz w:val="24"/>
          <w:szCs w:val="24"/>
        </w:rPr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="001A38C6" w:rsidRPr="00826E25">
        <w:rPr>
          <w:rFonts w:ascii="Arial" w:hAnsi="Arial" w:cs="Arial"/>
          <w:sz w:val="24"/>
          <w:szCs w:val="24"/>
        </w:rPr>
        <w:t>Павловского муниципального округа Нижегородской области;</w:t>
      </w:r>
      <w:proofErr w:type="gramEnd"/>
    </w:p>
    <w:p w14:paraId="6A09F3D8" w14:textId="3E107195" w:rsidR="0078702B" w:rsidRPr="00826E25" w:rsidRDefault="0078702B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е) </w:t>
      </w:r>
      <w:r w:rsidR="00C0254F" w:rsidRPr="00826E25">
        <w:rPr>
          <w:rFonts w:ascii="Arial" w:hAnsi="Arial" w:cs="Arial"/>
          <w:sz w:val="24"/>
          <w:szCs w:val="24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Нижегородской области,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0254F" w:rsidRPr="00826E25">
        <w:rPr>
          <w:rFonts w:ascii="Arial" w:hAnsi="Arial" w:cs="Arial"/>
          <w:sz w:val="24"/>
          <w:szCs w:val="24"/>
          <w:lang w:eastAsia="ru-RU"/>
        </w:rPr>
        <w:t>нормативными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0254F" w:rsidRPr="00826E25">
        <w:rPr>
          <w:rFonts w:ascii="Arial" w:hAnsi="Arial" w:cs="Arial"/>
          <w:sz w:val="24"/>
          <w:szCs w:val="24"/>
          <w:lang w:eastAsia="ru-RU"/>
        </w:rPr>
        <w:t xml:space="preserve">правовыми актами </w:t>
      </w:r>
      <w:bookmarkStart w:id="16" w:name="_Hlk114666701"/>
      <w:r w:rsidR="001A38C6" w:rsidRPr="00826E25">
        <w:rPr>
          <w:rFonts w:ascii="Arial" w:hAnsi="Arial" w:cs="Arial"/>
          <w:sz w:val="24"/>
          <w:szCs w:val="24"/>
        </w:rPr>
        <w:t>Павловского муниципального округа Нижегородской области;</w:t>
      </w:r>
      <w:bookmarkEnd w:id="16"/>
    </w:p>
    <w:p w14:paraId="1ADC8A66" w14:textId="77777777" w:rsidR="00645E2A" w:rsidRPr="00826E25" w:rsidRDefault="00D061BC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bCs/>
          <w:sz w:val="24"/>
          <w:szCs w:val="24"/>
          <w:lang w:eastAsia="ru-RU"/>
        </w:rPr>
        <w:t>ж</w:t>
      </w:r>
      <w:r w:rsidR="00645E2A" w:rsidRPr="00826E25">
        <w:rPr>
          <w:rFonts w:ascii="Arial" w:hAnsi="Arial" w:cs="Arial"/>
          <w:bCs/>
          <w:sz w:val="24"/>
          <w:szCs w:val="24"/>
          <w:lang w:eastAsia="ru-RU"/>
        </w:rPr>
        <w:t>)</w:t>
      </w:r>
      <w:r w:rsidR="00645E2A" w:rsidRPr="00826E25">
        <w:rPr>
          <w:rFonts w:ascii="Arial" w:hAnsi="Arial" w:cs="Arial"/>
          <w:sz w:val="24"/>
          <w:szCs w:val="24"/>
          <w:lang w:eastAsia="ru-RU"/>
        </w:rPr>
        <w:t xml:space="preserve"> нарушение срока или порядка выдачи документов по результатам предоставления муниципальной услуги;</w:t>
      </w:r>
    </w:p>
    <w:p w14:paraId="19B6383C" w14:textId="2A48FA22" w:rsidR="000B43B7" w:rsidRPr="00826E25" w:rsidRDefault="00D061BC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>з</w:t>
      </w:r>
      <w:r w:rsidR="00645E2A" w:rsidRPr="00826E25">
        <w:rPr>
          <w:rFonts w:ascii="Arial" w:hAnsi="Arial" w:cs="Arial"/>
          <w:sz w:val="24"/>
          <w:szCs w:val="24"/>
          <w:lang w:eastAsia="ru-RU"/>
        </w:rPr>
        <w:t>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Нижегородской области, нормативными правовыми актами</w:t>
      </w:r>
      <w:r w:rsidR="001A38C6" w:rsidRPr="00826E25">
        <w:rPr>
          <w:rFonts w:ascii="Arial" w:hAnsi="Arial" w:cs="Arial"/>
          <w:sz w:val="24"/>
          <w:szCs w:val="24"/>
          <w:lang w:eastAsia="ru-RU"/>
        </w:rPr>
        <w:t xml:space="preserve"> Павловского муниципального округа Нижегородской области</w:t>
      </w:r>
      <w:r w:rsidR="00AE3355" w:rsidRPr="00826E25">
        <w:rPr>
          <w:rFonts w:ascii="Arial" w:hAnsi="Arial" w:cs="Arial"/>
          <w:sz w:val="24"/>
          <w:szCs w:val="24"/>
          <w:lang w:eastAsia="ru-RU"/>
        </w:rPr>
        <w:t>;</w:t>
      </w:r>
      <w:proofErr w:type="gramEnd"/>
    </w:p>
    <w:p w14:paraId="7E980CB7" w14:textId="77777777" w:rsidR="00645E2A" w:rsidRPr="00826E25" w:rsidRDefault="00D061BC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>и</w:t>
      </w:r>
      <w:r w:rsidR="000B43B7" w:rsidRPr="00826E25">
        <w:rPr>
          <w:rFonts w:ascii="Arial" w:hAnsi="Arial" w:cs="Arial"/>
          <w:sz w:val="24"/>
          <w:szCs w:val="24"/>
          <w:lang w:eastAsia="ru-RU"/>
        </w:rPr>
        <w:t xml:space="preserve">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2" w:history="1">
        <w:r w:rsidR="000B43B7" w:rsidRPr="00826E25">
          <w:rPr>
            <w:rFonts w:ascii="Arial" w:hAnsi="Arial" w:cs="Arial"/>
            <w:sz w:val="24"/>
            <w:szCs w:val="24"/>
            <w:lang w:eastAsia="ru-RU"/>
          </w:rPr>
          <w:t>пунктом 4 части 1 статьи 7</w:t>
        </w:r>
      </w:hyperlink>
      <w:r w:rsidR="000B43B7" w:rsidRPr="00826E25">
        <w:rPr>
          <w:rFonts w:ascii="Arial" w:hAnsi="Arial" w:cs="Arial"/>
          <w:sz w:val="24"/>
          <w:szCs w:val="24"/>
          <w:lang w:eastAsia="ru-RU"/>
        </w:rPr>
        <w:t xml:space="preserve"> Федерального закона </w:t>
      </w:r>
      <w:r w:rsidR="000B43B7" w:rsidRPr="00826E25">
        <w:rPr>
          <w:rFonts w:ascii="Arial" w:hAnsi="Arial" w:cs="Arial"/>
          <w:bCs/>
          <w:sz w:val="24"/>
          <w:szCs w:val="24"/>
          <w:lang w:eastAsia="ru-RU"/>
        </w:rPr>
        <w:t>от 27</w:t>
      </w:r>
      <w:r w:rsidR="00C0254F" w:rsidRPr="00826E25">
        <w:rPr>
          <w:rFonts w:ascii="Arial" w:hAnsi="Arial" w:cs="Arial"/>
          <w:bCs/>
          <w:sz w:val="24"/>
          <w:szCs w:val="24"/>
          <w:lang w:eastAsia="ru-RU"/>
        </w:rPr>
        <w:t xml:space="preserve"> июля </w:t>
      </w:r>
      <w:r w:rsidR="000B43B7" w:rsidRPr="00826E25">
        <w:rPr>
          <w:rFonts w:ascii="Arial" w:hAnsi="Arial" w:cs="Arial"/>
          <w:bCs/>
          <w:sz w:val="24"/>
          <w:szCs w:val="24"/>
          <w:lang w:eastAsia="ru-RU"/>
        </w:rPr>
        <w:t>2010 г</w:t>
      </w:r>
      <w:r w:rsidR="00C0254F" w:rsidRPr="00826E25">
        <w:rPr>
          <w:rFonts w:ascii="Arial" w:hAnsi="Arial" w:cs="Arial"/>
          <w:bCs/>
          <w:sz w:val="24"/>
          <w:szCs w:val="24"/>
          <w:lang w:eastAsia="ru-RU"/>
        </w:rPr>
        <w:t xml:space="preserve">. </w:t>
      </w:r>
      <w:r w:rsidR="000B43B7" w:rsidRPr="00826E25">
        <w:rPr>
          <w:rFonts w:ascii="Arial" w:hAnsi="Arial" w:cs="Arial"/>
          <w:bCs/>
          <w:sz w:val="24"/>
          <w:szCs w:val="24"/>
          <w:lang w:eastAsia="ru-RU"/>
        </w:rPr>
        <w:t>№210-ФЗ</w:t>
      </w:r>
      <w:r w:rsidR="00C0254F" w:rsidRPr="00826E25">
        <w:rPr>
          <w:rFonts w:ascii="Arial" w:hAnsi="Arial" w:cs="Arial"/>
          <w:bCs/>
          <w:sz w:val="24"/>
          <w:szCs w:val="24"/>
          <w:lang w:eastAsia="ru-RU"/>
        </w:rPr>
        <w:t xml:space="preserve"> «Об организации предоставления государственных и муниципальных услуг»</w:t>
      </w:r>
      <w:r w:rsidR="000B43B7" w:rsidRPr="00826E25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End"/>
    </w:p>
    <w:p w14:paraId="2A2CCE27" w14:textId="77777777" w:rsidR="009E3059" w:rsidRPr="00826E25" w:rsidRDefault="009E3059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5.</w:t>
      </w:r>
      <w:r w:rsidR="00167750" w:rsidRPr="00826E25">
        <w:rPr>
          <w:rFonts w:ascii="Arial" w:hAnsi="Arial" w:cs="Arial"/>
          <w:sz w:val="24"/>
          <w:szCs w:val="24"/>
          <w:lang w:eastAsia="ru-RU"/>
        </w:rPr>
        <w:t>6</w:t>
      </w:r>
      <w:r w:rsidRPr="00826E25">
        <w:rPr>
          <w:rFonts w:ascii="Arial" w:hAnsi="Arial" w:cs="Arial"/>
          <w:sz w:val="24"/>
          <w:szCs w:val="24"/>
          <w:lang w:eastAsia="ru-RU"/>
        </w:rPr>
        <w:t>. В электронном виде жалоба может быть подана заявителем посредством:</w:t>
      </w:r>
    </w:p>
    <w:p w14:paraId="13ED89CF" w14:textId="77777777" w:rsidR="009E3059" w:rsidRPr="00826E25" w:rsidRDefault="009E3059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а) официального сайта органа, предоставляющего </w:t>
      </w:r>
      <w:r w:rsidR="002C2CB0" w:rsidRPr="00826E25">
        <w:rPr>
          <w:rFonts w:ascii="Arial" w:hAnsi="Arial" w:cs="Arial"/>
          <w:sz w:val="24"/>
          <w:szCs w:val="24"/>
          <w:lang w:eastAsia="ru-RU"/>
        </w:rPr>
        <w:t xml:space="preserve">муниципальную 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услугу, в информационно-телекоммуникационной сети </w:t>
      </w:r>
      <w:r w:rsidR="004C01E1" w:rsidRPr="00826E25">
        <w:rPr>
          <w:rFonts w:ascii="Arial" w:hAnsi="Arial" w:cs="Arial"/>
          <w:sz w:val="24"/>
          <w:szCs w:val="24"/>
          <w:lang w:eastAsia="ru-RU"/>
        </w:rPr>
        <w:t>«</w:t>
      </w:r>
      <w:r w:rsidRPr="00826E25">
        <w:rPr>
          <w:rFonts w:ascii="Arial" w:hAnsi="Arial" w:cs="Arial"/>
          <w:sz w:val="24"/>
          <w:szCs w:val="24"/>
          <w:lang w:eastAsia="ru-RU"/>
        </w:rPr>
        <w:t>Интернет</w:t>
      </w:r>
      <w:r w:rsidR="004C01E1" w:rsidRPr="00826E25">
        <w:rPr>
          <w:rFonts w:ascii="Arial" w:hAnsi="Arial" w:cs="Arial"/>
          <w:sz w:val="24"/>
          <w:szCs w:val="24"/>
          <w:lang w:eastAsia="ru-RU"/>
        </w:rPr>
        <w:t>»</w:t>
      </w:r>
      <w:r w:rsidRPr="00826E25">
        <w:rPr>
          <w:rFonts w:ascii="Arial" w:hAnsi="Arial" w:cs="Arial"/>
          <w:sz w:val="24"/>
          <w:szCs w:val="24"/>
          <w:lang w:eastAsia="ru-RU"/>
        </w:rPr>
        <w:t>;</w:t>
      </w:r>
    </w:p>
    <w:p w14:paraId="1ACC834C" w14:textId="77777777" w:rsidR="009E3059" w:rsidRPr="00826E25" w:rsidRDefault="009E3059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б) федеральной государственной информационной системы </w:t>
      </w:r>
      <w:r w:rsidR="004C01E1" w:rsidRPr="00826E25">
        <w:rPr>
          <w:rFonts w:ascii="Arial" w:hAnsi="Arial" w:cs="Arial"/>
          <w:sz w:val="24"/>
          <w:szCs w:val="24"/>
          <w:lang w:eastAsia="ru-RU"/>
        </w:rPr>
        <w:t>«</w:t>
      </w:r>
      <w:r w:rsidRPr="00826E25">
        <w:rPr>
          <w:rFonts w:ascii="Arial" w:hAnsi="Arial" w:cs="Arial"/>
          <w:sz w:val="24"/>
          <w:szCs w:val="24"/>
          <w:lang w:eastAsia="ru-RU"/>
        </w:rPr>
        <w:t>Единый портал государственных и муниципальных услуг (ф</w:t>
      </w:r>
      <w:r w:rsidR="004C01E1" w:rsidRPr="00826E25">
        <w:rPr>
          <w:rFonts w:ascii="Arial" w:hAnsi="Arial" w:cs="Arial"/>
          <w:sz w:val="24"/>
          <w:szCs w:val="24"/>
          <w:lang w:eastAsia="ru-RU"/>
        </w:rPr>
        <w:t>ункций)»</w:t>
      </w:r>
      <w:r w:rsidRPr="00826E25">
        <w:rPr>
          <w:rFonts w:ascii="Arial" w:hAnsi="Arial" w:cs="Arial"/>
          <w:sz w:val="24"/>
          <w:szCs w:val="24"/>
          <w:lang w:eastAsia="ru-RU"/>
        </w:rPr>
        <w:t>;</w:t>
      </w:r>
    </w:p>
    <w:p w14:paraId="32D5BDD2" w14:textId="77777777" w:rsidR="009E3059" w:rsidRPr="00826E25" w:rsidRDefault="009E3059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lastRenderedPageBreak/>
        <w:t xml:space="preserve"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</w:t>
      </w:r>
      <w:r w:rsidR="004C01E1" w:rsidRPr="00826E25">
        <w:rPr>
          <w:rFonts w:ascii="Arial" w:hAnsi="Arial" w:cs="Arial"/>
          <w:sz w:val="24"/>
          <w:szCs w:val="24"/>
          <w:lang w:eastAsia="ru-RU"/>
        </w:rPr>
        <w:t>«</w:t>
      </w:r>
      <w:r w:rsidRPr="00826E25">
        <w:rPr>
          <w:rFonts w:ascii="Arial" w:hAnsi="Arial" w:cs="Arial"/>
          <w:sz w:val="24"/>
          <w:szCs w:val="24"/>
          <w:lang w:eastAsia="ru-RU"/>
        </w:rPr>
        <w:t>Интернет</w:t>
      </w:r>
      <w:r w:rsidR="004C01E1" w:rsidRPr="00826E25">
        <w:rPr>
          <w:rFonts w:ascii="Arial" w:hAnsi="Arial" w:cs="Arial"/>
          <w:sz w:val="24"/>
          <w:szCs w:val="24"/>
          <w:lang w:eastAsia="ru-RU"/>
        </w:rPr>
        <w:t>»</w:t>
      </w:r>
      <w:r w:rsidRPr="00826E25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14:paraId="4CDFF881" w14:textId="77777777" w:rsidR="0078702B" w:rsidRPr="00826E25" w:rsidRDefault="009E3059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5.7</w:t>
      </w:r>
      <w:r w:rsidR="00C0254F" w:rsidRPr="00826E25">
        <w:rPr>
          <w:rFonts w:ascii="Arial" w:hAnsi="Arial" w:cs="Arial"/>
          <w:sz w:val="24"/>
          <w:szCs w:val="24"/>
        </w:rPr>
        <w:t xml:space="preserve">. </w:t>
      </w:r>
      <w:r w:rsidR="0078702B" w:rsidRPr="00826E25">
        <w:rPr>
          <w:rFonts w:ascii="Arial" w:hAnsi="Arial" w:cs="Arial"/>
          <w:sz w:val="24"/>
          <w:szCs w:val="24"/>
        </w:rPr>
        <w:t>Жалоба должна содержать:</w:t>
      </w:r>
    </w:p>
    <w:p w14:paraId="474D5730" w14:textId="5D9566E9" w:rsidR="0078702B" w:rsidRPr="00826E25" w:rsidRDefault="0078702B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а) наименование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D061BC" w:rsidRPr="00826E25">
        <w:rPr>
          <w:rFonts w:ascii="Arial" w:hAnsi="Arial" w:cs="Arial"/>
          <w:sz w:val="24"/>
          <w:szCs w:val="24"/>
        </w:rPr>
        <w:t>образовательной организации</w:t>
      </w:r>
      <w:r w:rsidRPr="00826E25">
        <w:rPr>
          <w:rFonts w:ascii="Arial" w:hAnsi="Arial" w:cs="Arial"/>
          <w:sz w:val="24"/>
          <w:szCs w:val="24"/>
        </w:rPr>
        <w:t xml:space="preserve">, должностного лица </w:t>
      </w:r>
      <w:r w:rsidR="00D061BC" w:rsidRPr="00826E25">
        <w:rPr>
          <w:rFonts w:ascii="Arial" w:hAnsi="Arial" w:cs="Arial"/>
          <w:sz w:val="24"/>
          <w:szCs w:val="24"/>
        </w:rPr>
        <w:t>либо сотрудника образовательной организации</w:t>
      </w:r>
      <w:r w:rsidRPr="00826E25">
        <w:rPr>
          <w:rFonts w:ascii="Arial" w:hAnsi="Arial" w:cs="Arial"/>
          <w:sz w:val="24"/>
          <w:szCs w:val="24"/>
        </w:rPr>
        <w:t>,</w:t>
      </w:r>
      <w:r w:rsidR="00707318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решения и действия (бездействие) которых обжалуются;</w:t>
      </w:r>
    </w:p>
    <w:p w14:paraId="7D169C9B" w14:textId="77777777" w:rsidR="00EA6C67" w:rsidRPr="00826E25" w:rsidRDefault="0078702B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26E25">
        <w:rPr>
          <w:rFonts w:ascii="Arial" w:hAnsi="Arial" w:cs="Arial"/>
          <w:sz w:val="24"/>
          <w:szCs w:val="24"/>
        </w:rPr>
        <w:t xml:space="preserve">б) </w:t>
      </w:r>
      <w:r w:rsidR="00EA6C67" w:rsidRPr="00826E25">
        <w:rPr>
          <w:rFonts w:ascii="Arial" w:hAnsi="Arial" w:cs="Arial"/>
          <w:sz w:val="24"/>
          <w:szCs w:val="24"/>
          <w:lang w:eastAsia="ru-RU"/>
        </w:rPr>
        <w:t>фамилию, имя, отчество (при наличии), сведения о месте жительства заявителя - физического лица</w:t>
      </w:r>
      <w:r w:rsidR="00167750" w:rsidRPr="00826E25">
        <w:rPr>
          <w:rFonts w:ascii="Arial" w:hAnsi="Arial" w:cs="Arial"/>
          <w:sz w:val="24"/>
          <w:szCs w:val="24"/>
          <w:lang w:eastAsia="ru-RU"/>
        </w:rPr>
        <w:t>,</w:t>
      </w:r>
      <w:r w:rsidR="00EA6C67" w:rsidRPr="00826E25">
        <w:rPr>
          <w:rFonts w:ascii="Arial" w:hAnsi="Arial" w:cs="Arial"/>
          <w:sz w:val="24"/>
          <w:szCs w:val="24"/>
          <w:lang w:eastAsia="ru-RU"/>
        </w:rPr>
        <w:t xml:space="preserve">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="00EA6C67" w:rsidRPr="00826E25">
        <w:rPr>
          <w:rFonts w:ascii="Arial" w:hAnsi="Arial" w:cs="Arial"/>
          <w:bCs/>
          <w:iCs/>
          <w:sz w:val="24"/>
          <w:szCs w:val="24"/>
          <w:lang w:eastAsia="ru-RU"/>
        </w:rPr>
        <w:t xml:space="preserve"> (за исключением случая, когда жалоба направляется посредством системы досудебного обжалования)</w:t>
      </w:r>
      <w:r w:rsidR="00EA6C67" w:rsidRPr="00826E25">
        <w:rPr>
          <w:rFonts w:ascii="Arial" w:hAnsi="Arial" w:cs="Arial"/>
          <w:sz w:val="24"/>
          <w:szCs w:val="24"/>
        </w:rPr>
        <w:t>;</w:t>
      </w:r>
      <w:proofErr w:type="gramEnd"/>
    </w:p>
    <w:p w14:paraId="6782F425" w14:textId="15413F2F" w:rsidR="00707318" w:rsidRPr="00826E25" w:rsidRDefault="0078702B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</w:rPr>
        <w:t xml:space="preserve">в) сведения об обжалуемых решениях и действиях (бездействии) </w:t>
      </w:r>
      <w:r w:rsidR="00D061BC" w:rsidRPr="00826E25">
        <w:rPr>
          <w:rFonts w:ascii="Arial" w:hAnsi="Arial" w:cs="Arial"/>
          <w:sz w:val="24"/>
          <w:szCs w:val="24"/>
        </w:rPr>
        <w:t>образовательной организации</w:t>
      </w:r>
      <w:r w:rsidRPr="00826E25">
        <w:rPr>
          <w:rFonts w:ascii="Arial" w:hAnsi="Arial" w:cs="Arial"/>
          <w:sz w:val="24"/>
          <w:szCs w:val="24"/>
        </w:rPr>
        <w:t>, предоставляющ</w:t>
      </w:r>
      <w:r w:rsidR="00D061BC" w:rsidRPr="00826E25">
        <w:rPr>
          <w:rFonts w:ascii="Arial" w:hAnsi="Arial" w:cs="Arial"/>
          <w:sz w:val="24"/>
          <w:szCs w:val="24"/>
        </w:rPr>
        <w:t>их</w:t>
      </w:r>
      <w:r w:rsidRPr="00826E25">
        <w:rPr>
          <w:rFonts w:ascii="Arial" w:hAnsi="Arial" w:cs="Arial"/>
          <w:sz w:val="24"/>
          <w:szCs w:val="24"/>
        </w:rPr>
        <w:t xml:space="preserve"> муниципальную услугу, должностн</w:t>
      </w:r>
      <w:r w:rsidR="00D061BC" w:rsidRPr="00826E25">
        <w:rPr>
          <w:rFonts w:ascii="Arial" w:hAnsi="Arial" w:cs="Arial"/>
          <w:sz w:val="24"/>
          <w:szCs w:val="24"/>
        </w:rPr>
        <w:t>ых</w:t>
      </w:r>
      <w:r w:rsidRPr="00826E25">
        <w:rPr>
          <w:rFonts w:ascii="Arial" w:hAnsi="Arial" w:cs="Arial"/>
          <w:sz w:val="24"/>
          <w:szCs w:val="24"/>
        </w:rPr>
        <w:t xml:space="preserve"> лиц либо муниципального служащего</w:t>
      </w:r>
      <w:r w:rsidR="00707318" w:rsidRPr="00826E25">
        <w:rPr>
          <w:rFonts w:ascii="Arial" w:hAnsi="Arial" w:cs="Arial"/>
          <w:sz w:val="24"/>
          <w:szCs w:val="24"/>
          <w:lang w:eastAsia="ru-RU"/>
        </w:rPr>
        <w:t>;</w:t>
      </w:r>
    </w:p>
    <w:p w14:paraId="25DD29CD" w14:textId="77777777" w:rsidR="0078702B" w:rsidRPr="00826E25" w:rsidRDefault="0078702B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</w:t>
      </w:r>
      <w:r w:rsidR="009E3059" w:rsidRPr="00826E25">
        <w:rPr>
          <w:rFonts w:ascii="Arial" w:hAnsi="Arial" w:cs="Arial"/>
          <w:sz w:val="24"/>
          <w:szCs w:val="24"/>
        </w:rPr>
        <w:t>ую</w:t>
      </w:r>
      <w:r w:rsidRPr="00826E25">
        <w:rPr>
          <w:rFonts w:ascii="Arial" w:hAnsi="Arial" w:cs="Arial"/>
          <w:sz w:val="24"/>
          <w:szCs w:val="24"/>
        </w:rPr>
        <w:t xml:space="preserve">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309968B4" w14:textId="77777777" w:rsidR="0078702B" w:rsidRPr="00826E25" w:rsidRDefault="009E3059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5.8. В случае подачи жалобы на личном приеме заявитель представляет документ, удостоверяющий его личность</w:t>
      </w:r>
      <w:r w:rsidR="00EA6C67" w:rsidRPr="00826E25">
        <w:rPr>
          <w:rFonts w:ascii="Arial" w:hAnsi="Arial" w:cs="Arial"/>
          <w:sz w:val="24"/>
          <w:szCs w:val="24"/>
        </w:rPr>
        <w:t>,</w:t>
      </w:r>
      <w:r w:rsidRPr="00826E25">
        <w:rPr>
          <w:rFonts w:ascii="Arial" w:hAnsi="Arial" w:cs="Arial"/>
          <w:sz w:val="24"/>
          <w:szCs w:val="24"/>
        </w:rPr>
        <w:t xml:space="preserve"> в соответствии с законодательством Российской Федерации.</w:t>
      </w:r>
    </w:p>
    <w:p w14:paraId="085282F5" w14:textId="77777777" w:rsidR="00EA6C67" w:rsidRPr="00826E25" w:rsidRDefault="0078702B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</w:rPr>
        <w:t>5.</w:t>
      </w:r>
      <w:r w:rsidR="009E3059" w:rsidRPr="00826E25">
        <w:rPr>
          <w:rFonts w:ascii="Arial" w:hAnsi="Arial" w:cs="Arial"/>
          <w:sz w:val="24"/>
          <w:szCs w:val="24"/>
        </w:rPr>
        <w:t>9</w:t>
      </w:r>
      <w:r w:rsidRPr="00826E25">
        <w:rPr>
          <w:rFonts w:ascii="Arial" w:hAnsi="Arial" w:cs="Arial"/>
          <w:sz w:val="24"/>
          <w:szCs w:val="24"/>
        </w:rPr>
        <w:t>.</w:t>
      </w:r>
      <w:r w:rsidR="008C7FF4" w:rsidRPr="00826E25">
        <w:rPr>
          <w:rFonts w:ascii="Arial" w:hAnsi="Arial" w:cs="Arial"/>
          <w:sz w:val="24"/>
          <w:szCs w:val="24"/>
        </w:rPr>
        <w:t xml:space="preserve"> </w:t>
      </w:r>
      <w:r w:rsidR="00EA6C67" w:rsidRPr="00826E25">
        <w:rPr>
          <w:rFonts w:ascii="Arial" w:hAnsi="Arial" w:cs="Arial"/>
          <w:sz w:val="24"/>
          <w:szCs w:val="24"/>
          <w:lang w:eastAsia="ru-RU"/>
        </w:rPr>
        <w:t>В случае</w:t>
      </w:r>
      <w:proofErr w:type="gramStart"/>
      <w:r w:rsidR="00EA6C67" w:rsidRPr="00826E25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="00EA6C67" w:rsidRPr="00826E25">
        <w:rPr>
          <w:rFonts w:ascii="Arial" w:hAnsi="Arial" w:cs="Arial"/>
          <w:sz w:val="24"/>
          <w:szCs w:val="24"/>
          <w:lang w:eastAsia="ru-RU"/>
        </w:rPr>
        <w:t xml:space="preserve"> если жалоба подается через представителя заявителя, представляется документ, подтверждающий личность представителя, а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</w:t>
      </w:r>
      <w:r w:rsidR="008C7FF4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A6C67" w:rsidRPr="00826E25">
        <w:rPr>
          <w:rFonts w:ascii="Arial" w:hAnsi="Arial" w:cs="Arial"/>
          <w:sz w:val="24"/>
          <w:szCs w:val="24"/>
          <w:lang w:eastAsia="ru-RU"/>
        </w:rPr>
        <w:t xml:space="preserve">оформленная в соответствии с </w:t>
      </w:r>
      <w:hyperlink r:id="rId23" w:history="1">
        <w:r w:rsidR="00EA6C67" w:rsidRPr="00826E25">
          <w:rPr>
            <w:rFonts w:ascii="Arial" w:hAnsi="Arial" w:cs="Arial"/>
            <w:sz w:val="24"/>
            <w:szCs w:val="24"/>
            <w:lang w:eastAsia="ru-RU"/>
          </w:rPr>
          <w:t>законодательством</w:t>
        </w:r>
      </w:hyperlink>
      <w:r w:rsidR="00EA6C67" w:rsidRPr="00826E25">
        <w:rPr>
          <w:rFonts w:ascii="Arial" w:hAnsi="Arial" w:cs="Arial"/>
          <w:sz w:val="24"/>
          <w:szCs w:val="24"/>
          <w:lang w:eastAsia="ru-RU"/>
        </w:rPr>
        <w:t xml:space="preserve"> Российской Федерации дов</w:t>
      </w:r>
      <w:r w:rsidR="004C01E1" w:rsidRPr="00826E25">
        <w:rPr>
          <w:rFonts w:ascii="Arial" w:hAnsi="Arial" w:cs="Arial"/>
          <w:sz w:val="24"/>
          <w:szCs w:val="24"/>
          <w:lang w:eastAsia="ru-RU"/>
        </w:rPr>
        <w:t>еренность.</w:t>
      </w:r>
    </w:p>
    <w:p w14:paraId="6076A201" w14:textId="77777777" w:rsidR="00EA6C67" w:rsidRPr="00826E25" w:rsidRDefault="00EA6C67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14:paraId="4231F8A0" w14:textId="713E9E31" w:rsidR="0078702B" w:rsidRPr="00826E25" w:rsidRDefault="009E1219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5.10. Заявитель имеет право обратиться в</w:t>
      </w:r>
      <w:r w:rsidR="001A38C6" w:rsidRPr="00826E25">
        <w:rPr>
          <w:rFonts w:ascii="Arial" w:hAnsi="Arial" w:cs="Arial"/>
          <w:sz w:val="24"/>
          <w:szCs w:val="24"/>
        </w:rPr>
        <w:t xml:space="preserve"> </w:t>
      </w:r>
      <w:r w:rsidR="00D061BC" w:rsidRPr="00826E25">
        <w:rPr>
          <w:rFonts w:ascii="Arial" w:hAnsi="Arial" w:cs="Arial"/>
          <w:sz w:val="24"/>
          <w:szCs w:val="24"/>
        </w:rPr>
        <w:t>образовательную организацию</w:t>
      </w:r>
      <w:r w:rsidRPr="00826E25">
        <w:rPr>
          <w:rFonts w:ascii="Arial" w:hAnsi="Arial" w:cs="Arial"/>
          <w:sz w:val="24"/>
          <w:szCs w:val="24"/>
        </w:rPr>
        <w:t xml:space="preserve"> за получением информации и документов, необходимых для обоснования и рассмотрения жалобы.</w:t>
      </w:r>
    </w:p>
    <w:p w14:paraId="121BDA0F" w14:textId="083BB610" w:rsidR="009E1219" w:rsidRPr="00826E25" w:rsidRDefault="0078702B" w:rsidP="0082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5.</w:t>
      </w:r>
      <w:r w:rsidR="009E1219" w:rsidRPr="00826E25">
        <w:rPr>
          <w:rFonts w:ascii="Arial" w:hAnsi="Arial" w:cs="Arial"/>
          <w:sz w:val="24"/>
          <w:szCs w:val="24"/>
        </w:rPr>
        <w:t>11</w:t>
      </w:r>
      <w:r w:rsidRPr="00826E25">
        <w:rPr>
          <w:rFonts w:ascii="Arial" w:hAnsi="Arial" w:cs="Arial"/>
          <w:sz w:val="24"/>
          <w:szCs w:val="24"/>
        </w:rPr>
        <w:t>.</w:t>
      </w:r>
      <w:r w:rsidR="00C22063" w:rsidRPr="00826E25">
        <w:rPr>
          <w:rFonts w:ascii="Arial" w:hAnsi="Arial" w:cs="Arial"/>
          <w:sz w:val="24"/>
          <w:szCs w:val="24"/>
        </w:rPr>
        <w:t xml:space="preserve"> </w:t>
      </w:r>
      <w:r w:rsidR="009E1219" w:rsidRPr="00826E25">
        <w:rPr>
          <w:rFonts w:ascii="Arial" w:hAnsi="Arial" w:cs="Arial"/>
          <w:sz w:val="24"/>
          <w:szCs w:val="24"/>
        </w:rPr>
        <w:t xml:space="preserve">Жалоба, поступившая в </w:t>
      </w:r>
      <w:r w:rsidR="00DD6171" w:rsidRPr="00826E25">
        <w:rPr>
          <w:rFonts w:ascii="Arial" w:hAnsi="Arial" w:cs="Arial"/>
          <w:sz w:val="24"/>
          <w:szCs w:val="24"/>
        </w:rPr>
        <w:t>образовательную организацию</w:t>
      </w:r>
      <w:r w:rsidR="009E1219" w:rsidRPr="00826E25">
        <w:rPr>
          <w:rFonts w:ascii="Arial" w:hAnsi="Arial" w:cs="Arial"/>
          <w:sz w:val="24"/>
          <w:szCs w:val="24"/>
        </w:rPr>
        <w:t>, подлежит регистрации не позднее следующего за днем ее поступления рабочего дня. Жалоба рассматривается в течение 15 рабочих дней со дня ее регистрации, если более короткие сроки рассмотрения, уполномоченными на ее рассмотрение</w:t>
      </w:r>
      <w:r w:rsidR="00167750" w:rsidRPr="00826E25">
        <w:rPr>
          <w:rFonts w:ascii="Arial" w:hAnsi="Arial" w:cs="Arial"/>
          <w:sz w:val="24"/>
          <w:szCs w:val="24"/>
        </w:rPr>
        <w:t xml:space="preserve"> </w:t>
      </w:r>
      <w:r w:rsidR="002D7D2F" w:rsidRPr="00826E25">
        <w:rPr>
          <w:rFonts w:ascii="Arial" w:hAnsi="Arial" w:cs="Arial"/>
          <w:sz w:val="24"/>
          <w:szCs w:val="24"/>
        </w:rPr>
        <w:t xml:space="preserve">органами </w:t>
      </w:r>
      <w:r w:rsidR="00221627" w:rsidRPr="00826E25">
        <w:rPr>
          <w:rFonts w:ascii="Arial" w:hAnsi="Arial" w:cs="Arial"/>
          <w:sz w:val="24"/>
          <w:szCs w:val="24"/>
        </w:rPr>
        <w:t>не установлены</w:t>
      </w:r>
      <w:r w:rsidR="009E1219" w:rsidRPr="00826E25">
        <w:rPr>
          <w:rFonts w:ascii="Arial" w:hAnsi="Arial" w:cs="Arial"/>
          <w:sz w:val="24"/>
          <w:szCs w:val="24"/>
        </w:rPr>
        <w:t xml:space="preserve">. В случае обжалования отказа </w:t>
      </w:r>
      <w:r w:rsidR="00DD6171" w:rsidRPr="00826E25">
        <w:rPr>
          <w:rFonts w:ascii="Arial" w:hAnsi="Arial" w:cs="Arial"/>
          <w:sz w:val="24"/>
          <w:szCs w:val="24"/>
        </w:rPr>
        <w:t>образовательной организации</w:t>
      </w:r>
      <w:r w:rsidR="009E1219" w:rsidRPr="00826E25">
        <w:rPr>
          <w:rFonts w:ascii="Arial" w:hAnsi="Arial" w:cs="Arial"/>
          <w:sz w:val="24"/>
          <w:szCs w:val="24"/>
        </w:rPr>
        <w:t xml:space="preserve">, должностных лиц </w:t>
      </w:r>
      <w:r w:rsidR="00DD6171" w:rsidRPr="00826E25">
        <w:rPr>
          <w:rFonts w:ascii="Arial" w:hAnsi="Arial" w:cs="Arial"/>
          <w:sz w:val="24"/>
          <w:szCs w:val="24"/>
        </w:rPr>
        <w:t>образовательной организации</w:t>
      </w:r>
      <w:r w:rsidR="00427B12" w:rsidRPr="00826E25">
        <w:rPr>
          <w:rFonts w:ascii="Arial" w:hAnsi="Arial" w:cs="Arial"/>
          <w:sz w:val="24"/>
          <w:szCs w:val="24"/>
        </w:rPr>
        <w:t>,</w:t>
      </w:r>
      <w:r w:rsidR="009E1219" w:rsidRPr="00826E25">
        <w:rPr>
          <w:rFonts w:ascii="Arial" w:hAnsi="Arial" w:cs="Arial"/>
          <w:sz w:val="24"/>
          <w:szCs w:val="24"/>
        </w:rPr>
        <w:t xml:space="preserve"> осуществляющих полномочия по предоставлению муниципальной услуги, в приеме документов у заявител</w:t>
      </w:r>
      <w:proofErr w:type="gramStart"/>
      <w:r w:rsidR="009E1219" w:rsidRPr="00826E25">
        <w:rPr>
          <w:rFonts w:ascii="Arial" w:hAnsi="Arial" w:cs="Arial"/>
          <w:sz w:val="24"/>
          <w:szCs w:val="24"/>
        </w:rPr>
        <w:t>я</w:t>
      </w:r>
      <w:r w:rsidR="00537514" w:rsidRPr="00826E25">
        <w:rPr>
          <w:rFonts w:ascii="Arial" w:hAnsi="Arial" w:cs="Arial"/>
          <w:sz w:val="24"/>
          <w:szCs w:val="24"/>
        </w:rPr>
        <w:t>–</w:t>
      </w:r>
      <w:proofErr w:type="gramEnd"/>
      <w:r w:rsidR="00537514" w:rsidRPr="00826E25">
        <w:rPr>
          <w:rFonts w:ascii="Arial" w:hAnsi="Arial" w:cs="Arial"/>
          <w:sz w:val="24"/>
          <w:szCs w:val="24"/>
        </w:rPr>
        <w:t xml:space="preserve"> в течение 5 рабочих дней со дня ее регистрации. </w:t>
      </w:r>
    </w:p>
    <w:p w14:paraId="5189334F" w14:textId="26D686A4" w:rsidR="00537514" w:rsidRPr="00826E25" w:rsidRDefault="00F47F1C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В случае</w:t>
      </w:r>
      <w:proofErr w:type="gramStart"/>
      <w:r w:rsidRPr="00826E25">
        <w:rPr>
          <w:rFonts w:ascii="Arial" w:hAnsi="Arial" w:cs="Arial"/>
          <w:sz w:val="24"/>
          <w:szCs w:val="24"/>
        </w:rPr>
        <w:t>,</w:t>
      </w:r>
      <w:proofErr w:type="gramEnd"/>
      <w:r w:rsidRPr="00826E25">
        <w:rPr>
          <w:rFonts w:ascii="Arial" w:hAnsi="Arial" w:cs="Arial"/>
          <w:sz w:val="24"/>
          <w:szCs w:val="24"/>
        </w:rPr>
        <w:t xml:space="preserve"> если </w:t>
      </w:r>
      <w:r w:rsidR="00537514" w:rsidRPr="00826E25">
        <w:rPr>
          <w:rFonts w:ascii="Arial" w:hAnsi="Arial" w:cs="Arial"/>
          <w:sz w:val="24"/>
          <w:szCs w:val="24"/>
        </w:rPr>
        <w:t>принятие решения по жалобе не входит в компетенцию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DD6171" w:rsidRPr="00826E25">
        <w:rPr>
          <w:rFonts w:ascii="Arial" w:hAnsi="Arial" w:cs="Arial"/>
          <w:sz w:val="24"/>
          <w:szCs w:val="24"/>
        </w:rPr>
        <w:t>образовательной организации</w:t>
      </w:r>
      <w:r w:rsidR="00537514" w:rsidRPr="00826E25">
        <w:rPr>
          <w:rFonts w:ascii="Arial" w:hAnsi="Arial" w:cs="Arial"/>
          <w:sz w:val="24"/>
          <w:szCs w:val="24"/>
        </w:rPr>
        <w:t>,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DD6171" w:rsidRPr="00826E25">
        <w:rPr>
          <w:rFonts w:ascii="Arial" w:hAnsi="Arial" w:cs="Arial"/>
          <w:sz w:val="24"/>
          <w:szCs w:val="24"/>
        </w:rPr>
        <w:t>образовательная организация</w:t>
      </w:r>
      <w:r w:rsidR="00537514" w:rsidRPr="00826E25">
        <w:rPr>
          <w:rFonts w:ascii="Arial" w:hAnsi="Arial" w:cs="Arial"/>
          <w:sz w:val="24"/>
          <w:szCs w:val="24"/>
        </w:rPr>
        <w:t xml:space="preserve"> в течение 3 рабочих дней со дня ее регистрации направляе</w:t>
      </w:r>
      <w:r w:rsidR="00C952FB" w:rsidRPr="00826E25">
        <w:rPr>
          <w:rFonts w:ascii="Arial" w:hAnsi="Arial" w:cs="Arial"/>
          <w:sz w:val="24"/>
          <w:szCs w:val="24"/>
        </w:rPr>
        <w:t>т</w:t>
      </w:r>
      <w:r w:rsidR="00537514" w:rsidRPr="00826E25">
        <w:rPr>
          <w:rFonts w:ascii="Arial" w:hAnsi="Arial" w:cs="Arial"/>
          <w:sz w:val="24"/>
          <w:szCs w:val="24"/>
        </w:rPr>
        <w:t xml:space="preserve"> жалобу в уполномоченный на ее рассмотрение орган и в письменной форме</w:t>
      </w:r>
      <w:r w:rsidR="00C952FB" w:rsidRPr="00826E25">
        <w:rPr>
          <w:rFonts w:ascii="Arial" w:hAnsi="Arial" w:cs="Arial"/>
          <w:sz w:val="24"/>
          <w:szCs w:val="24"/>
        </w:rPr>
        <w:t>,</w:t>
      </w:r>
      <w:r w:rsidR="00537514" w:rsidRPr="00826E25">
        <w:rPr>
          <w:rFonts w:ascii="Arial" w:hAnsi="Arial" w:cs="Arial"/>
          <w:sz w:val="24"/>
          <w:szCs w:val="24"/>
        </w:rPr>
        <w:t xml:space="preserve">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 </w:t>
      </w:r>
    </w:p>
    <w:p w14:paraId="178250F1" w14:textId="03066736" w:rsidR="00F47F1C" w:rsidRPr="00826E25" w:rsidRDefault="00537514" w:rsidP="0082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С</w:t>
      </w:r>
      <w:r w:rsidR="00F47F1C" w:rsidRPr="00826E25">
        <w:rPr>
          <w:rFonts w:ascii="Arial" w:hAnsi="Arial" w:cs="Arial"/>
          <w:sz w:val="24"/>
          <w:szCs w:val="24"/>
        </w:rPr>
        <w:t xml:space="preserve">рок рассмотрения жалобы исчисляется со дня регистрации такой жалобы в уполномоченном на ее рассмотрение органе, предоставляющем </w:t>
      </w:r>
      <w:r w:rsidR="006B583D" w:rsidRPr="00826E25">
        <w:rPr>
          <w:rFonts w:ascii="Arial" w:hAnsi="Arial" w:cs="Arial"/>
          <w:sz w:val="24"/>
          <w:szCs w:val="24"/>
        </w:rPr>
        <w:t>муниципальные</w:t>
      </w:r>
      <w:r w:rsidR="00F47F1C" w:rsidRPr="00826E25">
        <w:rPr>
          <w:rFonts w:ascii="Arial" w:hAnsi="Arial" w:cs="Arial"/>
          <w:sz w:val="24"/>
          <w:szCs w:val="24"/>
        </w:rPr>
        <w:t xml:space="preserve"> услуги</w:t>
      </w:r>
      <w:r w:rsidR="00C952FB" w:rsidRPr="00826E25">
        <w:rPr>
          <w:rFonts w:ascii="Arial" w:hAnsi="Arial" w:cs="Arial"/>
          <w:sz w:val="24"/>
          <w:szCs w:val="24"/>
        </w:rPr>
        <w:t>.</w:t>
      </w:r>
    </w:p>
    <w:p w14:paraId="7D67EEF6" w14:textId="5DF058AC" w:rsidR="00F47F1C" w:rsidRPr="00826E25" w:rsidRDefault="002B2BF7" w:rsidP="0082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lastRenderedPageBreak/>
        <w:t>5.</w:t>
      </w:r>
      <w:r w:rsidR="00052083" w:rsidRPr="00826E25">
        <w:rPr>
          <w:rFonts w:ascii="Arial" w:hAnsi="Arial" w:cs="Arial"/>
          <w:sz w:val="24"/>
          <w:szCs w:val="24"/>
        </w:rPr>
        <w:t>12</w:t>
      </w:r>
      <w:r w:rsidRPr="00826E25">
        <w:rPr>
          <w:rFonts w:ascii="Arial" w:hAnsi="Arial" w:cs="Arial"/>
          <w:sz w:val="24"/>
          <w:szCs w:val="24"/>
        </w:rPr>
        <w:t xml:space="preserve">. </w:t>
      </w:r>
      <w:r w:rsidR="00F47F1C" w:rsidRPr="00826E25">
        <w:rPr>
          <w:rFonts w:ascii="Arial" w:hAnsi="Arial" w:cs="Arial"/>
          <w:sz w:val="24"/>
          <w:szCs w:val="24"/>
        </w:rPr>
        <w:t xml:space="preserve">Жалоба на решения и действия (бездействие) органов, предоставляющих </w:t>
      </w:r>
      <w:r w:rsidR="006B583D" w:rsidRPr="00826E25">
        <w:rPr>
          <w:rFonts w:ascii="Arial" w:hAnsi="Arial" w:cs="Arial"/>
          <w:sz w:val="24"/>
          <w:szCs w:val="24"/>
        </w:rPr>
        <w:t>муниципальные</w:t>
      </w:r>
      <w:r w:rsidR="00F47F1C" w:rsidRPr="00826E25">
        <w:rPr>
          <w:rFonts w:ascii="Arial" w:hAnsi="Arial" w:cs="Arial"/>
          <w:sz w:val="24"/>
          <w:szCs w:val="24"/>
        </w:rPr>
        <w:t xml:space="preserve"> услуги, и их должностных лиц,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F47F1C" w:rsidRPr="00826E25">
        <w:rPr>
          <w:rFonts w:ascii="Arial" w:hAnsi="Arial" w:cs="Arial"/>
          <w:sz w:val="24"/>
          <w:szCs w:val="24"/>
        </w:rPr>
        <w:t xml:space="preserve">может быть подана заявителем через </w:t>
      </w:r>
      <w:r w:rsidR="006B583D" w:rsidRPr="00826E25">
        <w:rPr>
          <w:rFonts w:ascii="Arial" w:hAnsi="Arial" w:cs="Arial"/>
          <w:sz w:val="24"/>
          <w:szCs w:val="24"/>
        </w:rPr>
        <w:t>МФЦ</w:t>
      </w:r>
      <w:r w:rsidR="00F47F1C" w:rsidRPr="00826E25">
        <w:rPr>
          <w:rFonts w:ascii="Arial" w:hAnsi="Arial" w:cs="Arial"/>
          <w:sz w:val="24"/>
          <w:szCs w:val="24"/>
        </w:rPr>
        <w:t xml:space="preserve">. При поступлении такой жалобы </w:t>
      </w:r>
      <w:r w:rsidR="006B583D" w:rsidRPr="00826E25">
        <w:rPr>
          <w:rFonts w:ascii="Arial" w:hAnsi="Arial" w:cs="Arial"/>
          <w:sz w:val="24"/>
          <w:szCs w:val="24"/>
        </w:rPr>
        <w:t>МФЦ</w:t>
      </w:r>
      <w:r w:rsidR="00F47F1C" w:rsidRPr="00826E25">
        <w:rPr>
          <w:rFonts w:ascii="Arial" w:hAnsi="Arial" w:cs="Arial"/>
          <w:sz w:val="24"/>
          <w:szCs w:val="24"/>
        </w:rPr>
        <w:t xml:space="preserve"> обеспечивает ее передачу в уполномоченный на ее рассмотрение орган, представляющий </w:t>
      </w:r>
      <w:r w:rsidR="006B583D" w:rsidRPr="00826E25">
        <w:rPr>
          <w:rFonts w:ascii="Arial" w:hAnsi="Arial" w:cs="Arial"/>
          <w:sz w:val="24"/>
          <w:szCs w:val="24"/>
        </w:rPr>
        <w:t>муниципальную</w:t>
      </w:r>
      <w:r w:rsidR="00F47F1C" w:rsidRPr="00826E25">
        <w:rPr>
          <w:rFonts w:ascii="Arial" w:hAnsi="Arial" w:cs="Arial"/>
          <w:sz w:val="24"/>
          <w:szCs w:val="24"/>
        </w:rPr>
        <w:t xml:space="preserve"> услугу, в порядке, установленном соглашением о взаимодействии между </w:t>
      </w:r>
      <w:r w:rsidR="002C2CB0" w:rsidRPr="00826E25">
        <w:rPr>
          <w:rFonts w:ascii="Arial" w:hAnsi="Arial" w:cs="Arial"/>
          <w:sz w:val="24"/>
          <w:szCs w:val="24"/>
        </w:rPr>
        <w:t xml:space="preserve">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и </w:t>
      </w:r>
      <w:proofErr w:type="spellStart"/>
      <w:r w:rsidR="00DC1144" w:rsidRPr="00826E25">
        <w:rPr>
          <w:rFonts w:ascii="Arial" w:hAnsi="Arial" w:cs="Arial"/>
          <w:sz w:val="24"/>
          <w:szCs w:val="24"/>
        </w:rPr>
        <w:t>УОиМП</w:t>
      </w:r>
      <w:proofErr w:type="spellEnd"/>
      <w:r w:rsidR="00F47F1C" w:rsidRPr="00826E25">
        <w:rPr>
          <w:rFonts w:ascii="Arial" w:hAnsi="Arial" w:cs="Arial"/>
          <w:sz w:val="24"/>
          <w:szCs w:val="24"/>
        </w:rPr>
        <w:t xml:space="preserve"> (далее - соглашение о взаимодействии). При этом такая передача осуществляется не позднее следующего за днем поступления жалобы рабочего дня.</w:t>
      </w:r>
    </w:p>
    <w:p w14:paraId="1747432A" w14:textId="47E8DE0B" w:rsidR="00F47F1C" w:rsidRPr="00826E25" w:rsidRDefault="00F47F1C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Срок рассмотрения жалобы исчисляется со дня регистрации жалобы в </w:t>
      </w:r>
      <w:proofErr w:type="spellStart"/>
      <w:r w:rsidR="00DC1144" w:rsidRPr="00826E25">
        <w:rPr>
          <w:rFonts w:ascii="Arial" w:hAnsi="Arial" w:cs="Arial"/>
          <w:sz w:val="24"/>
          <w:szCs w:val="24"/>
        </w:rPr>
        <w:t>УОиМП</w:t>
      </w:r>
      <w:proofErr w:type="spellEnd"/>
      <w:r w:rsidR="00DC1144" w:rsidRPr="00826E25">
        <w:rPr>
          <w:rFonts w:ascii="Arial" w:hAnsi="Arial" w:cs="Arial"/>
          <w:sz w:val="24"/>
          <w:szCs w:val="24"/>
        </w:rPr>
        <w:t>.</w:t>
      </w:r>
      <w:r w:rsidR="002C2CB0" w:rsidRPr="00826E25">
        <w:rPr>
          <w:rFonts w:ascii="Arial" w:hAnsi="Arial" w:cs="Arial"/>
          <w:sz w:val="24"/>
          <w:szCs w:val="24"/>
        </w:rPr>
        <w:t xml:space="preserve"> </w:t>
      </w:r>
    </w:p>
    <w:p w14:paraId="23E85609" w14:textId="77777777" w:rsidR="00052083" w:rsidRPr="00826E25" w:rsidRDefault="00052083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5.13. По результатам рассмотрения жалобы принимается одно из следующих решений:</w:t>
      </w:r>
    </w:p>
    <w:p w14:paraId="23395E74" w14:textId="77777777" w:rsidR="00D4159E" w:rsidRPr="00826E25" w:rsidRDefault="009507B2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а) ж</w:t>
      </w:r>
      <w:r w:rsidR="00052083" w:rsidRPr="00826E25">
        <w:rPr>
          <w:rFonts w:ascii="Arial" w:hAnsi="Arial" w:cs="Arial"/>
          <w:sz w:val="24"/>
          <w:szCs w:val="24"/>
        </w:rPr>
        <w:t>алоба удовлетворяется, в том числе в форме отмены принятого р</w:t>
      </w:r>
      <w:r w:rsidR="002C2CB0" w:rsidRPr="00826E25">
        <w:rPr>
          <w:rFonts w:ascii="Arial" w:hAnsi="Arial" w:cs="Arial"/>
          <w:sz w:val="24"/>
          <w:szCs w:val="24"/>
        </w:rPr>
        <w:t xml:space="preserve">ешения, </w:t>
      </w:r>
      <w:r w:rsidR="00052083" w:rsidRPr="00826E25">
        <w:rPr>
          <w:rFonts w:ascii="Arial" w:hAnsi="Arial" w:cs="Arial"/>
          <w:sz w:val="24"/>
          <w:szCs w:val="24"/>
        </w:rPr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</w:t>
      </w:r>
      <w:r w:rsidR="009C5D98" w:rsidRPr="00826E25">
        <w:rPr>
          <w:rFonts w:ascii="Arial" w:hAnsi="Arial" w:cs="Arial"/>
          <w:sz w:val="24"/>
          <w:szCs w:val="24"/>
        </w:rPr>
        <w:t xml:space="preserve"> актами Нижегородской области;</w:t>
      </w:r>
    </w:p>
    <w:p w14:paraId="6AE9510B" w14:textId="77777777" w:rsidR="00D4159E" w:rsidRPr="00826E25" w:rsidRDefault="009507B2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б)</w:t>
      </w:r>
      <w:r w:rsidR="00C22063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в</w:t>
      </w:r>
      <w:r w:rsidR="00D4159E" w:rsidRPr="00826E25">
        <w:rPr>
          <w:rFonts w:ascii="Arial" w:hAnsi="Arial" w:cs="Arial"/>
          <w:sz w:val="24"/>
          <w:szCs w:val="24"/>
        </w:rPr>
        <w:t xml:space="preserve"> удовлетворении жалобы отказывается.</w:t>
      </w:r>
    </w:p>
    <w:p w14:paraId="13D70916" w14:textId="77777777" w:rsidR="00D4159E" w:rsidRPr="00826E25" w:rsidRDefault="00D4159E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>5.14. В удовлетворении жалобы отказывается в следующих случаях:</w:t>
      </w:r>
    </w:p>
    <w:p w14:paraId="3B844EA9" w14:textId="11C1B4F8" w:rsidR="00D4159E" w:rsidRPr="00826E25" w:rsidRDefault="00D4159E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5.14.1. Наличие вступившего в законную силу решения суда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по жалобе о том же предмете и по тем же основаниям.</w:t>
      </w:r>
    </w:p>
    <w:p w14:paraId="5DCA6FAD" w14:textId="77777777" w:rsidR="00D4159E" w:rsidRPr="00826E25" w:rsidRDefault="00D4159E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5.14.2. Подача жалобы лицом, полномочия которого не подтверждены в порядке, установленном законодательством Российской Федерации.</w:t>
      </w:r>
    </w:p>
    <w:p w14:paraId="3A2B2839" w14:textId="77777777" w:rsidR="00D4159E" w:rsidRPr="00826E25" w:rsidRDefault="00D4159E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5.14.3. Наличие решения по жалобе, принятого ранее в соответствии с требованиями настоящего </w:t>
      </w:r>
      <w:r w:rsidR="002C2CB0" w:rsidRPr="00826E25">
        <w:rPr>
          <w:rFonts w:ascii="Arial" w:hAnsi="Arial" w:cs="Arial"/>
          <w:sz w:val="24"/>
          <w:szCs w:val="24"/>
          <w:lang w:eastAsia="ru-RU"/>
        </w:rPr>
        <w:t>Р</w:t>
      </w:r>
      <w:r w:rsidRPr="00826E25">
        <w:rPr>
          <w:rFonts w:ascii="Arial" w:hAnsi="Arial" w:cs="Arial"/>
          <w:sz w:val="24"/>
          <w:szCs w:val="24"/>
          <w:lang w:eastAsia="ru-RU"/>
        </w:rPr>
        <w:t>егламента в отношении того же заявителя и по тому же предмету жалобы.</w:t>
      </w:r>
    </w:p>
    <w:p w14:paraId="24B2ED86" w14:textId="77777777" w:rsidR="00D4159E" w:rsidRPr="00826E25" w:rsidRDefault="00D4159E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5.15. Не позднее дня, следующего за днем принятия решения, указанного в пункте 5.13 настоящего </w:t>
      </w:r>
      <w:r w:rsidR="002C2CB0" w:rsidRPr="00826E25">
        <w:rPr>
          <w:rFonts w:ascii="Arial" w:hAnsi="Arial" w:cs="Arial"/>
          <w:sz w:val="24"/>
          <w:szCs w:val="24"/>
          <w:lang w:eastAsia="ru-RU"/>
        </w:rPr>
        <w:t>Р</w:t>
      </w:r>
      <w:r w:rsidRPr="00826E25">
        <w:rPr>
          <w:rFonts w:ascii="Arial" w:hAnsi="Arial" w:cs="Arial"/>
          <w:sz w:val="24"/>
          <w:szCs w:val="24"/>
          <w:lang w:eastAsia="ru-RU"/>
        </w:rPr>
        <w:t>егламента, заявителю в письменной форме либо в форме электронного документа направляется мотивированны</w:t>
      </w:r>
      <w:r w:rsidR="00ED697D" w:rsidRPr="00826E25">
        <w:rPr>
          <w:rFonts w:ascii="Arial" w:hAnsi="Arial" w:cs="Arial"/>
          <w:sz w:val="24"/>
          <w:szCs w:val="24"/>
          <w:lang w:eastAsia="ru-RU"/>
        </w:rPr>
        <w:t>й</w:t>
      </w:r>
      <w:r w:rsidRPr="00826E25">
        <w:rPr>
          <w:rFonts w:ascii="Arial" w:hAnsi="Arial" w:cs="Arial"/>
          <w:sz w:val="24"/>
          <w:szCs w:val="24"/>
          <w:lang w:eastAsia="ru-RU"/>
        </w:rPr>
        <w:t xml:space="preserve"> ответ о результатах рассмотрения жалобы и принятых мерах. В случае</w:t>
      </w: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826E25">
        <w:rPr>
          <w:rFonts w:ascii="Arial" w:hAnsi="Arial" w:cs="Arial"/>
          <w:sz w:val="24"/>
          <w:szCs w:val="24"/>
          <w:lang w:eastAsia="ru-RU"/>
        </w:rPr>
        <w:t xml:space="preserve"> если жалоба была направлена с использованием системы досудебного обжалования, ответ заявителю направляется посредством данной системы. </w:t>
      </w:r>
    </w:p>
    <w:p w14:paraId="7F4EE6D9" w14:textId="77777777" w:rsidR="00D26FF4" w:rsidRPr="00826E25" w:rsidRDefault="00D4159E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5.16.</w:t>
      </w:r>
      <w:r w:rsidR="006727D7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26FF4" w:rsidRPr="00826E25">
        <w:rPr>
          <w:rFonts w:ascii="Arial" w:eastAsia="Times New Roman" w:hAnsi="Arial" w:cs="Arial"/>
          <w:sz w:val="24"/>
          <w:szCs w:val="24"/>
          <w:lang w:eastAsia="ru-RU"/>
        </w:rPr>
        <w:t>В ответе по результатам рассмотрения жалобы указываются:</w:t>
      </w:r>
    </w:p>
    <w:p w14:paraId="10FB0361" w14:textId="77777777" w:rsidR="00D26FF4" w:rsidRPr="00826E25" w:rsidRDefault="00D26FF4" w:rsidP="00826E25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а) </w:t>
      </w:r>
      <w:r w:rsidRPr="00826E25">
        <w:rPr>
          <w:rFonts w:ascii="Arial" w:hAnsi="Arial" w:cs="Arial"/>
          <w:sz w:val="24"/>
          <w:szCs w:val="24"/>
        </w:rPr>
        <w:t>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</w:t>
      </w:r>
      <w:r w:rsidRPr="00826E25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14:paraId="08BD4D20" w14:textId="77777777" w:rsidR="00D26FF4" w:rsidRPr="00826E25" w:rsidRDefault="00D26FF4" w:rsidP="00826E25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>б)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61447088" w14:textId="77777777" w:rsidR="00D26FF4" w:rsidRPr="00826E25" w:rsidRDefault="00D26FF4" w:rsidP="00826E25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>в) фамилия, имя, отчество (при наличии) или наименование заявителя;</w:t>
      </w:r>
    </w:p>
    <w:p w14:paraId="199DFC2F" w14:textId="77777777" w:rsidR="00D26FF4" w:rsidRPr="00826E25" w:rsidRDefault="00D26FF4" w:rsidP="00826E25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>г) основания для принятия решения по жалобе;</w:t>
      </w:r>
    </w:p>
    <w:p w14:paraId="5CE04454" w14:textId="77777777" w:rsidR="00D26FF4" w:rsidRPr="00826E25" w:rsidRDefault="00D26FF4" w:rsidP="00826E25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>д) принятое по жалобе решение;</w:t>
      </w:r>
    </w:p>
    <w:p w14:paraId="22AA3FA1" w14:textId="242D5703" w:rsidR="00D26FF4" w:rsidRPr="00826E25" w:rsidRDefault="00D26FF4" w:rsidP="00826E25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е) </w:t>
      </w:r>
      <w:r w:rsidR="009033A3" w:rsidRPr="00826E25">
        <w:rPr>
          <w:rFonts w:ascii="Arial" w:hAnsi="Arial" w:cs="Arial"/>
          <w:sz w:val="24"/>
          <w:szCs w:val="24"/>
        </w:rPr>
        <w:t>в случае признания жалобы подлежащей удовлетворению в ответе заявителю</w:t>
      </w:r>
      <w:r w:rsidR="00D4159E" w:rsidRPr="00826E25">
        <w:rPr>
          <w:rFonts w:ascii="Arial" w:hAnsi="Arial" w:cs="Arial"/>
          <w:sz w:val="24"/>
          <w:szCs w:val="24"/>
        </w:rPr>
        <w:t>, указанном в части 8 статьи 11.2 Федерального закона от 27 июля 2010 г. № 210-ФЗ «Об организации предоставления государственных и муниципальных услуг»</w:t>
      </w:r>
      <w:r w:rsidR="009507B2" w:rsidRPr="00826E25">
        <w:rPr>
          <w:rFonts w:ascii="Arial" w:hAnsi="Arial" w:cs="Arial"/>
          <w:sz w:val="24"/>
          <w:szCs w:val="24"/>
        </w:rPr>
        <w:t>,</w:t>
      </w:r>
      <w:r w:rsidR="009033A3" w:rsidRPr="00826E25">
        <w:rPr>
          <w:rFonts w:ascii="Arial" w:hAnsi="Arial" w:cs="Arial"/>
          <w:sz w:val="24"/>
          <w:szCs w:val="24"/>
        </w:rPr>
        <w:t xml:space="preserve"> дается информация о действиях, осуществляемых</w:t>
      </w:r>
      <w:r w:rsidR="00DC1144" w:rsidRPr="00826E25">
        <w:rPr>
          <w:rFonts w:ascii="Arial" w:hAnsi="Arial" w:cs="Arial"/>
          <w:sz w:val="24"/>
          <w:szCs w:val="24"/>
        </w:rPr>
        <w:t xml:space="preserve"> </w:t>
      </w:r>
      <w:r w:rsidR="005F70B8" w:rsidRPr="00826E25">
        <w:rPr>
          <w:rFonts w:ascii="Arial" w:hAnsi="Arial" w:cs="Arial"/>
          <w:sz w:val="24"/>
          <w:szCs w:val="24"/>
        </w:rPr>
        <w:t>образовательной организации</w:t>
      </w:r>
      <w:r w:rsidR="009033A3" w:rsidRPr="00826E25">
        <w:rPr>
          <w:rFonts w:ascii="Arial" w:hAnsi="Arial" w:cs="Arial"/>
          <w:sz w:val="24"/>
          <w:szCs w:val="24"/>
        </w:rPr>
        <w:t xml:space="preserve"> в целях незамедлительного устранения выявленных нарушений при оказании муниципальной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="009033A3" w:rsidRPr="00826E25">
        <w:rPr>
          <w:rFonts w:ascii="Arial" w:hAnsi="Arial" w:cs="Arial"/>
          <w:sz w:val="24"/>
          <w:szCs w:val="24"/>
        </w:rPr>
        <w:t xml:space="preserve">услуги, а также приносятся извинения за доставленные </w:t>
      </w:r>
      <w:proofErr w:type="gramStart"/>
      <w:r w:rsidR="009033A3" w:rsidRPr="00826E25">
        <w:rPr>
          <w:rFonts w:ascii="Arial" w:hAnsi="Arial" w:cs="Arial"/>
          <w:sz w:val="24"/>
          <w:szCs w:val="24"/>
        </w:rPr>
        <w:t>неудобства</w:t>
      </w:r>
      <w:proofErr w:type="gramEnd"/>
      <w:r w:rsidR="009033A3" w:rsidRPr="00826E25">
        <w:rPr>
          <w:rFonts w:ascii="Arial" w:hAnsi="Arial" w:cs="Arial"/>
          <w:sz w:val="24"/>
          <w:szCs w:val="24"/>
        </w:rPr>
        <w:t xml:space="preserve"> и указывается информация о дальнейших </w:t>
      </w:r>
      <w:proofErr w:type="gramStart"/>
      <w:r w:rsidR="009033A3" w:rsidRPr="00826E25">
        <w:rPr>
          <w:rFonts w:ascii="Arial" w:hAnsi="Arial" w:cs="Arial"/>
          <w:sz w:val="24"/>
          <w:szCs w:val="24"/>
        </w:rPr>
        <w:t>действиях</w:t>
      </w:r>
      <w:proofErr w:type="gramEnd"/>
      <w:r w:rsidR="009033A3" w:rsidRPr="00826E25">
        <w:rPr>
          <w:rFonts w:ascii="Arial" w:hAnsi="Arial" w:cs="Arial"/>
          <w:sz w:val="24"/>
          <w:szCs w:val="24"/>
        </w:rPr>
        <w:t xml:space="preserve">, которые необходимо совершить заявителю в целях получения </w:t>
      </w:r>
      <w:r w:rsidR="009507B2" w:rsidRPr="00826E25">
        <w:rPr>
          <w:rFonts w:ascii="Arial" w:hAnsi="Arial" w:cs="Arial"/>
          <w:sz w:val="24"/>
          <w:szCs w:val="24"/>
        </w:rPr>
        <w:t xml:space="preserve">муниципальной </w:t>
      </w:r>
      <w:r w:rsidR="009033A3" w:rsidRPr="00826E25">
        <w:rPr>
          <w:rFonts w:ascii="Arial" w:hAnsi="Arial" w:cs="Arial"/>
          <w:sz w:val="24"/>
          <w:szCs w:val="24"/>
        </w:rPr>
        <w:t>услуги</w:t>
      </w:r>
      <w:r w:rsidRPr="00826E2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857D9A7" w14:textId="77777777" w:rsidR="00D26FF4" w:rsidRPr="00826E25" w:rsidRDefault="00D26FF4" w:rsidP="00826E25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6E25">
        <w:rPr>
          <w:rFonts w:ascii="Arial" w:eastAsia="Times New Roman" w:hAnsi="Arial" w:cs="Arial"/>
          <w:sz w:val="24"/>
          <w:szCs w:val="24"/>
          <w:lang w:eastAsia="ru-RU"/>
        </w:rPr>
        <w:t xml:space="preserve">ж) </w:t>
      </w:r>
      <w:r w:rsidR="009033A3" w:rsidRPr="00826E25">
        <w:rPr>
          <w:rFonts w:ascii="Arial" w:hAnsi="Arial" w:cs="Arial"/>
          <w:sz w:val="24"/>
          <w:szCs w:val="24"/>
        </w:rPr>
        <w:t xml:space="preserve">в случае признания </w:t>
      </w:r>
      <w:proofErr w:type="gramStart"/>
      <w:r w:rsidR="009033A3" w:rsidRPr="00826E25">
        <w:rPr>
          <w:rFonts w:ascii="Arial" w:hAnsi="Arial" w:cs="Arial"/>
          <w:sz w:val="24"/>
          <w:szCs w:val="24"/>
        </w:rPr>
        <w:t>жалобы</w:t>
      </w:r>
      <w:proofErr w:type="gramEnd"/>
      <w:r w:rsidR="009033A3" w:rsidRPr="00826E25">
        <w:rPr>
          <w:rFonts w:ascii="Arial" w:hAnsi="Arial" w:cs="Arial"/>
          <w:sz w:val="24"/>
          <w:szCs w:val="24"/>
        </w:rPr>
        <w:t xml:space="preserve"> не подлежащей удовлетворению в ответе заявителю</w:t>
      </w:r>
      <w:r w:rsidR="009507B2" w:rsidRPr="00826E25">
        <w:rPr>
          <w:rFonts w:ascii="Arial" w:hAnsi="Arial" w:cs="Arial"/>
          <w:sz w:val="24"/>
          <w:szCs w:val="24"/>
        </w:rPr>
        <w:t>, указанном в части 8 статьи 11.2 Федерального закона от 27 июля 2010 г. № 210-ФЗ «Об организации предоставления государственных и муниципальных услуг»,</w:t>
      </w:r>
      <w:r w:rsidR="009033A3" w:rsidRPr="00826E25">
        <w:rPr>
          <w:rFonts w:ascii="Arial" w:hAnsi="Arial" w:cs="Arial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</w:t>
      </w:r>
      <w:r w:rsidRPr="00826E2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D45D786" w14:textId="77777777" w:rsidR="009507B2" w:rsidRPr="00826E25" w:rsidRDefault="009507B2" w:rsidP="00826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826E25">
        <w:rPr>
          <w:rFonts w:ascii="Arial" w:hAnsi="Arial" w:cs="Arial"/>
          <w:sz w:val="24"/>
          <w:szCs w:val="24"/>
        </w:rPr>
        <w:t xml:space="preserve">5.17. В случае установления в ходе или по результатам </w:t>
      </w:r>
      <w:proofErr w:type="gramStart"/>
      <w:r w:rsidRPr="00826E25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826E25">
        <w:rPr>
          <w:rFonts w:ascii="Arial" w:hAnsi="Arial" w:cs="Arial"/>
          <w:sz w:val="24"/>
          <w:szCs w:val="24"/>
        </w:rPr>
        <w:t xml:space="preserve"> или преступления </w:t>
      </w:r>
      <w:r w:rsidRPr="00826E25">
        <w:rPr>
          <w:rFonts w:ascii="Arial" w:hAnsi="Arial" w:cs="Arial"/>
          <w:sz w:val="24"/>
          <w:szCs w:val="24"/>
        </w:rPr>
        <w:lastRenderedPageBreak/>
        <w:t>должностное лицо, наделенное полномочиями по рассмотрению жалоб, незамедлительно направляет</w:t>
      </w:r>
      <w:r w:rsidR="00D60C6B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</w:rPr>
        <w:t>имеющиеся материалы в органы прокуратуры.</w:t>
      </w:r>
    </w:p>
    <w:p w14:paraId="5B6A1342" w14:textId="2F166A2E" w:rsidR="009507B2" w:rsidRPr="00826E25" w:rsidRDefault="009507B2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</w:rPr>
        <w:t xml:space="preserve">5.18. </w:t>
      </w:r>
      <w:r w:rsidR="005F70B8" w:rsidRPr="00826E25">
        <w:rPr>
          <w:rFonts w:ascii="Arial" w:hAnsi="Arial" w:cs="Arial"/>
          <w:sz w:val="24"/>
          <w:szCs w:val="24"/>
        </w:rPr>
        <w:t>Образовательная организация</w:t>
      </w:r>
      <w:r w:rsidR="00826E25" w:rsidRPr="00826E25">
        <w:rPr>
          <w:rFonts w:ascii="Arial" w:hAnsi="Arial" w:cs="Arial"/>
          <w:sz w:val="24"/>
          <w:szCs w:val="24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вправе оставить жалобу без ответа в следующих случаях:</w:t>
      </w:r>
    </w:p>
    <w:p w14:paraId="0F71B42E" w14:textId="77777777" w:rsidR="009507B2" w:rsidRPr="00826E25" w:rsidRDefault="009507B2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1819FD17" w14:textId="77777777" w:rsidR="009507B2" w:rsidRPr="00826E25" w:rsidRDefault="009507B2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380F0D8F" w14:textId="7AF2AC2B" w:rsidR="009507B2" w:rsidRPr="00826E25" w:rsidRDefault="009507B2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5.19. </w:t>
      </w:r>
      <w:r w:rsidR="005F70B8" w:rsidRPr="00826E25">
        <w:rPr>
          <w:rFonts w:ascii="Arial" w:hAnsi="Arial" w:cs="Arial"/>
          <w:sz w:val="24"/>
          <w:szCs w:val="24"/>
          <w:lang w:eastAsia="ru-RU"/>
        </w:rPr>
        <w:t>Образовательная организация</w:t>
      </w:r>
      <w:r w:rsidR="00826E25" w:rsidRP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сообщают заявителю об оставлении жалобы без ответа в течение 3 рабочих дней со дня регистрации жалобы.</w:t>
      </w:r>
    </w:p>
    <w:p w14:paraId="3487F540" w14:textId="77777777" w:rsidR="006D662E" w:rsidRDefault="006D662E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 xml:space="preserve">5.20. Информация о порядке обжалования решений и действий (бездействия) администрации, ее должностных лиц, предоставляющих муниципальную услугу размещается на Едином портале государственных и муниципальных услуг (функций) и Едином </w:t>
      </w: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826E25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14:paraId="59EBE4B0" w14:textId="77777777" w:rsidR="00826E25" w:rsidRPr="00826E25" w:rsidRDefault="00826E25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F8C9A51" w14:textId="26A9C4B4" w:rsidR="00C91102" w:rsidRPr="00826E25" w:rsidRDefault="00C91102" w:rsidP="00826E2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__________________________________________</w:t>
      </w:r>
    </w:p>
    <w:p w14:paraId="28B5199B" w14:textId="77777777" w:rsidR="00826E25" w:rsidRDefault="00826E25">
      <w:pPr>
        <w:suppressAutoHyphens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br w:type="page"/>
      </w:r>
    </w:p>
    <w:p w14:paraId="769DE61D" w14:textId="49B10FB9" w:rsidR="00217C93" w:rsidRPr="00826E25" w:rsidRDefault="008E30A4" w:rsidP="00826E2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  <w:lang w:eastAsia="ru-RU"/>
        </w:rPr>
      </w:pPr>
      <w:r w:rsidRPr="00826E25">
        <w:rPr>
          <w:rFonts w:ascii="Arial" w:hAnsi="Arial" w:cs="Arial"/>
          <w:b/>
          <w:sz w:val="32"/>
          <w:szCs w:val="32"/>
          <w:lang w:eastAsia="ru-RU"/>
        </w:rPr>
        <w:lastRenderedPageBreak/>
        <w:t>Приложение</w:t>
      </w:r>
      <w:r w:rsidR="000E2CEC" w:rsidRPr="00826E25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r w:rsidRPr="00826E25">
        <w:rPr>
          <w:rFonts w:ascii="Arial" w:hAnsi="Arial" w:cs="Arial"/>
          <w:b/>
          <w:sz w:val="32"/>
          <w:szCs w:val="32"/>
          <w:lang w:eastAsia="ru-RU"/>
        </w:rPr>
        <w:t>1</w:t>
      </w:r>
    </w:p>
    <w:p w14:paraId="2291E517" w14:textId="75CD94B1" w:rsidR="008E30A4" w:rsidRPr="00826E25" w:rsidRDefault="00217C93" w:rsidP="00826E2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  <w:lang w:eastAsia="ru-RU"/>
        </w:rPr>
      </w:pPr>
      <w:r w:rsidRPr="00826E25">
        <w:rPr>
          <w:rFonts w:ascii="Arial" w:hAnsi="Arial" w:cs="Arial"/>
          <w:b/>
          <w:sz w:val="32"/>
          <w:szCs w:val="32"/>
          <w:lang w:eastAsia="ru-RU"/>
        </w:rPr>
        <w:t>к Административному регламенту</w:t>
      </w:r>
    </w:p>
    <w:p w14:paraId="520E7540" w14:textId="77777777" w:rsidR="006727D7" w:rsidRPr="00826E25" w:rsidRDefault="006727D7" w:rsidP="006727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sz w:val="32"/>
          <w:szCs w:val="32"/>
          <w:lang w:eastAsia="ru-RU"/>
        </w:rPr>
      </w:pPr>
    </w:p>
    <w:p w14:paraId="0FB5068C" w14:textId="77777777" w:rsidR="006727D7" w:rsidRPr="00826E25" w:rsidRDefault="006727D7" w:rsidP="006727D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Форма заявления</w:t>
      </w:r>
    </w:p>
    <w:p w14:paraId="028BB08E" w14:textId="3793DA10" w:rsidR="006727D7" w:rsidRPr="00826E25" w:rsidRDefault="006727D7" w:rsidP="00B950B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о предоставлении информации о</w:t>
      </w:r>
      <w:r w:rsid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950B4" w:rsidRPr="00826E25">
        <w:rPr>
          <w:rFonts w:ascii="Arial" w:eastAsia="Times New Roman" w:hAnsi="Arial" w:cs="Arial"/>
          <w:sz w:val="24"/>
          <w:szCs w:val="24"/>
        </w:rPr>
        <w:t>текущей успеваемости учащегося в муниципальном образовательном учреждении, ведение дневника и журнала успеваемости</w:t>
      </w:r>
      <w:r w:rsidR="00826E25">
        <w:rPr>
          <w:rFonts w:ascii="Arial" w:eastAsia="Times New Roman" w:hAnsi="Arial" w:cs="Arial"/>
          <w:sz w:val="24"/>
          <w:szCs w:val="24"/>
        </w:rPr>
        <w:t xml:space="preserve"> </w:t>
      </w:r>
      <w:r w:rsidR="00B950B4" w:rsidRPr="00826E25">
        <w:rPr>
          <w:rFonts w:ascii="Arial" w:eastAsia="Times New Roman" w:hAnsi="Arial" w:cs="Arial"/>
          <w:sz w:val="24"/>
          <w:szCs w:val="24"/>
        </w:rPr>
        <w:t>в Павловском муниципальном округе Нижегородской</w:t>
      </w:r>
      <w:r w:rsidR="00826E25">
        <w:rPr>
          <w:rFonts w:ascii="Arial" w:eastAsia="Times New Roman" w:hAnsi="Arial" w:cs="Arial"/>
          <w:sz w:val="24"/>
          <w:szCs w:val="24"/>
        </w:rPr>
        <w:t xml:space="preserve"> </w:t>
      </w:r>
      <w:r w:rsidR="00B950B4" w:rsidRPr="00826E25">
        <w:rPr>
          <w:rFonts w:ascii="Arial" w:eastAsia="Times New Roman" w:hAnsi="Arial" w:cs="Arial"/>
          <w:sz w:val="24"/>
          <w:szCs w:val="24"/>
        </w:rPr>
        <w:t>области</w:t>
      </w:r>
    </w:p>
    <w:p w14:paraId="13F8212A" w14:textId="77777777" w:rsidR="00B950B4" w:rsidRPr="00826E25" w:rsidRDefault="00B950B4" w:rsidP="00B950B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4400DA81" w14:textId="6454EA41" w:rsidR="006727D7" w:rsidRPr="00826E25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826E25">
        <w:rPr>
          <w:rFonts w:ascii="Arial" w:hAnsi="Arial" w:cs="Arial"/>
          <w:sz w:val="20"/>
          <w:szCs w:val="20"/>
          <w:lang w:eastAsia="ru-RU"/>
        </w:rPr>
        <w:t xml:space="preserve">Директору </w:t>
      </w:r>
      <w:proofErr w:type="gramStart"/>
      <w:r w:rsidRPr="00826E25">
        <w:rPr>
          <w:rFonts w:ascii="Arial" w:hAnsi="Arial" w:cs="Arial"/>
          <w:sz w:val="20"/>
          <w:szCs w:val="20"/>
          <w:lang w:eastAsia="ru-RU"/>
        </w:rPr>
        <w:t>муниципальной</w:t>
      </w:r>
      <w:proofErr w:type="gramEnd"/>
    </w:p>
    <w:p w14:paraId="6FCB5311" w14:textId="0E27F69E" w:rsidR="006727D7" w:rsidRPr="00826E25" w:rsidRDefault="00DC1144" w:rsidP="00C91102">
      <w:pPr>
        <w:spacing w:after="0"/>
        <w:jc w:val="right"/>
        <w:rPr>
          <w:rFonts w:ascii="Arial" w:hAnsi="Arial" w:cs="Arial"/>
          <w:sz w:val="20"/>
          <w:szCs w:val="20"/>
          <w:lang w:eastAsia="ru-RU"/>
        </w:rPr>
      </w:pPr>
      <w:r w:rsidRPr="00826E25">
        <w:rPr>
          <w:rFonts w:ascii="Arial" w:hAnsi="Arial" w:cs="Arial"/>
          <w:sz w:val="20"/>
          <w:szCs w:val="20"/>
          <w:lang w:eastAsia="ru-RU"/>
        </w:rPr>
        <w:t>о</w:t>
      </w:r>
      <w:r w:rsidR="006727D7" w:rsidRPr="00826E25">
        <w:rPr>
          <w:rFonts w:ascii="Arial" w:hAnsi="Arial" w:cs="Arial"/>
          <w:sz w:val="20"/>
          <w:szCs w:val="20"/>
          <w:lang w:eastAsia="ru-RU"/>
        </w:rPr>
        <w:t>бразовательной организации</w:t>
      </w:r>
    </w:p>
    <w:p w14:paraId="663E999A" w14:textId="77777777" w:rsidR="006727D7" w:rsidRPr="00826E25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826E25">
        <w:rPr>
          <w:rFonts w:ascii="Arial" w:hAnsi="Arial" w:cs="Arial"/>
          <w:sz w:val="20"/>
          <w:szCs w:val="20"/>
          <w:lang w:eastAsia="ru-RU"/>
        </w:rPr>
        <w:t>___________________________________</w:t>
      </w:r>
    </w:p>
    <w:p w14:paraId="0A978E7A" w14:textId="7026CE17" w:rsidR="006727D7" w:rsidRPr="00826E25" w:rsidRDefault="00826E25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6727D7" w:rsidRPr="00826E25">
        <w:rPr>
          <w:rFonts w:ascii="Arial" w:hAnsi="Arial" w:cs="Arial"/>
          <w:sz w:val="20"/>
          <w:szCs w:val="20"/>
          <w:lang w:eastAsia="ru-RU"/>
        </w:rPr>
        <w:t>Ф.И.О</w:t>
      </w:r>
    </w:p>
    <w:p w14:paraId="73419684" w14:textId="77777777" w:rsidR="006727D7" w:rsidRPr="00826E25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826E25">
        <w:rPr>
          <w:rFonts w:ascii="Arial" w:hAnsi="Arial" w:cs="Arial"/>
          <w:sz w:val="20"/>
          <w:szCs w:val="20"/>
          <w:lang w:eastAsia="ru-RU"/>
        </w:rPr>
        <w:t>от _______________________________,</w:t>
      </w:r>
    </w:p>
    <w:p w14:paraId="363828A2" w14:textId="4719CD2F" w:rsidR="006727D7" w:rsidRPr="00826E25" w:rsidRDefault="00826E25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6727D7" w:rsidRPr="00826E25">
        <w:rPr>
          <w:rFonts w:ascii="Arial" w:hAnsi="Arial" w:cs="Arial"/>
          <w:sz w:val="20"/>
          <w:szCs w:val="20"/>
          <w:lang w:eastAsia="ru-RU"/>
        </w:rPr>
        <w:t>Ф.И.О. гражданина</w:t>
      </w:r>
    </w:p>
    <w:p w14:paraId="237BB13C" w14:textId="359AE5AD" w:rsidR="006727D7" w:rsidRPr="00826E25" w:rsidRDefault="00826E25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gramStart"/>
      <w:r w:rsidR="006727D7" w:rsidRPr="00826E25">
        <w:rPr>
          <w:rFonts w:ascii="Arial" w:hAnsi="Arial" w:cs="Arial"/>
          <w:sz w:val="20"/>
          <w:szCs w:val="20"/>
          <w:lang w:eastAsia="ru-RU"/>
        </w:rPr>
        <w:t>проживающего</w:t>
      </w:r>
      <w:proofErr w:type="gramEnd"/>
      <w:r w:rsidR="006727D7" w:rsidRPr="00826E25">
        <w:rPr>
          <w:rFonts w:ascii="Arial" w:hAnsi="Arial" w:cs="Arial"/>
          <w:sz w:val="20"/>
          <w:szCs w:val="20"/>
          <w:lang w:eastAsia="ru-RU"/>
        </w:rPr>
        <w:t xml:space="preserve"> по адресу:</w:t>
      </w:r>
    </w:p>
    <w:p w14:paraId="5B4B113A" w14:textId="03E5E86B" w:rsidR="006727D7" w:rsidRPr="00826E25" w:rsidRDefault="00826E25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6727D7" w:rsidRPr="00826E25">
        <w:rPr>
          <w:rFonts w:ascii="Arial" w:hAnsi="Arial" w:cs="Arial"/>
          <w:sz w:val="20"/>
          <w:szCs w:val="20"/>
          <w:lang w:eastAsia="ru-RU"/>
        </w:rPr>
        <w:t>___________________________________</w:t>
      </w:r>
    </w:p>
    <w:p w14:paraId="69E0D461" w14:textId="1CB93672" w:rsidR="006727D7" w:rsidRPr="00826E25" w:rsidRDefault="00826E25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6727D7" w:rsidRPr="00826E25">
        <w:rPr>
          <w:rFonts w:ascii="Arial" w:hAnsi="Arial" w:cs="Arial"/>
          <w:sz w:val="20"/>
          <w:szCs w:val="20"/>
          <w:lang w:eastAsia="ru-RU"/>
        </w:rPr>
        <w:t>___________________________________</w:t>
      </w:r>
    </w:p>
    <w:p w14:paraId="7140862B" w14:textId="7719520E" w:rsidR="006727D7" w:rsidRPr="00826E25" w:rsidRDefault="00826E25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6727D7" w:rsidRPr="00826E25">
        <w:rPr>
          <w:rFonts w:ascii="Arial" w:hAnsi="Arial" w:cs="Arial"/>
          <w:sz w:val="20"/>
          <w:szCs w:val="20"/>
          <w:lang w:eastAsia="ru-RU"/>
        </w:rPr>
        <w:t>___________________________________</w:t>
      </w:r>
    </w:p>
    <w:p w14:paraId="53682644" w14:textId="0DE69488" w:rsidR="006727D7" w:rsidRPr="00826E25" w:rsidRDefault="00826E25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6727D7" w:rsidRPr="00826E25">
        <w:rPr>
          <w:rFonts w:ascii="Arial" w:hAnsi="Arial" w:cs="Arial"/>
          <w:sz w:val="20"/>
          <w:szCs w:val="20"/>
          <w:lang w:eastAsia="ru-RU"/>
        </w:rPr>
        <w:t>контактный телефон</w:t>
      </w:r>
    </w:p>
    <w:p w14:paraId="5D90E847" w14:textId="6E70DF2E" w:rsidR="006727D7" w:rsidRPr="00826E25" w:rsidRDefault="00826E25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6727D7" w:rsidRPr="00826E25">
        <w:rPr>
          <w:rFonts w:ascii="Arial" w:hAnsi="Arial" w:cs="Arial"/>
          <w:sz w:val="20"/>
          <w:szCs w:val="20"/>
          <w:lang w:eastAsia="ru-RU"/>
        </w:rPr>
        <w:t>___________________________________</w:t>
      </w:r>
    </w:p>
    <w:p w14:paraId="1B2BC303" w14:textId="4E3F5350" w:rsidR="006727D7" w:rsidRPr="00826E25" w:rsidRDefault="00826E25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6727D7" w:rsidRPr="00826E25">
        <w:rPr>
          <w:rFonts w:ascii="Arial" w:hAnsi="Arial" w:cs="Arial"/>
          <w:sz w:val="20"/>
          <w:szCs w:val="20"/>
          <w:lang w:eastAsia="ru-RU"/>
        </w:rPr>
        <w:t>адрес электронной почты</w:t>
      </w:r>
    </w:p>
    <w:p w14:paraId="78E50E0C" w14:textId="77777777" w:rsidR="006727D7" w:rsidRPr="00826E25" w:rsidRDefault="006727D7" w:rsidP="00C91102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 w:rsidRPr="00826E25">
        <w:rPr>
          <w:rFonts w:ascii="Arial" w:hAnsi="Arial" w:cs="Arial"/>
          <w:sz w:val="20"/>
          <w:szCs w:val="20"/>
          <w:lang w:eastAsia="ru-RU"/>
        </w:rPr>
        <w:t>ЗАЯВЛЕНИЕ</w:t>
      </w:r>
    </w:p>
    <w:p w14:paraId="0658D8E6" w14:textId="18EE47B9" w:rsidR="006727D7" w:rsidRPr="00826E25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  <w:lang w:eastAsia="ru-RU"/>
        </w:rPr>
      </w:pPr>
      <w:r w:rsidRPr="00826E25">
        <w:rPr>
          <w:rFonts w:ascii="Arial" w:hAnsi="Arial" w:cs="Arial"/>
          <w:szCs w:val="20"/>
          <w:lang w:eastAsia="ru-RU"/>
        </w:rPr>
        <w:t>Прошу предоставить мне информацию о ___________________________</w:t>
      </w:r>
      <w:r w:rsidR="00B950B4" w:rsidRPr="00826E25">
        <w:rPr>
          <w:rFonts w:ascii="Arial" w:hAnsi="Arial" w:cs="Arial"/>
          <w:szCs w:val="20"/>
          <w:lang w:eastAsia="ru-RU"/>
        </w:rPr>
        <w:t>_____________</w:t>
      </w:r>
    </w:p>
    <w:p w14:paraId="1985B0D2" w14:textId="2DF7D922" w:rsidR="006727D7" w:rsidRPr="00826E25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826E25">
        <w:rPr>
          <w:rFonts w:ascii="Arial" w:hAnsi="Arial" w:cs="Arial"/>
          <w:sz w:val="20"/>
          <w:szCs w:val="20"/>
          <w:lang w:eastAsia="ru-RU"/>
        </w:rPr>
        <w:t>__________________________________________________________________</w:t>
      </w:r>
      <w:r w:rsidR="00B950B4" w:rsidRPr="00826E25">
        <w:rPr>
          <w:rFonts w:ascii="Arial" w:hAnsi="Arial" w:cs="Arial"/>
          <w:sz w:val="20"/>
          <w:szCs w:val="20"/>
          <w:lang w:eastAsia="ru-RU"/>
        </w:rPr>
        <w:t>__________________</w:t>
      </w:r>
    </w:p>
    <w:p w14:paraId="4900E18F" w14:textId="77777777" w:rsidR="000218E3" w:rsidRPr="00826E25" w:rsidRDefault="000218E3" w:rsidP="00C9110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14:paraId="65D97553" w14:textId="3D732D58" w:rsidR="000218E3" w:rsidRPr="00826E25" w:rsidRDefault="000218E3" w:rsidP="00C9110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826E25">
        <w:rPr>
          <w:rFonts w:ascii="Arial" w:hAnsi="Arial" w:cs="Arial"/>
          <w:sz w:val="20"/>
          <w:szCs w:val="20"/>
          <w:lang w:eastAsia="ru-RU"/>
        </w:rPr>
        <w:t xml:space="preserve">Обучающийся </w:t>
      </w:r>
    </w:p>
    <w:p w14:paraId="7A5B18CA" w14:textId="069F4D9B" w:rsidR="000218E3" w:rsidRPr="00826E25" w:rsidRDefault="000218E3" w:rsidP="00C9110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826E25">
        <w:rPr>
          <w:rFonts w:ascii="Arial" w:hAnsi="Arial" w:cs="Arial"/>
          <w:sz w:val="20"/>
          <w:szCs w:val="20"/>
          <w:lang w:eastAsia="ru-RU"/>
        </w:rPr>
        <w:t>____________________________________________________________________________________</w:t>
      </w:r>
    </w:p>
    <w:p w14:paraId="18BBFC53" w14:textId="2870F579" w:rsidR="000218E3" w:rsidRPr="00826E25" w:rsidRDefault="000218E3" w:rsidP="005112E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 w:rsidRPr="00826E25">
        <w:rPr>
          <w:rFonts w:ascii="Arial" w:hAnsi="Arial" w:cs="Arial"/>
          <w:sz w:val="20"/>
          <w:szCs w:val="20"/>
          <w:lang w:eastAsia="ru-RU"/>
        </w:rPr>
        <w:t>(фамилия и инициалы ребенка)</w:t>
      </w:r>
    </w:p>
    <w:p w14:paraId="29857264" w14:textId="20112664" w:rsidR="000218E3" w:rsidRPr="00826E25" w:rsidRDefault="000218E3" w:rsidP="00C9110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826E25">
        <w:rPr>
          <w:rFonts w:ascii="Arial" w:hAnsi="Arial" w:cs="Arial"/>
          <w:sz w:val="20"/>
          <w:szCs w:val="20"/>
          <w:lang w:eastAsia="ru-RU"/>
        </w:rPr>
        <w:t>является моим______________________________________________________________________</w:t>
      </w:r>
    </w:p>
    <w:p w14:paraId="0CC231E0" w14:textId="3392C15F" w:rsidR="000218E3" w:rsidRPr="00826E25" w:rsidRDefault="000218E3" w:rsidP="005112E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 w:rsidRPr="00826E25">
        <w:rPr>
          <w:rFonts w:ascii="Arial" w:hAnsi="Arial" w:cs="Arial"/>
          <w:sz w:val="20"/>
          <w:szCs w:val="20"/>
          <w:lang w:eastAsia="ru-RU"/>
        </w:rPr>
        <w:t>(указывается степень родства-сын</w:t>
      </w:r>
      <w:proofErr w:type="gramStart"/>
      <w:r w:rsidRPr="00826E25">
        <w:rPr>
          <w:rFonts w:ascii="Arial" w:hAnsi="Arial" w:cs="Arial"/>
          <w:sz w:val="20"/>
          <w:szCs w:val="20"/>
          <w:lang w:eastAsia="ru-RU"/>
        </w:rPr>
        <w:t xml:space="preserve"> ,</w:t>
      </w:r>
      <w:proofErr w:type="gramEnd"/>
      <w:r w:rsidRPr="00826E25">
        <w:rPr>
          <w:rFonts w:ascii="Arial" w:hAnsi="Arial" w:cs="Arial"/>
          <w:sz w:val="20"/>
          <w:szCs w:val="20"/>
          <w:lang w:eastAsia="ru-RU"/>
        </w:rPr>
        <w:t>дочь, находится под опекой и т.д.)</w:t>
      </w:r>
    </w:p>
    <w:p w14:paraId="7FF6514F" w14:textId="77777777" w:rsidR="005112E3" w:rsidRDefault="005112E3" w:rsidP="00C9110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14:paraId="38DD23C8" w14:textId="41684809" w:rsidR="006727D7" w:rsidRPr="00826E25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826E25">
        <w:rPr>
          <w:rFonts w:ascii="Arial" w:hAnsi="Arial" w:cs="Arial"/>
          <w:sz w:val="20"/>
          <w:szCs w:val="20"/>
          <w:lang w:eastAsia="ru-RU"/>
        </w:rPr>
        <w:t>Дата</w:t>
      </w:r>
      <w:r w:rsidR="00826E25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826E25">
        <w:rPr>
          <w:rFonts w:ascii="Arial" w:hAnsi="Arial" w:cs="Arial"/>
          <w:sz w:val="20"/>
          <w:szCs w:val="20"/>
          <w:lang w:eastAsia="ru-RU"/>
        </w:rPr>
        <w:t>Подпись заявителя</w:t>
      </w:r>
    </w:p>
    <w:p w14:paraId="16B2920A" w14:textId="77777777" w:rsidR="00C91102" w:rsidRPr="00826E25" w:rsidRDefault="00C91102" w:rsidP="00C952FB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B995010" w14:textId="279A4E19" w:rsidR="00C952FB" w:rsidRPr="00826E25" w:rsidRDefault="00C952FB" w:rsidP="00C952FB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Ответственность за достоверность представленных сведений и документов несет заявитель.</w:t>
      </w:r>
    </w:p>
    <w:p w14:paraId="23A16C20" w14:textId="65B2CC01" w:rsidR="00C952FB" w:rsidRPr="00826E25" w:rsidRDefault="00C952FB" w:rsidP="00C952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Результат предоставления муниципальной услуги прошу (указать один из перечисленных способов):</w:t>
      </w:r>
    </w:p>
    <w:p w14:paraId="02BDDA33" w14:textId="77777777" w:rsidR="00C952FB" w:rsidRPr="00826E25" w:rsidRDefault="00C952FB" w:rsidP="00C952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8897"/>
        <w:gridCol w:w="992"/>
      </w:tblGrid>
      <w:tr w:rsidR="00C952FB" w:rsidRPr="00826E25" w14:paraId="65324E42" w14:textId="77777777" w:rsidTr="005B12CF">
        <w:trPr>
          <w:trHeight w:val="404"/>
        </w:trPr>
        <w:tc>
          <w:tcPr>
            <w:tcW w:w="8897" w:type="dxa"/>
          </w:tcPr>
          <w:p w14:paraId="48689072" w14:textId="77777777" w:rsidR="00C952FB" w:rsidRPr="00826E25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E25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992" w:type="dxa"/>
          </w:tcPr>
          <w:p w14:paraId="6E7A4EEA" w14:textId="77777777" w:rsidR="00C952FB" w:rsidRPr="00826E25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52FB" w:rsidRPr="00826E25" w14:paraId="5C95EFEA" w14:textId="77777777" w:rsidTr="005B12CF">
        <w:tc>
          <w:tcPr>
            <w:tcW w:w="8897" w:type="dxa"/>
          </w:tcPr>
          <w:p w14:paraId="55F11F81" w14:textId="77777777" w:rsidR="00C952FB" w:rsidRPr="00826E25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E25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992" w:type="dxa"/>
          </w:tcPr>
          <w:p w14:paraId="1E52766D" w14:textId="77777777" w:rsidR="00C952FB" w:rsidRPr="00826E25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52FB" w:rsidRPr="00826E25" w14:paraId="1F778EFA" w14:textId="77777777" w:rsidTr="005B12CF">
        <w:tc>
          <w:tcPr>
            <w:tcW w:w="8897" w:type="dxa"/>
          </w:tcPr>
          <w:p w14:paraId="7F21C64F" w14:textId="77777777" w:rsidR="00C952FB" w:rsidRPr="00826E25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E25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 с уведомлением о вручении</w:t>
            </w:r>
          </w:p>
        </w:tc>
        <w:tc>
          <w:tcPr>
            <w:tcW w:w="992" w:type="dxa"/>
          </w:tcPr>
          <w:p w14:paraId="4DC1D0E4" w14:textId="77777777" w:rsidR="00C952FB" w:rsidRPr="00826E25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48B4BF9F" w14:textId="77777777" w:rsidR="00C952FB" w:rsidRPr="00826E25" w:rsidRDefault="00C952FB" w:rsidP="00C952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9281672" w14:textId="77415471" w:rsidR="00C952FB" w:rsidRPr="00826E25" w:rsidRDefault="00C952FB" w:rsidP="00C952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Решение об отказе в приеме документов, необходимых для предоставления муниципальной услуги</w:t>
      </w:r>
      <w:r w:rsid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прошу направить (нужное отметить):</w:t>
      </w:r>
    </w:p>
    <w:p w14:paraId="71F1EB87" w14:textId="77777777" w:rsidR="00C952FB" w:rsidRPr="00826E25" w:rsidRDefault="00C952FB" w:rsidP="00C952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8897"/>
        <w:gridCol w:w="992"/>
      </w:tblGrid>
      <w:tr w:rsidR="00C952FB" w:rsidRPr="00826E25" w14:paraId="5DFC5113" w14:textId="77777777" w:rsidTr="005B12CF">
        <w:trPr>
          <w:trHeight w:val="404"/>
        </w:trPr>
        <w:tc>
          <w:tcPr>
            <w:tcW w:w="8897" w:type="dxa"/>
          </w:tcPr>
          <w:p w14:paraId="68E58B42" w14:textId="77777777" w:rsidR="00C952FB" w:rsidRPr="00826E25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E25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992" w:type="dxa"/>
          </w:tcPr>
          <w:p w14:paraId="491C4E80" w14:textId="77777777" w:rsidR="00C952FB" w:rsidRPr="00826E25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52FB" w:rsidRPr="00826E25" w14:paraId="63C09768" w14:textId="77777777" w:rsidTr="005B12CF">
        <w:tc>
          <w:tcPr>
            <w:tcW w:w="8897" w:type="dxa"/>
          </w:tcPr>
          <w:p w14:paraId="33BF382B" w14:textId="77777777" w:rsidR="00C952FB" w:rsidRPr="00826E25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E25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992" w:type="dxa"/>
          </w:tcPr>
          <w:p w14:paraId="49DAA389" w14:textId="77777777" w:rsidR="00C952FB" w:rsidRPr="00826E25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52FB" w:rsidRPr="00826E25" w14:paraId="23F9137B" w14:textId="77777777" w:rsidTr="005B12CF">
        <w:tc>
          <w:tcPr>
            <w:tcW w:w="8897" w:type="dxa"/>
          </w:tcPr>
          <w:p w14:paraId="6E7D6C69" w14:textId="77777777" w:rsidR="00C952FB" w:rsidRPr="00826E25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E25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 с уведомлением о вручении</w:t>
            </w:r>
          </w:p>
        </w:tc>
        <w:tc>
          <w:tcPr>
            <w:tcW w:w="992" w:type="dxa"/>
          </w:tcPr>
          <w:p w14:paraId="5CB4ED1B" w14:textId="77777777" w:rsidR="00C952FB" w:rsidRPr="00826E25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256D1407" w14:textId="77777777" w:rsidR="00C952FB" w:rsidRPr="00826E25" w:rsidRDefault="00C952FB" w:rsidP="00C952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</w:p>
    <w:p w14:paraId="64A608D0" w14:textId="77777777" w:rsidR="00C952FB" w:rsidRPr="00826E25" w:rsidRDefault="00C952FB" w:rsidP="00C952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Прошу проинформировать меня о результате предоставления муниципальной услуги путем (</w:t>
      </w:r>
      <w:proofErr w:type="gramStart"/>
      <w:r w:rsidRPr="00826E25">
        <w:rPr>
          <w:rFonts w:ascii="Arial" w:hAnsi="Arial" w:cs="Arial"/>
          <w:sz w:val="24"/>
          <w:szCs w:val="24"/>
          <w:lang w:eastAsia="ru-RU"/>
        </w:rPr>
        <w:t>нужное</w:t>
      </w:r>
      <w:proofErr w:type="gramEnd"/>
      <w:r w:rsidRPr="00826E25">
        <w:rPr>
          <w:rFonts w:ascii="Arial" w:hAnsi="Arial" w:cs="Arial"/>
          <w:sz w:val="24"/>
          <w:szCs w:val="24"/>
          <w:lang w:eastAsia="ru-RU"/>
        </w:rPr>
        <w:t xml:space="preserve"> отметить):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8897"/>
        <w:gridCol w:w="992"/>
      </w:tblGrid>
      <w:tr w:rsidR="00C952FB" w:rsidRPr="00826E25" w14:paraId="5FC244AC" w14:textId="77777777" w:rsidTr="005B12CF">
        <w:trPr>
          <w:trHeight w:val="404"/>
        </w:trPr>
        <w:tc>
          <w:tcPr>
            <w:tcW w:w="8897" w:type="dxa"/>
            <w:tcBorders>
              <w:bottom w:val="single" w:sz="4" w:space="0" w:color="auto"/>
            </w:tcBorders>
          </w:tcPr>
          <w:p w14:paraId="50ACFD36" w14:textId="77777777" w:rsidR="00C952FB" w:rsidRPr="00826E25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E25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7ADECE" w14:textId="77777777" w:rsidR="00C952FB" w:rsidRPr="00826E25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52FB" w:rsidRPr="00826E25" w14:paraId="3B16869F" w14:textId="77777777" w:rsidTr="005B12CF">
        <w:trPr>
          <w:trHeight w:val="404"/>
        </w:trPr>
        <w:tc>
          <w:tcPr>
            <w:tcW w:w="8897" w:type="dxa"/>
            <w:tcBorders>
              <w:bottom w:val="single" w:sz="4" w:space="0" w:color="auto"/>
            </w:tcBorders>
          </w:tcPr>
          <w:p w14:paraId="3AD17165" w14:textId="77777777" w:rsidR="00C952FB" w:rsidRPr="00826E25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E25">
              <w:rPr>
                <w:rFonts w:ascii="Arial" w:hAnsi="Arial" w:cs="Arial"/>
                <w:sz w:val="24"/>
                <w:szCs w:val="24"/>
                <w:lang w:eastAsia="ru-RU"/>
              </w:rPr>
              <w:t>Направление сообщения в Личный кабинет на ЕПГУ/РПГУ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F813A6" w14:textId="77777777" w:rsidR="00C952FB" w:rsidRPr="00826E25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52FB" w:rsidRPr="00826E25" w14:paraId="297B618C" w14:textId="77777777" w:rsidTr="005B12CF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47E4" w14:textId="6DEDAB4F" w:rsidR="00C952FB" w:rsidRPr="00826E25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26E25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Направления рассылки</w:t>
            </w:r>
            <w:r w:rsidR="00826E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826E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 сети подвижной радиотелефонной связи </w:t>
            </w:r>
            <w:proofErr w:type="gramStart"/>
            <w:r w:rsidRPr="00826E25">
              <w:rPr>
                <w:rFonts w:ascii="Arial" w:hAnsi="Arial" w:cs="Arial"/>
                <w:sz w:val="24"/>
                <w:szCs w:val="24"/>
                <w:lang w:eastAsia="ru-RU"/>
              </w:rPr>
              <w:t>коротких</w:t>
            </w:r>
            <w:proofErr w:type="gramEnd"/>
            <w:r w:rsidRPr="00826E2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текстовых смс-сообщений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F6A1" w14:textId="77777777" w:rsidR="00C952FB" w:rsidRPr="00826E25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7073497E" w14:textId="174921AD" w:rsidR="00A96201" w:rsidRPr="00826E25" w:rsidRDefault="00A96201" w:rsidP="00C952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FCA143E" w14:textId="77777777" w:rsidR="00A96201" w:rsidRPr="00826E25" w:rsidRDefault="00A96201" w:rsidP="00C952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D59F047" w14:textId="56774B11" w:rsidR="00C952FB" w:rsidRPr="00826E25" w:rsidRDefault="00C952FB" w:rsidP="00C952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С обработкой, передачей и хранением персональных данных в соответствии с Федеральным законом от 27 июля 2006 г. №152-ФЗ «О персональных данных» в целях и объеме, необходимых для получения муниципальной услуги согласен.</w:t>
      </w:r>
    </w:p>
    <w:p w14:paraId="7E63CB60" w14:textId="77777777" w:rsidR="00C952FB" w:rsidRPr="00826E25" w:rsidRDefault="00C952FB" w:rsidP="00C952FB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57E1E2E" w14:textId="6C284550" w:rsidR="00C952FB" w:rsidRPr="00826E25" w:rsidRDefault="00C952FB" w:rsidP="00C952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26E25">
        <w:rPr>
          <w:rFonts w:ascii="Arial" w:hAnsi="Arial" w:cs="Arial"/>
          <w:sz w:val="24"/>
          <w:szCs w:val="24"/>
          <w:lang w:eastAsia="ru-RU"/>
        </w:rPr>
        <w:t>Подпись ____________________________________________</w:t>
      </w:r>
      <w:r w:rsidR="00826E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6E25">
        <w:rPr>
          <w:rFonts w:ascii="Arial" w:hAnsi="Arial" w:cs="Arial"/>
          <w:sz w:val="24"/>
          <w:szCs w:val="24"/>
          <w:lang w:eastAsia="ru-RU"/>
        </w:rPr>
        <w:t>Дата __________</w:t>
      </w:r>
    </w:p>
    <w:p w14:paraId="6258B1BC" w14:textId="77777777" w:rsidR="00C952FB" w:rsidRPr="00826E25" w:rsidRDefault="00C952FB" w:rsidP="00C952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  <w:lang w:eastAsia="ru-RU"/>
        </w:rPr>
      </w:pPr>
      <w:r w:rsidRPr="00826E25">
        <w:rPr>
          <w:rFonts w:ascii="Arial" w:hAnsi="Arial" w:cs="Arial"/>
          <w:sz w:val="20"/>
          <w:szCs w:val="24"/>
          <w:lang w:eastAsia="ru-RU"/>
        </w:rPr>
        <w:tab/>
      </w:r>
      <w:r w:rsidRPr="00826E25">
        <w:rPr>
          <w:rFonts w:ascii="Arial" w:hAnsi="Arial" w:cs="Arial"/>
          <w:sz w:val="20"/>
          <w:szCs w:val="24"/>
          <w:lang w:eastAsia="ru-RU"/>
        </w:rPr>
        <w:tab/>
      </w:r>
      <w:r w:rsidRPr="00826E25">
        <w:rPr>
          <w:rFonts w:ascii="Arial" w:hAnsi="Arial" w:cs="Arial"/>
          <w:sz w:val="20"/>
          <w:szCs w:val="24"/>
          <w:lang w:eastAsia="ru-RU"/>
        </w:rPr>
        <w:tab/>
        <w:t>(ФИО заявителя либо его представителя)</w:t>
      </w:r>
    </w:p>
    <w:sectPr w:rsidR="00C952FB" w:rsidRPr="00826E25" w:rsidSect="005B12CF">
      <w:footnotePr>
        <w:pos w:val="beneathText"/>
      </w:footnotePr>
      <w:pgSz w:w="11905" w:h="16837"/>
      <w:pgMar w:top="56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41AA1" w14:textId="77777777" w:rsidR="00B9656A" w:rsidRDefault="00B9656A" w:rsidP="00242F29">
      <w:pPr>
        <w:spacing w:after="0" w:line="240" w:lineRule="auto"/>
      </w:pPr>
      <w:r>
        <w:separator/>
      </w:r>
    </w:p>
  </w:endnote>
  <w:endnote w:type="continuationSeparator" w:id="0">
    <w:p w14:paraId="3E8C5140" w14:textId="77777777" w:rsidR="00B9656A" w:rsidRDefault="00B9656A" w:rsidP="0024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E1DF" w14:textId="77777777" w:rsidR="00B9656A" w:rsidRDefault="00B9656A" w:rsidP="00242F29">
      <w:pPr>
        <w:spacing w:after="0" w:line="240" w:lineRule="auto"/>
      </w:pPr>
      <w:r>
        <w:separator/>
      </w:r>
    </w:p>
  </w:footnote>
  <w:footnote w:type="continuationSeparator" w:id="0">
    <w:p w14:paraId="5161C329" w14:textId="77777777" w:rsidR="00B9656A" w:rsidRDefault="00B9656A" w:rsidP="00242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C3711"/>
    <w:multiLevelType w:val="hybridMultilevel"/>
    <w:tmpl w:val="0A0A86DE"/>
    <w:lvl w:ilvl="0" w:tplc="B3345CA2">
      <w:start w:val="1"/>
      <w:numFmt w:val="decimal"/>
      <w:lvlText w:val="%1."/>
      <w:lvlJc w:val="left"/>
      <w:pPr>
        <w:ind w:left="849" w:hanging="360"/>
      </w:pPr>
      <w:rPr>
        <w:rFonts w:eastAsia="Arial"/>
      </w:rPr>
    </w:lvl>
    <w:lvl w:ilvl="1" w:tplc="04190019">
      <w:start w:val="1"/>
      <w:numFmt w:val="lowerLetter"/>
      <w:lvlText w:val="%2."/>
      <w:lvlJc w:val="left"/>
      <w:pPr>
        <w:ind w:left="1569" w:hanging="360"/>
      </w:pPr>
    </w:lvl>
    <w:lvl w:ilvl="2" w:tplc="0419001B">
      <w:start w:val="1"/>
      <w:numFmt w:val="lowerRoman"/>
      <w:lvlText w:val="%3."/>
      <w:lvlJc w:val="right"/>
      <w:pPr>
        <w:ind w:left="2289" w:hanging="180"/>
      </w:pPr>
    </w:lvl>
    <w:lvl w:ilvl="3" w:tplc="0419000F">
      <w:start w:val="1"/>
      <w:numFmt w:val="decimal"/>
      <w:lvlText w:val="%4."/>
      <w:lvlJc w:val="left"/>
      <w:pPr>
        <w:ind w:left="3009" w:hanging="360"/>
      </w:pPr>
    </w:lvl>
    <w:lvl w:ilvl="4" w:tplc="04190019">
      <w:start w:val="1"/>
      <w:numFmt w:val="lowerLetter"/>
      <w:lvlText w:val="%5."/>
      <w:lvlJc w:val="left"/>
      <w:pPr>
        <w:ind w:left="3729" w:hanging="360"/>
      </w:pPr>
    </w:lvl>
    <w:lvl w:ilvl="5" w:tplc="0419001B">
      <w:start w:val="1"/>
      <w:numFmt w:val="lowerRoman"/>
      <w:lvlText w:val="%6."/>
      <w:lvlJc w:val="right"/>
      <w:pPr>
        <w:ind w:left="4449" w:hanging="180"/>
      </w:pPr>
    </w:lvl>
    <w:lvl w:ilvl="6" w:tplc="0419000F">
      <w:start w:val="1"/>
      <w:numFmt w:val="decimal"/>
      <w:lvlText w:val="%7."/>
      <w:lvlJc w:val="left"/>
      <w:pPr>
        <w:ind w:left="5169" w:hanging="360"/>
      </w:pPr>
    </w:lvl>
    <w:lvl w:ilvl="7" w:tplc="04190019">
      <w:start w:val="1"/>
      <w:numFmt w:val="lowerLetter"/>
      <w:lvlText w:val="%8."/>
      <w:lvlJc w:val="left"/>
      <w:pPr>
        <w:ind w:left="5889" w:hanging="360"/>
      </w:pPr>
    </w:lvl>
    <w:lvl w:ilvl="8" w:tplc="0419001B">
      <w:start w:val="1"/>
      <w:numFmt w:val="lowerRoman"/>
      <w:lvlText w:val="%9."/>
      <w:lvlJc w:val="right"/>
      <w:pPr>
        <w:ind w:left="6609" w:hanging="180"/>
      </w:pPr>
    </w:lvl>
  </w:abstractNum>
  <w:abstractNum w:abstractNumId="13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5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4"/>
  </w:num>
  <w:num w:numId="7">
    <w:abstractNumId w:val="18"/>
  </w:num>
  <w:num w:numId="8">
    <w:abstractNumId w:val="15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  <w:num w:numId="14">
    <w:abstractNumId w:val="13"/>
  </w:num>
  <w:num w:numId="15">
    <w:abstractNumId w:val="7"/>
  </w:num>
  <w:num w:numId="16">
    <w:abstractNumId w:val="9"/>
  </w:num>
  <w:num w:numId="17">
    <w:abstractNumId w:val="6"/>
  </w:num>
  <w:num w:numId="18">
    <w:abstractNumId w:val="16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57"/>
    <w:rsid w:val="00004B2F"/>
    <w:rsid w:val="00006A5E"/>
    <w:rsid w:val="000132BD"/>
    <w:rsid w:val="000144E6"/>
    <w:rsid w:val="000177F2"/>
    <w:rsid w:val="000179DC"/>
    <w:rsid w:val="00020204"/>
    <w:rsid w:val="000203D6"/>
    <w:rsid w:val="00021351"/>
    <w:rsid w:val="000218E3"/>
    <w:rsid w:val="0002191F"/>
    <w:rsid w:val="00025FC0"/>
    <w:rsid w:val="00026211"/>
    <w:rsid w:val="0002671E"/>
    <w:rsid w:val="00026767"/>
    <w:rsid w:val="0002683C"/>
    <w:rsid w:val="00027865"/>
    <w:rsid w:val="0003036A"/>
    <w:rsid w:val="00031935"/>
    <w:rsid w:val="00032D94"/>
    <w:rsid w:val="00036BAC"/>
    <w:rsid w:val="00036F9E"/>
    <w:rsid w:val="000376FE"/>
    <w:rsid w:val="000379C5"/>
    <w:rsid w:val="000410A2"/>
    <w:rsid w:val="0004202A"/>
    <w:rsid w:val="00042CAB"/>
    <w:rsid w:val="00044149"/>
    <w:rsid w:val="00045899"/>
    <w:rsid w:val="00047875"/>
    <w:rsid w:val="000504B6"/>
    <w:rsid w:val="0005056F"/>
    <w:rsid w:val="00050915"/>
    <w:rsid w:val="00051B56"/>
    <w:rsid w:val="00051F31"/>
    <w:rsid w:val="00052083"/>
    <w:rsid w:val="0005349B"/>
    <w:rsid w:val="00053EC6"/>
    <w:rsid w:val="000551A0"/>
    <w:rsid w:val="000559C3"/>
    <w:rsid w:val="00061769"/>
    <w:rsid w:val="00065166"/>
    <w:rsid w:val="00065B48"/>
    <w:rsid w:val="00066A88"/>
    <w:rsid w:val="00066E13"/>
    <w:rsid w:val="00067FC1"/>
    <w:rsid w:val="000705A3"/>
    <w:rsid w:val="00070BB4"/>
    <w:rsid w:val="00071698"/>
    <w:rsid w:val="000736E5"/>
    <w:rsid w:val="000756A2"/>
    <w:rsid w:val="00076A32"/>
    <w:rsid w:val="0008169C"/>
    <w:rsid w:val="000857BC"/>
    <w:rsid w:val="000872F3"/>
    <w:rsid w:val="00094F77"/>
    <w:rsid w:val="00094FC0"/>
    <w:rsid w:val="00095CC4"/>
    <w:rsid w:val="00096CCE"/>
    <w:rsid w:val="00097037"/>
    <w:rsid w:val="000A1BE8"/>
    <w:rsid w:val="000A3F1A"/>
    <w:rsid w:val="000A484A"/>
    <w:rsid w:val="000A4D78"/>
    <w:rsid w:val="000A6A6F"/>
    <w:rsid w:val="000A7093"/>
    <w:rsid w:val="000A7550"/>
    <w:rsid w:val="000B43B7"/>
    <w:rsid w:val="000B4C2C"/>
    <w:rsid w:val="000B4E4B"/>
    <w:rsid w:val="000B51EC"/>
    <w:rsid w:val="000B6225"/>
    <w:rsid w:val="000B6B03"/>
    <w:rsid w:val="000C007A"/>
    <w:rsid w:val="000C24D2"/>
    <w:rsid w:val="000C4A51"/>
    <w:rsid w:val="000C5B82"/>
    <w:rsid w:val="000C7DEC"/>
    <w:rsid w:val="000D47A3"/>
    <w:rsid w:val="000E2C9A"/>
    <w:rsid w:val="000E2CEC"/>
    <w:rsid w:val="000E69D9"/>
    <w:rsid w:val="000E7792"/>
    <w:rsid w:val="000F0B86"/>
    <w:rsid w:val="000F2525"/>
    <w:rsid w:val="000F62F6"/>
    <w:rsid w:val="000F7DE6"/>
    <w:rsid w:val="00104806"/>
    <w:rsid w:val="00104A01"/>
    <w:rsid w:val="0010704E"/>
    <w:rsid w:val="00111EDB"/>
    <w:rsid w:val="00112405"/>
    <w:rsid w:val="00112A8A"/>
    <w:rsid w:val="00114D0A"/>
    <w:rsid w:val="00115AB0"/>
    <w:rsid w:val="001163C1"/>
    <w:rsid w:val="001224AC"/>
    <w:rsid w:val="001272D3"/>
    <w:rsid w:val="00133C5C"/>
    <w:rsid w:val="00135344"/>
    <w:rsid w:val="001460D6"/>
    <w:rsid w:val="00147E7F"/>
    <w:rsid w:val="0015562F"/>
    <w:rsid w:val="001568D7"/>
    <w:rsid w:val="00163A01"/>
    <w:rsid w:val="001641B4"/>
    <w:rsid w:val="00164734"/>
    <w:rsid w:val="00165AEB"/>
    <w:rsid w:val="00165F76"/>
    <w:rsid w:val="00166ED5"/>
    <w:rsid w:val="00167750"/>
    <w:rsid w:val="00170528"/>
    <w:rsid w:val="00170780"/>
    <w:rsid w:val="0017277F"/>
    <w:rsid w:val="00173826"/>
    <w:rsid w:val="001742BE"/>
    <w:rsid w:val="001751BB"/>
    <w:rsid w:val="001755A9"/>
    <w:rsid w:val="00176221"/>
    <w:rsid w:val="001771D8"/>
    <w:rsid w:val="00177D89"/>
    <w:rsid w:val="00181886"/>
    <w:rsid w:val="00181CB8"/>
    <w:rsid w:val="00181E2B"/>
    <w:rsid w:val="00182A63"/>
    <w:rsid w:val="00183D68"/>
    <w:rsid w:val="00187FDF"/>
    <w:rsid w:val="001907CB"/>
    <w:rsid w:val="00190BA1"/>
    <w:rsid w:val="001919C3"/>
    <w:rsid w:val="00191CAC"/>
    <w:rsid w:val="0019452E"/>
    <w:rsid w:val="00194C5E"/>
    <w:rsid w:val="00195968"/>
    <w:rsid w:val="00196B27"/>
    <w:rsid w:val="00196E04"/>
    <w:rsid w:val="00196ED1"/>
    <w:rsid w:val="00197B1B"/>
    <w:rsid w:val="001A0442"/>
    <w:rsid w:val="001A09E5"/>
    <w:rsid w:val="001A1A55"/>
    <w:rsid w:val="001A2C96"/>
    <w:rsid w:val="001A38C6"/>
    <w:rsid w:val="001A3C0A"/>
    <w:rsid w:val="001B0F5D"/>
    <w:rsid w:val="001B7899"/>
    <w:rsid w:val="001B7EB1"/>
    <w:rsid w:val="001C1A55"/>
    <w:rsid w:val="001C3C8B"/>
    <w:rsid w:val="001C3E36"/>
    <w:rsid w:val="001C4F21"/>
    <w:rsid w:val="001C5929"/>
    <w:rsid w:val="001C6E71"/>
    <w:rsid w:val="001C6F83"/>
    <w:rsid w:val="001D3D6D"/>
    <w:rsid w:val="001D3F8B"/>
    <w:rsid w:val="001E4AC4"/>
    <w:rsid w:val="001E4D96"/>
    <w:rsid w:val="001E576E"/>
    <w:rsid w:val="001E7432"/>
    <w:rsid w:val="001F2C25"/>
    <w:rsid w:val="001F7335"/>
    <w:rsid w:val="002004E9"/>
    <w:rsid w:val="00200DDE"/>
    <w:rsid w:val="00201878"/>
    <w:rsid w:val="00201CEE"/>
    <w:rsid w:val="00202D5C"/>
    <w:rsid w:val="00204CCD"/>
    <w:rsid w:val="0020597F"/>
    <w:rsid w:val="00205A97"/>
    <w:rsid w:val="002063D7"/>
    <w:rsid w:val="0021069E"/>
    <w:rsid w:val="002117F7"/>
    <w:rsid w:val="002123B3"/>
    <w:rsid w:val="00212760"/>
    <w:rsid w:val="00214EC9"/>
    <w:rsid w:val="002162F3"/>
    <w:rsid w:val="00217C93"/>
    <w:rsid w:val="00221627"/>
    <w:rsid w:val="00221AE7"/>
    <w:rsid w:val="00222822"/>
    <w:rsid w:val="00222B54"/>
    <w:rsid w:val="00223988"/>
    <w:rsid w:val="0022495F"/>
    <w:rsid w:val="002257ED"/>
    <w:rsid w:val="00227530"/>
    <w:rsid w:val="00227802"/>
    <w:rsid w:val="0023076D"/>
    <w:rsid w:val="002307B0"/>
    <w:rsid w:val="00230FFE"/>
    <w:rsid w:val="00231672"/>
    <w:rsid w:val="002330DE"/>
    <w:rsid w:val="0023771C"/>
    <w:rsid w:val="00242F29"/>
    <w:rsid w:val="00243BFA"/>
    <w:rsid w:val="00243FDC"/>
    <w:rsid w:val="002450C5"/>
    <w:rsid w:val="0024523B"/>
    <w:rsid w:val="0024609E"/>
    <w:rsid w:val="0025041B"/>
    <w:rsid w:val="00252F46"/>
    <w:rsid w:val="00253F97"/>
    <w:rsid w:val="00255FAD"/>
    <w:rsid w:val="00256C2C"/>
    <w:rsid w:val="00257A43"/>
    <w:rsid w:val="00260B7D"/>
    <w:rsid w:val="002619DC"/>
    <w:rsid w:val="00262661"/>
    <w:rsid w:val="00262AC7"/>
    <w:rsid w:val="0026350D"/>
    <w:rsid w:val="00264E17"/>
    <w:rsid w:val="00265D2F"/>
    <w:rsid w:val="00265E53"/>
    <w:rsid w:val="002708F4"/>
    <w:rsid w:val="00270DF1"/>
    <w:rsid w:val="002724FD"/>
    <w:rsid w:val="00272FD8"/>
    <w:rsid w:val="0027366F"/>
    <w:rsid w:val="00273743"/>
    <w:rsid w:val="0028514D"/>
    <w:rsid w:val="00286FF0"/>
    <w:rsid w:val="0029264C"/>
    <w:rsid w:val="0029343C"/>
    <w:rsid w:val="002A00CB"/>
    <w:rsid w:val="002A2CA4"/>
    <w:rsid w:val="002A4640"/>
    <w:rsid w:val="002A4845"/>
    <w:rsid w:val="002A4B3C"/>
    <w:rsid w:val="002A5A18"/>
    <w:rsid w:val="002A7D43"/>
    <w:rsid w:val="002B03C9"/>
    <w:rsid w:val="002B03DA"/>
    <w:rsid w:val="002B0A11"/>
    <w:rsid w:val="002B25FB"/>
    <w:rsid w:val="002B2BF7"/>
    <w:rsid w:val="002B511B"/>
    <w:rsid w:val="002B53F8"/>
    <w:rsid w:val="002B6976"/>
    <w:rsid w:val="002C068A"/>
    <w:rsid w:val="002C12F2"/>
    <w:rsid w:val="002C14B3"/>
    <w:rsid w:val="002C1E40"/>
    <w:rsid w:val="002C2CB0"/>
    <w:rsid w:val="002C3409"/>
    <w:rsid w:val="002C3856"/>
    <w:rsid w:val="002C4A57"/>
    <w:rsid w:val="002C4D4E"/>
    <w:rsid w:val="002C6A4E"/>
    <w:rsid w:val="002D090E"/>
    <w:rsid w:val="002D2F02"/>
    <w:rsid w:val="002D3FEF"/>
    <w:rsid w:val="002D407E"/>
    <w:rsid w:val="002D422E"/>
    <w:rsid w:val="002D54C0"/>
    <w:rsid w:val="002D55AC"/>
    <w:rsid w:val="002D7D2F"/>
    <w:rsid w:val="002E0B59"/>
    <w:rsid w:val="002E1FE1"/>
    <w:rsid w:val="002E3BCA"/>
    <w:rsid w:val="002E4D7A"/>
    <w:rsid w:val="002E7208"/>
    <w:rsid w:val="002F18CC"/>
    <w:rsid w:val="002F264E"/>
    <w:rsid w:val="002F2FC9"/>
    <w:rsid w:val="002F4390"/>
    <w:rsid w:val="002F4C8E"/>
    <w:rsid w:val="002F7748"/>
    <w:rsid w:val="002F7BF9"/>
    <w:rsid w:val="0030187B"/>
    <w:rsid w:val="00301E23"/>
    <w:rsid w:val="00304A30"/>
    <w:rsid w:val="00305719"/>
    <w:rsid w:val="0030578C"/>
    <w:rsid w:val="00307D34"/>
    <w:rsid w:val="00310A68"/>
    <w:rsid w:val="0031141F"/>
    <w:rsid w:val="0031277A"/>
    <w:rsid w:val="003157E5"/>
    <w:rsid w:val="0031724A"/>
    <w:rsid w:val="00320DD3"/>
    <w:rsid w:val="00322AE2"/>
    <w:rsid w:val="0032456C"/>
    <w:rsid w:val="003251F0"/>
    <w:rsid w:val="00326B92"/>
    <w:rsid w:val="00330CD7"/>
    <w:rsid w:val="00331C2F"/>
    <w:rsid w:val="00332365"/>
    <w:rsid w:val="003323B2"/>
    <w:rsid w:val="00332C67"/>
    <w:rsid w:val="00332D6F"/>
    <w:rsid w:val="00333FCA"/>
    <w:rsid w:val="00335860"/>
    <w:rsid w:val="00337D1A"/>
    <w:rsid w:val="0034222B"/>
    <w:rsid w:val="00342BE6"/>
    <w:rsid w:val="003431F3"/>
    <w:rsid w:val="00343E51"/>
    <w:rsid w:val="00344352"/>
    <w:rsid w:val="0034724C"/>
    <w:rsid w:val="0035035C"/>
    <w:rsid w:val="00352843"/>
    <w:rsid w:val="00354F27"/>
    <w:rsid w:val="003576FF"/>
    <w:rsid w:val="00362E93"/>
    <w:rsid w:val="003649B3"/>
    <w:rsid w:val="003653AC"/>
    <w:rsid w:val="00366569"/>
    <w:rsid w:val="00366E55"/>
    <w:rsid w:val="003676DA"/>
    <w:rsid w:val="00371CAC"/>
    <w:rsid w:val="00371F36"/>
    <w:rsid w:val="003729F8"/>
    <w:rsid w:val="00373BFD"/>
    <w:rsid w:val="00376FE9"/>
    <w:rsid w:val="00381587"/>
    <w:rsid w:val="00381785"/>
    <w:rsid w:val="00381E88"/>
    <w:rsid w:val="00382C86"/>
    <w:rsid w:val="0038610A"/>
    <w:rsid w:val="00387B7F"/>
    <w:rsid w:val="00387D0B"/>
    <w:rsid w:val="00390AD7"/>
    <w:rsid w:val="003935B9"/>
    <w:rsid w:val="00393A28"/>
    <w:rsid w:val="003952B0"/>
    <w:rsid w:val="003A474C"/>
    <w:rsid w:val="003A49E6"/>
    <w:rsid w:val="003A615D"/>
    <w:rsid w:val="003A7241"/>
    <w:rsid w:val="003B1238"/>
    <w:rsid w:val="003B3680"/>
    <w:rsid w:val="003B448B"/>
    <w:rsid w:val="003B67CE"/>
    <w:rsid w:val="003C11EE"/>
    <w:rsid w:val="003C2F9A"/>
    <w:rsid w:val="003C35AF"/>
    <w:rsid w:val="003C42A0"/>
    <w:rsid w:val="003C4CB9"/>
    <w:rsid w:val="003C741E"/>
    <w:rsid w:val="003C7892"/>
    <w:rsid w:val="003D0908"/>
    <w:rsid w:val="003D1054"/>
    <w:rsid w:val="003D3784"/>
    <w:rsid w:val="003D6535"/>
    <w:rsid w:val="003D668F"/>
    <w:rsid w:val="003E0011"/>
    <w:rsid w:val="003E010E"/>
    <w:rsid w:val="003E0D24"/>
    <w:rsid w:val="003E3AA8"/>
    <w:rsid w:val="003E4067"/>
    <w:rsid w:val="003E4BC5"/>
    <w:rsid w:val="003E5E00"/>
    <w:rsid w:val="003E7812"/>
    <w:rsid w:val="003F004B"/>
    <w:rsid w:val="003F037B"/>
    <w:rsid w:val="003F0C01"/>
    <w:rsid w:val="003F1BBA"/>
    <w:rsid w:val="003F3511"/>
    <w:rsid w:val="003F6339"/>
    <w:rsid w:val="003F772E"/>
    <w:rsid w:val="004019A4"/>
    <w:rsid w:val="00402E61"/>
    <w:rsid w:val="0040435A"/>
    <w:rsid w:val="00405663"/>
    <w:rsid w:val="00406650"/>
    <w:rsid w:val="00406A47"/>
    <w:rsid w:val="0040752A"/>
    <w:rsid w:val="00407F95"/>
    <w:rsid w:val="00411246"/>
    <w:rsid w:val="0041154D"/>
    <w:rsid w:val="00413461"/>
    <w:rsid w:val="00414ECB"/>
    <w:rsid w:val="00416A4A"/>
    <w:rsid w:val="00416AA5"/>
    <w:rsid w:val="00417D06"/>
    <w:rsid w:val="0042093A"/>
    <w:rsid w:val="004210E4"/>
    <w:rsid w:val="00421579"/>
    <w:rsid w:val="00421E96"/>
    <w:rsid w:val="004234D8"/>
    <w:rsid w:val="0042559E"/>
    <w:rsid w:val="004267BC"/>
    <w:rsid w:val="004269E7"/>
    <w:rsid w:val="00426A4B"/>
    <w:rsid w:val="004278B2"/>
    <w:rsid w:val="00427B12"/>
    <w:rsid w:val="00427E5D"/>
    <w:rsid w:val="00431036"/>
    <w:rsid w:val="00431B17"/>
    <w:rsid w:val="00431BAF"/>
    <w:rsid w:val="00433120"/>
    <w:rsid w:val="00435A65"/>
    <w:rsid w:val="00437A1F"/>
    <w:rsid w:val="00437F86"/>
    <w:rsid w:val="0044110F"/>
    <w:rsid w:val="00442A04"/>
    <w:rsid w:val="00442A08"/>
    <w:rsid w:val="00445E37"/>
    <w:rsid w:val="00446744"/>
    <w:rsid w:val="00446D8C"/>
    <w:rsid w:val="00447CC1"/>
    <w:rsid w:val="004500B2"/>
    <w:rsid w:val="00451437"/>
    <w:rsid w:val="0045298B"/>
    <w:rsid w:val="00453FE6"/>
    <w:rsid w:val="0045476D"/>
    <w:rsid w:val="00454B4F"/>
    <w:rsid w:val="00455067"/>
    <w:rsid w:val="004603E1"/>
    <w:rsid w:val="0046047C"/>
    <w:rsid w:val="0046052F"/>
    <w:rsid w:val="00461BDF"/>
    <w:rsid w:val="00461E96"/>
    <w:rsid w:val="00466F86"/>
    <w:rsid w:val="00474AB0"/>
    <w:rsid w:val="00475F80"/>
    <w:rsid w:val="00477216"/>
    <w:rsid w:val="0048159F"/>
    <w:rsid w:val="0048297F"/>
    <w:rsid w:val="00483FDE"/>
    <w:rsid w:val="0048560F"/>
    <w:rsid w:val="00485E79"/>
    <w:rsid w:val="00486F21"/>
    <w:rsid w:val="00486FD8"/>
    <w:rsid w:val="00490BE5"/>
    <w:rsid w:val="0049191C"/>
    <w:rsid w:val="00494587"/>
    <w:rsid w:val="00496709"/>
    <w:rsid w:val="004A15C7"/>
    <w:rsid w:val="004A1F93"/>
    <w:rsid w:val="004A2C94"/>
    <w:rsid w:val="004A5017"/>
    <w:rsid w:val="004A5195"/>
    <w:rsid w:val="004A69B0"/>
    <w:rsid w:val="004B1638"/>
    <w:rsid w:val="004B1E78"/>
    <w:rsid w:val="004B20C7"/>
    <w:rsid w:val="004B2B7A"/>
    <w:rsid w:val="004B2F47"/>
    <w:rsid w:val="004B2F4F"/>
    <w:rsid w:val="004B2FCA"/>
    <w:rsid w:val="004B5FCC"/>
    <w:rsid w:val="004B66D5"/>
    <w:rsid w:val="004C01E1"/>
    <w:rsid w:val="004C0DD4"/>
    <w:rsid w:val="004C116F"/>
    <w:rsid w:val="004C1649"/>
    <w:rsid w:val="004C3A32"/>
    <w:rsid w:val="004C6C17"/>
    <w:rsid w:val="004D354A"/>
    <w:rsid w:val="004D4772"/>
    <w:rsid w:val="004D4D43"/>
    <w:rsid w:val="004D6333"/>
    <w:rsid w:val="004E03E9"/>
    <w:rsid w:val="004E129F"/>
    <w:rsid w:val="004E5A8B"/>
    <w:rsid w:val="004E6A6F"/>
    <w:rsid w:val="004F2FDA"/>
    <w:rsid w:val="004F4BC5"/>
    <w:rsid w:val="004F50C7"/>
    <w:rsid w:val="004F5128"/>
    <w:rsid w:val="004F670A"/>
    <w:rsid w:val="004F6CB5"/>
    <w:rsid w:val="004F716D"/>
    <w:rsid w:val="004F777F"/>
    <w:rsid w:val="004F7B78"/>
    <w:rsid w:val="004F7F1A"/>
    <w:rsid w:val="00500414"/>
    <w:rsid w:val="00500D51"/>
    <w:rsid w:val="0050428D"/>
    <w:rsid w:val="005067E5"/>
    <w:rsid w:val="005076E6"/>
    <w:rsid w:val="005112E3"/>
    <w:rsid w:val="00511A34"/>
    <w:rsid w:val="00512B42"/>
    <w:rsid w:val="00512CF6"/>
    <w:rsid w:val="005160E5"/>
    <w:rsid w:val="00521422"/>
    <w:rsid w:val="005219B4"/>
    <w:rsid w:val="00523D8D"/>
    <w:rsid w:val="00523E45"/>
    <w:rsid w:val="00525685"/>
    <w:rsid w:val="005259D4"/>
    <w:rsid w:val="00530980"/>
    <w:rsid w:val="0053265C"/>
    <w:rsid w:val="005330DC"/>
    <w:rsid w:val="00533B7F"/>
    <w:rsid w:val="00535001"/>
    <w:rsid w:val="00535E64"/>
    <w:rsid w:val="00537514"/>
    <w:rsid w:val="0054013B"/>
    <w:rsid w:val="00541B90"/>
    <w:rsid w:val="0054304F"/>
    <w:rsid w:val="00543B83"/>
    <w:rsid w:val="0054441A"/>
    <w:rsid w:val="005457BB"/>
    <w:rsid w:val="00547228"/>
    <w:rsid w:val="00550B30"/>
    <w:rsid w:val="005529DF"/>
    <w:rsid w:val="00554040"/>
    <w:rsid w:val="005543D8"/>
    <w:rsid w:val="00555418"/>
    <w:rsid w:val="00560D6B"/>
    <w:rsid w:val="00560E8C"/>
    <w:rsid w:val="00561044"/>
    <w:rsid w:val="00561681"/>
    <w:rsid w:val="00563255"/>
    <w:rsid w:val="0056327C"/>
    <w:rsid w:val="00563FC5"/>
    <w:rsid w:val="005648AD"/>
    <w:rsid w:val="005654C4"/>
    <w:rsid w:val="005665EE"/>
    <w:rsid w:val="005665F2"/>
    <w:rsid w:val="00567224"/>
    <w:rsid w:val="00567637"/>
    <w:rsid w:val="00567971"/>
    <w:rsid w:val="0057051F"/>
    <w:rsid w:val="00570689"/>
    <w:rsid w:val="005709E4"/>
    <w:rsid w:val="00570C3A"/>
    <w:rsid w:val="00571AF5"/>
    <w:rsid w:val="005723C0"/>
    <w:rsid w:val="00572768"/>
    <w:rsid w:val="00573713"/>
    <w:rsid w:val="00574DB4"/>
    <w:rsid w:val="00575579"/>
    <w:rsid w:val="005762FB"/>
    <w:rsid w:val="00582DE1"/>
    <w:rsid w:val="00582FBC"/>
    <w:rsid w:val="00585857"/>
    <w:rsid w:val="00586D80"/>
    <w:rsid w:val="005927D1"/>
    <w:rsid w:val="0059492F"/>
    <w:rsid w:val="00596FD1"/>
    <w:rsid w:val="005A0083"/>
    <w:rsid w:val="005A1547"/>
    <w:rsid w:val="005A3050"/>
    <w:rsid w:val="005A35B4"/>
    <w:rsid w:val="005A5697"/>
    <w:rsid w:val="005A7AE9"/>
    <w:rsid w:val="005B0479"/>
    <w:rsid w:val="005B12CF"/>
    <w:rsid w:val="005B1910"/>
    <w:rsid w:val="005B2191"/>
    <w:rsid w:val="005B2B9E"/>
    <w:rsid w:val="005B417D"/>
    <w:rsid w:val="005B5096"/>
    <w:rsid w:val="005B5333"/>
    <w:rsid w:val="005B5F69"/>
    <w:rsid w:val="005B636E"/>
    <w:rsid w:val="005C30E8"/>
    <w:rsid w:val="005C46D4"/>
    <w:rsid w:val="005C6591"/>
    <w:rsid w:val="005C74D0"/>
    <w:rsid w:val="005D1FA3"/>
    <w:rsid w:val="005D39A4"/>
    <w:rsid w:val="005D6B4D"/>
    <w:rsid w:val="005D74B1"/>
    <w:rsid w:val="005E0DC4"/>
    <w:rsid w:val="005E11C8"/>
    <w:rsid w:val="005E137C"/>
    <w:rsid w:val="005E2803"/>
    <w:rsid w:val="005E5274"/>
    <w:rsid w:val="005E6281"/>
    <w:rsid w:val="005E6543"/>
    <w:rsid w:val="005E7727"/>
    <w:rsid w:val="005E7FDD"/>
    <w:rsid w:val="005F0450"/>
    <w:rsid w:val="005F07D5"/>
    <w:rsid w:val="005F2721"/>
    <w:rsid w:val="005F5E76"/>
    <w:rsid w:val="005F66F2"/>
    <w:rsid w:val="005F6B26"/>
    <w:rsid w:val="005F6B5C"/>
    <w:rsid w:val="005F70B8"/>
    <w:rsid w:val="00603006"/>
    <w:rsid w:val="006061E7"/>
    <w:rsid w:val="00606635"/>
    <w:rsid w:val="00606CED"/>
    <w:rsid w:val="0060755A"/>
    <w:rsid w:val="00610599"/>
    <w:rsid w:val="00612081"/>
    <w:rsid w:val="00613219"/>
    <w:rsid w:val="00614791"/>
    <w:rsid w:val="00615611"/>
    <w:rsid w:val="00615D99"/>
    <w:rsid w:val="006176B0"/>
    <w:rsid w:val="006201AE"/>
    <w:rsid w:val="00620343"/>
    <w:rsid w:val="00620593"/>
    <w:rsid w:val="00622D12"/>
    <w:rsid w:val="00623506"/>
    <w:rsid w:val="00623C2B"/>
    <w:rsid w:val="00624E5E"/>
    <w:rsid w:val="00625929"/>
    <w:rsid w:val="00631569"/>
    <w:rsid w:val="00632C13"/>
    <w:rsid w:val="0063479C"/>
    <w:rsid w:val="00634FCE"/>
    <w:rsid w:val="0063609E"/>
    <w:rsid w:val="006370CB"/>
    <w:rsid w:val="00637323"/>
    <w:rsid w:val="006417CA"/>
    <w:rsid w:val="00641B0A"/>
    <w:rsid w:val="006435D9"/>
    <w:rsid w:val="00645E2A"/>
    <w:rsid w:val="00646E43"/>
    <w:rsid w:val="00647B30"/>
    <w:rsid w:val="00654996"/>
    <w:rsid w:val="00655B14"/>
    <w:rsid w:val="00656EE5"/>
    <w:rsid w:val="0065743C"/>
    <w:rsid w:val="0066113A"/>
    <w:rsid w:val="006621E6"/>
    <w:rsid w:val="006639BF"/>
    <w:rsid w:val="00670BD1"/>
    <w:rsid w:val="0067174A"/>
    <w:rsid w:val="006727D7"/>
    <w:rsid w:val="00672BA0"/>
    <w:rsid w:val="0067419E"/>
    <w:rsid w:val="006745C4"/>
    <w:rsid w:val="00674A59"/>
    <w:rsid w:val="00674E7F"/>
    <w:rsid w:val="006809D5"/>
    <w:rsid w:val="00684A00"/>
    <w:rsid w:val="0068511A"/>
    <w:rsid w:val="00686ED3"/>
    <w:rsid w:val="006870C8"/>
    <w:rsid w:val="00687275"/>
    <w:rsid w:val="006905CE"/>
    <w:rsid w:val="006952D6"/>
    <w:rsid w:val="006A0119"/>
    <w:rsid w:val="006A114B"/>
    <w:rsid w:val="006A1B18"/>
    <w:rsid w:val="006A2819"/>
    <w:rsid w:val="006A2F00"/>
    <w:rsid w:val="006A5D83"/>
    <w:rsid w:val="006A6F9C"/>
    <w:rsid w:val="006B1421"/>
    <w:rsid w:val="006B583D"/>
    <w:rsid w:val="006B74FE"/>
    <w:rsid w:val="006C58B7"/>
    <w:rsid w:val="006C61F1"/>
    <w:rsid w:val="006C6DBF"/>
    <w:rsid w:val="006C71B6"/>
    <w:rsid w:val="006C7BC8"/>
    <w:rsid w:val="006D0498"/>
    <w:rsid w:val="006D070A"/>
    <w:rsid w:val="006D1381"/>
    <w:rsid w:val="006D228E"/>
    <w:rsid w:val="006D36E6"/>
    <w:rsid w:val="006D38F1"/>
    <w:rsid w:val="006D39FB"/>
    <w:rsid w:val="006D4CD7"/>
    <w:rsid w:val="006D4DF8"/>
    <w:rsid w:val="006D4F7A"/>
    <w:rsid w:val="006D662E"/>
    <w:rsid w:val="006D6BB9"/>
    <w:rsid w:val="006E0B2E"/>
    <w:rsid w:val="006E1094"/>
    <w:rsid w:val="006E200F"/>
    <w:rsid w:val="006E3407"/>
    <w:rsid w:val="006E42FD"/>
    <w:rsid w:val="006E642D"/>
    <w:rsid w:val="006E704A"/>
    <w:rsid w:val="006E74F6"/>
    <w:rsid w:val="006E75D7"/>
    <w:rsid w:val="006F2426"/>
    <w:rsid w:val="006F3C48"/>
    <w:rsid w:val="006F46A0"/>
    <w:rsid w:val="006F5391"/>
    <w:rsid w:val="006F6091"/>
    <w:rsid w:val="0070033F"/>
    <w:rsid w:val="007020EA"/>
    <w:rsid w:val="00702810"/>
    <w:rsid w:val="00704004"/>
    <w:rsid w:val="00704121"/>
    <w:rsid w:val="00705F36"/>
    <w:rsid w:val="00707318"/>
    <w:rsid w:val="007101F7"/>
    <w:rsid w:val="00710E29"/>
    <w:rsid w:val="00711475"/>
    <w:rsid w:val="00711EE0"/>
    <w:rsid w:val="00712296"/>
    <w:rsid w:val="00713131"/>
    <w:rsid w:val="00713A99"/>
    <w:rsid w:val="007150BC"/>
    <w:rsid w:val="00717D7E"/>
    <w:rsid w:val="00722996"/>
    <w:rsid w:val="00725165"/>
    <w:rsid w:val="00725DFF"/>
    <w:rsid w:val="00727D6D"/>
    <w:rsid w:val="00730017"/>
    <w:rsid w:val="00735AA1"/>
    <w:rsid w:val="00736805"/>
    <w:rsid w:val="00737D6D"/>
    <w:rsid w:val="00740B32"/>
    <w:rsid w:val="007415AD"/>
    <w:rsid w:val="007419CD"/>
    <w:rsid w:val="00743390"/>
    <w:rsid w:val="0074469E"/>
    <w:rsid w:val="0074562D"/>
    <w:rsid w:val="00745E14"/>
    <w:rsid w:val="0074777D"/>
    <w:rsid w:val="00747E1D"/>
    <w:rsid w:val="00751749"/>
    <w:rsid w:val="00751770"/>
    <w:rsid w:val="00752DDD"/>
    <w:rsid w:val="00753A4D"/>
    <w:rsid w:val="00753F18"/>
    <w:rsid w:val="00754F18"/>
    <w:rsid w:val="0075534E"/>
    <w:rsid w:val="007559CD"/>
    <w:rsid w:val="00764769"/>
    <w:rsid w:val="007664BD"/>
    <w:rsid w:val="0076754C"/>
    <w:rsid w:val="00771ADD"/>
    <w:rsid w:val="007722FD"/>
    <w:rsid w:val="007726E3"/>
    <w:rsid w:val="00773F61"/>
    <w:rsid w:val="007768CF"/>
    <w:rsid w:val="00780318"/>
    <w:rsid w:val="007822B4"/>
    <w:rsid w:val="0078240E"/>
    <w:rsid w:val="00782CBA"/>
    <w:rsid w:val="007833AE"/>
    <w:rsid w:val="0078702B"/>
    <w:rsid w:val="007879AE"/>
    <w:rsid w:val="00787A61"/>
    <w:rsid w:val="0079205B"/>
    <w:rsid w:val="00793FAE"/>
    <w:rsid w:val="007942C2"/>
    <w:rsid w:val="007945BC"/>
    <w:rsid w:val="00794ED9"/>
    <w:rsid w:val="007950E8"/>
    <w:rsid w:val="007961DC"/>
    <w:rsid w:val="00796A4E"/>
    <w:rsid w:val="007A0A65"/>
    <w:rsid w:val="007A14BB"/>
    <w:rsid w:val="007A7C5F"/>
    <w:rsid w:val="007B0E9B"/>
    <w:rsid w:val="007B526E"/>
    <w:rsid w:val="007B68BE"/>
    <w:rsid w:val="007B7869"/>
    <w:rsid w:val="007B7F32"/>
    <w:rsid w:val="007C06C7"/>
    <w:rsid w:val="007C1486"/>
    <w:rsid w:val="007C1C22"/>
    <w:rsid w:val="007C486B"/>
    <w:rsid w:val="007C48BB"/>
    <w:rsid w:val="007C4F63"/>
    <w:rsid w:val="007C5271"/>
    <w:rsid w:val="007C5CE0"/>
    <w:rsid w:val="007C600E"/>
    <w:rsid w:val="007C7208"/>
    <w:rsid w:val="007C749D"/>
    <w:rsid w:val="007C793A"/>
    <w:rsid w:val="007C7C7A"/>
    <w:rsid w:val="007D0503"/>
    <w:rsid w:val="007D05F8"/>
    <w:rsid w:val="007D1C84"/>
    <w:rsid w:val="007D3216"/>
    <w:rsid w:val="007D3C30"/>
    <w:rsid w:val="007D4A39"/>
    <w:rsid w:val="007D5D51"/>
    <w:rsid w:val="007D609D"/>
    <w:rsid w:val="007E7534"/>
    <w:rsid w:val="007F0744"/>
    <w:rsid w:val="007F07F1"/>
    <w:rsid w:val="007F1292"/>
    <w:rsid w:val="007F18CB"/>
    <w:rsid w:val="007F1CD0"/>
    <w:rsid w:val="007F4C24"/>
    <w:rsid w:val="007F66B2"/>
    <w:rsid w:val="00802AC6"/>
    <w:rsid w:val="00802F25"/>
    <w:rsid w:val="008047E2"/>
    <w:rsid w:val="008054CB"/>
    <w:rsid w:val="00805AB2"/>
    <w:rsid w:val="00805BE6"/>
    <w:rsid w:val="00806454"/>
    <w:rsid w:val="008069DD"/>
    <w:rsid w:val="00810629"/>
    <w:rsid w:val="00810EAB"/>
    <w:rsid w:val="00812BCC"/>
    <w:rsid w:val="008146D7"/>
    <w:rsid w:val="0081634A"/>
    <w:rsid w:val="008219EE"/>
    <w:rsid w:val="008224EC"/>
    <w:rsid w:val="00824367"/>
    <w:rsid w:val="00825271"/>
    <w:rsid w:val="00825C1E"/>
    <w:rsid w:val="00826E25"/>
    <w:rsid w:val="00832041"/>
    <w:rsid w:val="008324FA"/>
    <w:rsid w:val="0083312F"/>
    <w:rsid w:val="008338A3"/>
    <w:rsid w:val="00833AF1"/>
    <w:rsid w:val="008356D7"/>
    <w:rsid w:val="00837D5A"/>
    <w:rsid w:val="0084192A"/>
    <w:rsid w:val="0084381D"/>
    <w:rsid w:val="00843B16"/>
    <w:rsid w:val="00844CD3"/>
    <w:rsid w:val="00844D1D"/>
    <w:rsid w:val="0085100E"/>
    <w:rsid w:val="00852D88"/>
    <w:rsid w:val="00853767"/>
    <w:rsid w:val="0085408F"/>
    <w:rsid w:val="008545FA"/>
    <w:rsid w:val="00854624"/>
    <w:rsid w:val="00854806"/>
    <w:rsid w:val="00854ABF"/>
    <w:rsid w:val="00856089"/>
    <w:rsid w:val="00857313"/>
    <w:rsid w:val="008576C4"/>
    <w:rsid w:val="00857CB2"/>
    <w:rsid w:val="00860C0D"/>
    <w:rsid w:val="0086111C"/>
    <w:rsid w:val="00861629"/>
    <w:rsid w:val="00862645"/>
    <w:rsid w:val="008645B3"/>
    <w:rsid w:val="00864870"/>
    <w:rsid w:val="00864B9D"/>
    <w:rsid w:val="0087150E"/>
    <w:rsid w:val="0087244A"/>
    <w:rsid w:val="0087249C"/>
    <w:rsid w:val="00872BFF"/>
    <w:rsid w:val="008743BC"/>
    <w:rsid w:val="0087599D"/>
    <w:rsid w:val="00876A67"/>
    <w:rsid w:val="00876C8F"/>
    <w:rsid w:val="00876F37"/>
    <w:rsid w:val="00880B04"/>
    <w:rsid w:val="00885C4C"/>
    <w:rsid w:val="0088686A"/>
    <w:rsid w:val="00886B4B"/>
    <w:rsid w:val="0089181E"/>
    <w:rsid w:val="008940A7"/>
    <w:rsid w:val="00895B6A"/>
    <w:rsid w:val="00896AE5"/>
    <w:rsid w:val="00896E8B"/>
    <w:rsid w:val="00897E7D"/>
    <w:rsid w:val="008A04C4"/>
    <w:rsid w:val="008A0D26"/>
    <w:rsid w:val="008A183E"/>
    <w:rsid w:val="008A27B7"/>
    <w:rsid w:val="008A2A01"/>
    <w:rsid w:val="008A35BF"/>
    <w:rsid w:val="008A5607"/>
    <w:rsid w:val="008A6173"/>
    <w:rsid w:val="008A64C9"/>
    <w:rsid w:val="008A7828"/>
    <w:rsid w:val="008B09AD"/>
    <w:rsid w:val="008B28C0"/>
    <w:rsid w:val="008B4241"/>
    <w:rsid w:val="008B42E1"/>
    <w:rsid w:val="008C0F57"/>
    <w:rsid w:val="008C1688"/>
    <w:rsid w:val="008C1CC2"/>
    <w:rsid w:val="008C3587"/>
    <w:rsid w:val="008C3614"/>
    <w:rsid w:val="008C3BBE"/>
    <w:rsid w:val="008C634B"/>
    <w:rsid w:val="008C7FBC"/>
    <w:rsid w:val="008C7FF4"/>
    <w:rsid w:val="008D0869"/>
    <w:rsid w:val="008D08A7"/>
    <w:rsid w:val="008D0941"/>
    <w:rsid w:val="008D0DAC"/>
    <w:rsid w:val="008D4B34"/>
    <w:rsid w:val="008D5B44"/>
    <w:rsid w:val="008D5F0B"/>
    <w:rsid w:val="008D64C8"/>
    <w:rsid w:val="008E0C0B"/>
    <w:rsid w:val="008E188C"/>
    <w:rsid w:val="008E289B"/>
    <w:rsid w:val="008E30A4"/>
    <w:rsid w:val="008E43AE"/>
    <w:rsid w:val="008E507C"/>
    <w:rsid w:val="008E5BF1"/>
    <w:rsid w:val="008E76DB"/>
    <w:rsid w:val="008F1507"/>
    <w:rsid w:val="008F1614"/>
    <w:rsid w:val="008F18B2"/>
    <w:rsid w:val="008F63E0"/>
    <w:rsid w:val="008F69F0"/>
    <w:rsid w:val="008F7C70"/>
    <w:rsid w:val="00900852"/>
    <w:rsid w:val="00902755"/>
    <w:rsid w:val="00902D02"/>
    <w:rsid w:val="009033A3"/>
    <w:rsid w:val="00904B5E"/>
    <w:rsid w:val="00905B8E"/>
    <w:rsid w:val="00910DA8"/>
    <w:rsid w:val="009119B0"/>
    <w:rsid w:val="00912831"/>
    <w:rsid w:val="009128B2"/>
    <w:rsid w:val="00912A6B"/>
    <w:rsid w:val="00914649"/>
    <w:rsid w:val="00917BDD"/>
    <w:rsid w:val="00917E03"/>
    <w:rsid w:val="00923C88"/>
    <w:rsid w:val="00925164"/>
    <w:rsid w:val="00925C3E"/>
    <w:rsid w:val="00927DF0"/>
    <w:rsid w:val="009310F4"/>
    <w:rsid w:val="009322DA"/>
    <w:rsid w:val="00934A87"/>
    <w:rsid w:val="00935036"/>
    <w:rsid w:val="00937276"/>
    <w:rsid w:val="00937FF0"/>
    <w:rsid w:val="00941E4E"/>
    <w:rsid w:val="0094227E"/>
    <w:rsid w:val="00943037"/>
    <w:rsid w:val="00943FED"/>
    <w:rsid w:val="009445B4"/>
    <w:rsid w:val="00944AC6"/>
    <w:rsid w:val="00945480"/>
    <w:rsid w:val="009469A9"/>
    <w:rsid w:val="00947DBF"/>
    <w:rsid w:val="0095052E"/>
    <w:rsid w:val="009507B2"/>
    <w:rsid w:val="009521BB"/>
    <w:rsid w:val="00953780"/>
    <w:rsid w:val="00960175"/>
    <w:rsid w:val="00962FB5"/>
    <w:rsid w:val="00963891"/>
    <w:rsid w:val="009644DA"/>
    <w:rsid w:val="00965167"/>
    <w:rsid w:val="0096542E"/>
    <w:rsid w:val="00965BC4"/>
    <w:rsid w:val="009668CF"/>
    <w:rsid w:val="009679B0"/>
    <w:rsid w:val="00967C63"/>
    <w:rsid w:val="00967D16"/>
    <w:rsid w:val="00970B25"/>
    <w:rsid w:val="009711E0"/>
    <w:rsid w:val="00974F42"/>
    <w:rsid w:val="0097559E"/>
    <w:rsid w:val="00975C07"/>
    <w:rsid w:val="009762BA"/>
    <w:rsid w:val="00977F5D"/>
    <w:rsid w:val="0098083C"/>
    <w:rsid w:val="00981A18"/>
    <w:rsid w:val="00983170"/>
    <w:rsid w:val="00987E90"/>
    <w:rsid w:val="00992076"/>
    <w:rsid w:val="0099240B"/>
    <w:rsid w:val="00994B52"/>
    <w:rsid w:val="00994D22"/>
    <w:rsid w:val="009960D0"/>
    <w:rsid w:val="00996AD2"/>
    <w:rsid w:val="009A142E"/>
    <w:rsid w:val="009A173A"/>
    <w:rsid w:val="009A2983"/>
    <w:rsid w:val="009A2D9E"/>
    <w:rsid w:val="009A2F3D"/>
    <w:rsid w:val="009A3AAB"/>
    <w:rsid w:val="009A3D0A"/>
    <w:rsid w:val="009A3EAF"/>
    <w:rsid w:val="009A4838"/>
    <w:rsid w:val="009A57C4"/>
    <w:rsid w:val="009A6EEC"/>
    <w:rsid w:val="009A7279"/>
    <w:rsid w:val="009B135E"/>
    <w:rsid w:val="009B1401"/>
    <w:rsid w:val="009B1420"/>
    <w:rsid w:val="009B26EB"/>
    <w:rsid w:val="009B4400"/>
    <w:rsid w:val="009B6ED6"/>
    <w:rsid w:val="009C5D98"/>
    <w:rsid w:val="009C7C51"/>
    <w:rsid w:val="009D1C85"/>
    <w:rsid w:val="009D2503"/>
    <w:rsid w:val="009D3E8E"/>
    <w:rsid w:val="009D5C10"/>
    <w:rsid w:val="009D5EFC"/>
    <w:rsid w:val="009D637B"/>
    <w:rsid w:val="009D7011"/>
    <w:rsid w:val="009E0993"/>
    <w:rsid w:val="009E0E90"/>
    <w:rsid w:val="009E1219"/>
    <w:rsid w:val="009E22E3"/>
    <w:rsid w:val="009E2BA1"/>
    <w:rsid w:val="009E3059"/>
    <w:rsid w:val="009E4A1C"/>
    <w:rsid w:val="009E4BE7"/>
    <w:rsid w:val="009F023D"/>
    <w:rsid w:val="009F0980"/>
    <w:rsid w:val="009F16B8"/>
    <w:rsid w:val="009F3D6F"/>
    <w:rsid w:val="009F4341"/>
    <w:rsid w:val="009F716B"/>
    <w:rsid w:val="009F724D"/>
    <w:rsid w:val="009F7DCC"/>
    <w:rsid w:val="00A01655"/>
    <w:rsid w:val="00A05071"/>
    <w:rsid w:val="00A0699C"/>
    <w:rsid w:val="00A0716A"/>
    <w:rsid w:val="00A11F03"/>
    <w:rsid w:val="00A12E0A"/>
    <w:rsid w:val="00A14B4F"/>
    <w:rsid w:val="00A14D4B"/>
    <w:rsid w:val="00A1569E"/>
    <w:rsid w:val="00A211CC"/>
    <w:rsid w:val="00A23FA8"/>
    <w:rsid w:val="00A247B9"/>
    <w:rsid w:val="00A2780E"/>
    <w:rsid w:val="00A306FE"/>
    <w:rsid w:val="00A31D5E"/>
    <w:rsid w:val="00A32528"/>
    <w:rsid w:val="00A32D4A"/>
    <w:rsid w:val="00A34F51"/>
    <w:rsid w:val="00A35FD8"/>
    <w:rsid w:val="00A36B36"/>
    <w:rsid w:val="00A40E7E"/>
    <w:rsid w:val="00A436E7"/>
    <w:rsid w:val="00A44273"/>
    <w:rsid w:val="00A4435C"/>
    <w:rsid w:val="00A4470B"/>
    <w:rsid w:val="00A47BF5"/>
    <w:rsid w:val="00A47C9D"/>
    <w:rsid w:val="00A50E3C"/>
    <w:rsid w:val="00A51256"/>
    <w:rsid w:val="00A51FE3"/>
    <w:rsid w:val="00A54C31"/>
    <w:rsid w:val="00A55950"/>
    <w:rsid w:val="00A55B1E"/>
    <w:rsid w:val="00A603F9"/>
    <w:rsid w:val="00A60C95"/>
    <w:rsid w:val="00A61605"/>
    <w:rsid w:val="00A61875"/>
    <w:rsid w:val="00A61A20"/>
    <w:rsid w:val="00A6393D"/>
    <w:rsid w:val="00A639BD"/>
    <w:rsid w:val="00A70335"/>
    <w:rsid w:val="00A71874"/>
    <w:rsid w:val="00A71987"/>
    <w:rsid w:val="00A724FD"/>
    <w:rsid w:val="00A725AF"/>
    <w:rsid w:val="00A72C22"/>
    <w:rsid w:val="00A73CF7"/>
    <w:rsid w:val="00A756BD"/>
    <w:rsid w:val="00A764BF"/>
    <w:rsid w:val="00A802F5"/>
    <w:rsid w:val="00A819A6"/>
    <w:rsid w:val="00A82242"/>
    <w:rsid w:val="00A82BBB"/>
    <w:rsid w:val="00A83D57"/>
    <w:rsid w:val="00A85D2C"/>
    <w:rsid w:val="00A92EF8"/>
    <w:rsid w:val="00A94A1C"/>
    <w:rsid w:val="00A96201"/>
    <w:rsid w:val="00AA002F"/>
    <w:rsid w:val="00AA362E"/>
    <w:rsid w:val="00AA4291"/>
    <w:rsid w:val="00AA42C3"/>
    <w:rsid w:val="00AA4505"/>
    <w:rsid w:val="00AB069A"/>
    <w:rsid w:val="00AB5532"/>
    <w:rsid w:val="00AB5CE5"/>
    <w:rsid w:val="00AB6F0E"/>
    <w:rsid w:val="00AB738A"/>
    <w:rsid w:val="00AC1E01"/>
    <w:rsid w:val="00AC2B69"/>
    <w:rsid w:val="00AC339C"/>
    <w:rsid w:val="00AC4639"/>
    <w:rsid w:val="00AC5D3D"/>
    <w:rsid w:val="00AC7389"/>
    <w:rsid w:val="00AD0E48"/>
    <w:rsid w:val="00AD127A"/>
    <w:rsid w:val="00AD24DF"/>
    <w:rsid w:val="00AD2CEF"/>
    <w:rsid w:val="00AD49BB"/>
    <w:rsid w:val="00AD4B5D"/>
    <w:rsid w:val="00AD5E9B"/>
    <w:rsid w:val="00AD6DCA"/>
    <w:rsid w:val="00AD7B1D"/>
    <w:rsid w:val="00AE0502"/>
    <w:rsid w:val="00AE307D"/>
    <w:rsid w:val="00AE30B7"/>
    <w:rsid w:val="00AE3355"/>
    <w:rsid w:val="00AE4CC6"/>
    <w:rsid w:val="00AE720D"/>
    <w:rsid w:val="00AE79CD"/>
    <w:rsid w:val="00AF192B"/>
    <w:rsid w:val="00AF2150"/>
    <w:rsid w:val="00AF2FBE"/>
    <w:rsid w:val="00AF32C8"/>
    <w:rsid w:val="00AF5465"/>
    <w:rsid w:val="00AF64D8"/>
    <w:rsid w:val="00B04349"/>
    <w:rsid w:val="00B048FF"/>
    <w:rsid w:val="00B14707"/>
    <w:rsid w:val="00B20E61"/>
    <w:rsid w:val="00B21C23"/>
    <w:rsid w:val="00B22BEE"/>
    <w:rsid w:val="00B2510E"/>
    <w:rsid w:val="00B267E2"/>
    <w:rsid w:val="00B326E5"/>
    <w:rsid w:val="00B33AA0"/>
    <w:rsid w:val="00B35FAC"/>
    <w:rsid w:val="00B3634F"/>
    <w:rsid w:val="00B37145"/>
    <w:rsid w:val="00B377B8"/>
    <w:rsid w:val="00B40CF5"/>
    <w:rsid w:val="00B410A5"/>
    <w:rsid w:val="00B425BC"/>
    <w:rsid w:val="00B4570E"/>
    <w:rsid w:val="00B462C2"/>
    <w:rsid w:val="00B46815"/>
    <w:rsid w:val="00B5047F"/>
    <w:rsid w:val="00B5393E"/>
    <w:rsid w:val="00B55873"/>
    <w:rsid w:val="00B5634F"/>
    <w:rsid w:val="00B5692B"/>
    <w:rsid w:val="00B56E29"/>
    <w:rsid w:val="00B6282D"/>
    <w:rsid w:val="00B63C4C"/>
    <w:rsid w:val="00B65595"/>
    <w:rsid w:val="00B65861"/>
    <w:rsid w:val="00B6688F"/>
    <w:rsid w:val="00B677F2"/>
    <w:rsid w:val="00B70ECE"/>
    <w:rsid w:val="00B71E21"/>
    <w:rsid w:val="00B725C4"/>
    <w:rsid w:val="00B74464"/>
    <w:rsid w:val="00B77DE4"/>
    <w:rsid w:val="00B8085C"/>
    <w:rsid w:val="00B81A27"/>
    <w:rsid w:val="00B85C90"/>
    <w:rsid w:val="00B878CA"/>
    <w:rsid w:val="00B90CDD"/>
    <w:rsid w:val="00B92B38"/>
    <w:rsid w:val="00B949F8"/>
    <w:rsid w:val="00B950B4"/>
    <w:rsid w:val="00B95F6B"/>
    <w:rsid w:val="00B9656A"/>
    <w:rsid w:val="00B96AED"/>
    <w:rsid w:val="00BA1B73"/>
    <w:rsid w:val="00BA5132"/>
    <w:rsid w:val="00BB0199"/>
    <w:rsid w:val="00BB08BD"/>
    <w:rsid w:val="00BB2B7F"/>
    <w:rsid w:val="00BB3254"/>
    <w:rsid w:val="00BB6A9C"/>
    <w:rsid w:val="00BB7B30"/>
    <w:rsid w:val="00BC23BD"/>
    <w:rsid w:val="00BC2F9A"/>
    <w:rsid w:val="00BC5646"/>
    <w:rsid w:val="00BC68C0"/>
    <w:rsid w:val="00BD0984"/>
    <w:rsid w:val="00BD0AD0"/>
    <w:rsid w:val="00BD18C7"/>
    <w:rsid w:val="00BD2A14"/>
    <w:rsid w:val="00BD5113"/>
    <w:rsid w:val="00BD6C06"/>
    <w:rsid w:val="00BD6E93"/>
    <w:rsid w:val="00BE2538"/>
    <w:rsid w:val="00BE288E"/>
    <w:rsid w:val="00BE304B"/>
    <w:rsid w:val="00BE4233"/>
    <w:rsid w:val="00BE6668"/>
    <w:rsid w:val="00BE67DD"/>
    <w:rsid w:val="00BE7152"/>
    <w:rsid w:val="00BF0FAD"/>
    <w:rsid w:val="00BF1A37"/>
    <w:rsid w:val="00BF1BA9"/>
    <w:rsid w:val="00BF2658"/>
    <w:rsid w:val="00BF2A1B"/>
    <w:rsid w:val="00BF4111"/>
    <w:rsid w:val="00BF4B16"/>
    <w:rsid w:val="00BF6615"/>
    <w:rsid w:val="00BF7681"/>
    <w:rsid w:val="00BF7E2A"/>
    <w:rsid w:val="00C00C03"/>
    <w:rsid w:val="00C00C8A"/>
    <w:rsid w:val="00C010AA"/>
    <w:rsid w:val="00C01C1E"/>
    <w:rsid w:val="00C0254F"/>
    <w:rsid w:val="00C03B4E"/>
    <w:rsid w:val="00C03D5D"/>
    <w:rsid w:val="00C051B8"/>
    <w:rsid w:val="00C06209"/>
    <w:rsid w:val="00C0682E"/>
    <w:rsid w:val="00C06C33"/>
    <w:rsid w:val="00C07470"/>
    <w:rsid w:val="00C1077E"/>
    <w:rsid w:val="00C10875"/>
    <w:rsid w:val="00C11A51"/>
    <w:rsid w:val="00C125FE"/>
    <w:rsid w:val="00C129BA"/>
    <w:rsid w:val="00C1365F"/>
    <w:rsid w:val="00C148D3"/>
    <w:rsid w:val="00C14991"/>
    <w:rsid w:val="00C20AE5"/>
    <w:rsid w:val="00C22063"/>
    <w:rsid w:val="00C2270C"/>
    <w:rsid w:val="00C231D5"/>
    <w:rsid w:val="00C26EF1"/>
    <w:rsid w:val="00C30B97"/>
    <w:rsid w:val="00C3167D"/>
    <w:rsid w:val="00C32640"/>
    <w:rsid w:val="00C32B5C"/>
    <w:rsid w:val="00C338A2"/>
    <w:rsid w:val="00C345FE"/>
    <w:rsid w:val="00C34F80"/>
    <w:rsid w:val="00C3572F"/>
    <w:rsid w:val="00C35B83"/>
    <w:rsid w:val="00C368F4"/>
    <w:rsid w:val="00C41D67"/>
    <w:rsid w:val="00C41E03"/>
    <w:rsid w:val="00C42DC6"/>
    <w:rsid w:val="00C440CA"/>
    <w:rsid w:val="00C46196"/>
    <w:rsid w:val="00C469AA"/>
    <w:rsid w:val="00C472E6"/>
    <w:rsid w:val="00C5285D"/>
    <w:rsid w:val="00C5455F"/>
    <w:rsid w:val="00C55663"/>
    <w:rsid w:val="00C55DBC"/>
    <w:rsid w:val="00C61AF4"/>
    <w:rsid w:val="00C61DC1"/>
    <w:rsid w:val="00C62655"/>
    <w:rsid w:val="00C65BF5"/>
    <w:rsid w:val="00C71D97"/>
    <w:rsid w:val="00C768AB"/>
    <w:rsid w:val="00C80722"/>
    <w:rsid w:val="00C80DEE"/>
    <w:rsid w:val="00C81B61"/>
    <w:rsid w:val="00C84F98"/>
    <w:rsid w:val="00C86246"/>
    <w:rsid w:val="00C91102"/>
    <w:rsid w:val="00C91850"/>
    <w:rsid w:val="00C91AF0"/>
    <w:rsid w:val="00C94A1E"/>
    <w:rsid w:val="00C952FB"/>
    <w:rsid w:val="00C9567C"/>
    <w:rsid w:val="00C97511"/>
    <w:rsid w:val="00CA06DD"/>
    <w:rsid w:val="00CA145C"/>
    <w:rsid w:val="00CA2194"/>
    <w:rsid w:val="00CA21CE"/>
    <w:rsid w:val="00CA2BBE"/>
    <w:rsid w:val="00CA3FCA"/>
    <w:rsid w:val="00CA5574"/>
    <w:rsid w:val="00CA5C00"/>
    <w:rsid w:val="00CA7C08"/>
    <w:rsid w:val="00CB25DA"/>
    <w:rsid w:val="00CB2768"/>
    <w:rsid w:val="00CB3FB3"/>
    <w:rsid w:val="00CB6F67"/>
    <w:rsid w:val="00CC0E16"/>
    <w:rsid w:val="00CC33A3"/>
    <w:rsid w:val="00CC5631"/>
    <w:rsid w:val="00CC5AC5"/>
    <w:rsid w:val="00CC6B56"/>
    <w:rsid w:val="00CD087D"/>
    <w:rsid w:val="00CD1AD3"/>
    <w:rsid w:val="00CD1EEE"/>
    <w:rsid w:val="00CD337E"/>
    <w:rsid w:val="00CD3810"/>
    <w:rsid w:val="00CD46F3"/>
    <w:rsid w:val="00CD4A59"/>
    <w:rsid w:val="00CD5EC4"/>
    <w:rsid w:val="00CD78F3"/>
    <w:rsid w:val="00CD7FBC"/>
    <w:rsid w:val="00CE00BA"/>
    <w:rsid w:val="00CE12D4"/>
    <w:rsid w:val="00CE3112"/>
    <w:rsid w:val="00CE6B9C"/>
    <w:rsid w:val="00CF0278"/>
    <w:rsid w:val="00CF2191"/>
    <w:rsid w:val="00CF3541"/>
    <w:rsid w:val="00CF410D"/>
    <w:rsid w:val="00CF6147"/>
    <w:rsid w:val="00D048DA"/>
    <w:rsid w:val="00D061BC"/>
    <w:rsid w:val="00D1032C"/>
    <w:rsid w:val="00D15A62"/>
    <w:rsid w:val="00D16300"/>
    <w:rsid w:val="00D175D7"/>
    <w:rsid w:val="00D20235"/>
    <w:rsid w:val="00D22DAE"/>
    <w:rsid w:val="00D2310C"/>
    <w:rsid w:val="00D24D5A"/>
    <w:rsid w:val="00D26C20"/>
    <w:rsid w:val="00D26FF4"/>
    <w:rsid w:val="00D357A3"/>
    <w:rsid w:val="00D357C2"/>
    <w:rsid w:val="00D35BD4"/>
    <w:rsid w:val="00D36476"/>
    <w:rsid w:val="00D3654E"/>
    <w:rsid w:val="00D3723A"/>
    <w:rsid w:val="00D4159E"/>
    <w:rsid w:val="00D42FD6"/>
    <w:rsid w:val="00D4592E"/>
    <w:rsid w:val="00D51DE3"/>
    <w:rsid w:val="00D52317"/>
    <w:rsid w:val="00D52C14"/>
    <w:rsid w:val="00D5388F"/>
    <w:rsid w:val="00D5404A"/>
    <w:rsid w:val="00D545A8"/>
    <w:rsid w:val="00D548DA"/>
    <w:rsid w:val="00D553A7"/>
    <w:rsid w:val="00D57D40"/>
    <w:rsid w:val="00D60595"/>
    <w:rsid w:val="00D606B4"/>
    <w:rsid w:val="00D60C6B"/>
    <w:rsid w:val="00D60FEF"/>
    <w:rsid w:val="00D61496"/>
    <w:rsid w:val="00D62256"/>
    <w:rsid w:val="00D62530"/>
    <w:rsid w:val="00D6585A"/>
    <w:rsid w:val="00D66BB8"/>
    <w:rsid w:val="00D67963"/>
    <w:rsid w:val="00D71FD1"/>
    <w:rsid w:val="00D7325D"/>
    <w:rsid w:val="00D73573"/>
    <w:rsid w:val="00D7357A"/>
    <w:rsid w:val="00D7379E"/>
    <w:rsid w:val="00D74243"/>
    <w:rsid w:val="00D76878"/>
    <w:rsid w:val="00D769E0"/>
    <w:rsid w:val="00D8421C"/>
    <w:rsid w:val="00D87563"/>
    <w:rsid w:val="00D906FA"/>
    <w:rsid w:val="00D920EF"/>
    <w:rsid w:val="00D92364"/>
    <w:rsid w:val="00D9634E"/>
    <w:rsid w:val="00DA2917"/>
    <w:rsid w:val="00DA5B27"/>
    <w:rsid w:val="00DA5D6E"/>
    <w:rsid w:val="00DA601B"/>
    <w:rsid w:val="00DA7D61"/>
    <w:rsid w:val="00DB0972"/>
    <w:rsid w:val="00DB1F03"/>
    <w:rsid w:val="00DB3DB6"/>
    <w:rsid w:val="00DB4027"/>
    <w:rsid w:val="00DB49B1"/>
    <w:rsid w:val="00DB7B82"/>
    <w:rsid w:val="00DC1144"/>
    <w:rsid w:val="00DC17D9"/>
    <w:rsid w:val="00DC3E53"/>
    <w:rsid w:val="00DC4CDD"/>
    <w:rsid w:val="00DD01CA"/>
    <w:rsid w:val="00DD2640"/>
    <w:rsid w:val="00DD3F41"/>
    <w:rsid w:val="00DD6171"/>
    <w:rsid w:val="00DD75F3"/>
    <w:rsid w:val="00DE38A6"/>
    <w:rsid w:val="00DE5FC9"/>
    <w:rsid w:val="00DE6841"/>
    <w:rsid w:val="00DE7356"/>
    <w:rsid w:val="00DE7D3A"/>
    <w:rsid w:val="00DF1C55"/>
    <w:rsid w:val="00DF2175"/>
    <w:rsid w:val="00DF420D"/>
    <w:rsid w:val="00DF6D53"/>
    <w:rsid w:val="00E00F3D"/>
    <w:rsid w:val="00E01389"/>
    <w:rsid w:val="00E02A1C"/>
    <w:rsid w:val="00E04CA5"/>
    <w:rsid w:val="00E05521"/>
    <w:rsid w:val="00E0618C"/>
    <w:rsid w:val="00E070F2"/>
    <w:rsid w:val="00E07C39"/>
    <w:rsid w:val="00E112BB"/>
    <w:rsid w:val="00E15913"/>
    <w:rsid w:val="00E20033"/>
    <w:rsid w:val="00E20A62"/>
    <w:rsid w:val="00E20CC3"/>
    <w:rsid w:val="00E2362D"/>
    <w:rsid w:val="00E24559"/>
    <w:rsid w:val="00E255F6"/>
    <w:rsid w:val="00E26535"/>
    <w:rsid w:val="00E27673"/>
    <w:rsid w:val="00E309D0"/>
    <w:rsid w:val="00E32D6B"/>
    <w:rsid w:val="00E330F4"/>
    <w:rsid w:val="00E37AC5"/>
    <w:rsid w:val="00E41099"/>
    <w:rsid w:val="00E41EAF"/>
    <w:rsid w:val="00E43E8D"/>
    <w:rsid w:val="00E4418D"/>
    <w:rsid w:val="00E44248"/>
    <w:rsid w:val="00E445F2"/>
    <w:rsid w:val="00E53EE8"/>
    <w:rsid w:val="00E54CB0"/>
    <w:rsid w:val="00E601DD"/>
    <w:rsid w:val="00E61C25"/>
    <w:rsid w:val="00E63769"/>
    <w:rsid w:val="00E64F6F"/>
    <w:rsid w:val="00E67D8F"/>
    <w:rsid w:val="00E701D1"/>
    <w:rsid w:val="00E72852"/>
    <w:rsid w:val="00E752DC"/>
    <w:rsid w:val="00E76ADB"/>
    <w:rsid w:val="00E77A14"/>
    <w:rsid w:val="00E80173"/>
    <w:rsid w:val="00E81122"/>
    <w:rsid w:val="00E821F1"/>
    <w:rsid w:val="00E83330"/>
    <w:rsid w:val="00E877A3"/>
    <w:rsid w:val="00E92A74"/>
    <w:rsid w:val="00E93F31"/>
    <w:rsid w:val="00E945FC"/>
    <w:rsid w:val="00E9702B"/>
    <w:rsid w:val="00EA4670"/>
    <w:rsid w:val="00EA6C67"/>
    <w:rsid w:val="00EB1BD7"/>
    <w:rsid w:val="00EB1D1A"/>
    <w:rsid w:val="00EB3B6F"/>
    <w:rsid w:val="00EB4D67"/>
    <w:rsid w:val="00EB6E11"/>
    <w:rsid w:val="00EC0887"/>
    <w:rsid w:val="00EC138D"/>
    <w:rsid w:val="00EC1AFA"/>
    <w:rsid w:val="00EC2F57"/>
    <w:rsid w:val="00EC3B27"/>
    <w:rsid w:val="00EC3CFE"/>
    <w:rsid w:val="00EC46AE"/>
    <w:rsid w:val="00EC4CB0"/>
    <w:rsid w:val="00EC7ECA"/>
    <w:rsid w:val="00ED15FD"/>
    <w:rsid w:val="00ED4405"/>
    <w:rsid w:val="00ED4D04"/>
    <w:rsid w:val="00ED6147"/>
    <w:rsid w:val="00ED697D"/>
    <w:rsid w:val="00ED7322"/>
    <w:rsid w:val="00EE02AE"/>
    <w:rsid w:val="00EE1AD6"/>
    <w:rsid w:val="00EE4911"/>
    <w:rsid w:val="00EE4EAA"/>
    <w:rsid w:val="00EE5466"/>
    <w:rsid w:val="00EF15A8"/>
    <w:rsid w:val="00EF282D"/>
    <w:rsid w:val="00EF2AAF"/>
    <w:rsid w:val="00EF3166"/>
    <w:rsid w:val="00EF4F26"/>
    <w:rsid w:val="00EF5B50"/>
    <w:rsid w:val="00EF67F7"/>
    <w:rsid w:val="00EF6DBF"/>
    <w:rsid w:val="00F01723"/>
    <w:rsid w:val="00F03D46"/>
    <w:rsid w:val="00F040F4"/>
    <w:rsid w:val="00F04C64"/>
    <w:rsid w:val="00F04D0E"/>
    <w:rsid w:val="00F04E17"/>
    <w:rsid w:val="00F067FD"/>
    <w:rsid w:val="00F06F0C"/>
    <w:rsid w:val="00F16A7E"/>
    <w:rsid w:val="00F21CF6"/>
    <w:rsid w:val="00F2267A"/>
    <w:rsid w:val="00F23F4A"/>
    <w:rsid w:val="00F23F81"/>
    <w:rsid w:val="00F25268"/>
    <w:rsid w:val="00F25734"/>
    <w:rsid w:val="00F26BAE"/>
    <w:rsid w:val="00F27A30"/>
    <w:rsid w:val="00F30495"/>
    <w:rsid w:val="00F30760"/>
    <w:rsid w:val="00F34982"/>
    <w:rsid w:val="00F3521B"/>
    <w:rsid w:val="00F352F3"/>
    <w:rsid w:val="00F35595"/>
    <w:rsid w:val="00F372AB"/>
    <w:rsid w:val="00F40F77"/>
    <w:rsid w:val="00F413D4"/>
    <w:rsid w:val="00F414DA"/>
    <w:rsid w:val="00F42D30"/>
    <w:rsid w:val="00F42DA2"/>
    <w:rsid w:val="00F43C81"/>
    <w:rsid w:val="00F43F63"/>
    <w:rsid w:val="00F4592C"/>
    <w:rsid w:val="00F46931"/>
    <w:rsid w:val="00F46A97"/>
    <w:rsid w:val="00F47EA0"/>
    <w:rsid w:val="00F47F1C"/>
    <w:rsid w:val="00F50B9E"/>
    <w:rsid w:val="00F533C1"/>
    <w:rsid w:val="00F5454D"/>
    <w:rsid w:val="00F5542D"/>
    <w:rsid w:val="00F5750B"/>
    <w:rsid w:val="00F602AD"/>
    <w:rsid w:val="00F611F0"/>
    <w:rsid w:val="00F613F4"/>
    <w:rsid w:val="00F634BA"/>
    <w:rsid w:val="00F6648E"/>
    <w:rsid w:val="00F6695A"/>
    <w:rsid w:val="00F67AB2"/>
    <w:rsid w:val="00F70848"/>
    <w:rsid w:val="00F70D5C"/>
    <w:rsid w:val="00F715B6"/>
    <w:rsid w:val="00F722D3"/>
    <w:rsid w:val="00F7252E"/>
    <w:rsid w:val="00F7333A"/>
    <w:rsid w:val="00F75952"/>
    <w:rsid w:val="00F80CA1"/>
    <w:rsid w:val="00F81042"/>
    <w:rsid w:val="00F81A1D"/>
    <w:rsid w:val="00F81CC8"/>
    <w:rsid w:val="00F828A1"/>
    <w:rsid w:val="00F8512F"/>
    <w:rsid w:val="00F85273"/>
    <w:rsid w:val="00F86447"/>
    <w:rsid w:val="00F86D7A"/>
    <w:rsid w:val="00F87950"/>
    <w:rsid w:val="00F9593E"/>
    <w:rsid w:val="00F965A1"/>
    <w:rsid w:val="00FA11EF"/>
    <w:rsid w:val="00FA22DD"/>
    <w:rsid w:val="00FA3765"/>
    <w:rsid w:val="00FA54C6"/>
    <w:rsid w:val="00FA596A"/>
    <w:rsid w:val="00FA69CC"/>
    <w:rsid w:val="00FA7DAE"/>
    <w:rsid w:val="00FB1967"/>
    <w:rsid w:val="00FB1A54"/>
    <w:rsid w:val="00FB1DB1"/>
    <w:rsid w:val="00FB285C"/>
    <w:rsid w:val="00FB2A79"/>
    <w:rsid w:val="00FB412D"/>
    <w:rsid w:val="00FB53E2"/>
    <w:rsid w:val="00FB6CBC"/>
    <w:rsid w:val="00FB75E6"/>
    <w:rsid w:val="00FC218F"/>
    <w:rsid w:val="00FC541A"/>
    <w:rsid w:val="00FD0FBB"/>
    <w:rsid w:val="00FD1FEF"/>
    <w:rsid w:val="00FD2095"/>
    <w:rsid w:val="00FD57CF"/>
    <w:rsid w:val="00FD62A1"/>
    <w:rsid w:val="00FD6D35"/>
    <w:rsid w:val="00FD782F"/>
    <w:rsid w:val="00FD7A35"/>
    <w:rsid w:val="00FD7E16"/>
    <w:rsid w:val="00FE1470"/>
    <w:rsid w:val="00FE2314"/>
    <w:rsid w:val="00FE3E46"/>
    <w:rsid w:val="00FF19A4"/>
    <w:rsid w:val="00FF44B2"/>
    <w:rsid w:val="00FF775F"/>
    <w:rsid w:val="00FF7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BED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57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locked/>
    <w:rsid w:val="008224EC"/>
    <w:pPr>
      <w:keepNext/>
      <w:suppressAutoHyphens w:val="0"/>
      <w:spacing w:after="0" w:line="240" w:lineRule="auto"/>
      <w:jc w:val="center"/>
      <w:outlineLvl w:val="0"/>
    </w:pPr>
    <w:rPr>
      <w:rFonts w:ascii="AGBenguiat Cyr" w:eastAsia="Times New Roman" w:hAnsi="AGBenguiat Cyr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224EC"/>
    <w:pPr>
      <w:keepNext/>
      <w:suppressAutoHyphens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D57"/>
    <w:rPr>
      <w:color w:val="0000FF"/>
      <w:u w:val="single"/>
    </w:rPr>
  </w:style>
  <w:style w:type="paragraph" w:customStyle="1" w:styleId="ConsPlusDocList">
    <w:name w:val="ConsPlusDocList"/>
    <w:next w:val="a"/>
    <w:rsid w:val="00A83D57"/>
    <w:pPr>
      <w:widowControl w:val="0"/>
      <w:suppressAutoHyphens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34"/>
    <w:qFormat/>
    <w:rsid w:val="00373BFD"/>
    <w:pPr>
      <w:ind w:left="720"/>
    </w:pPr>
  </w:style>
  <w:style w:type="paragraph" w:customStyle="1" w:styleId="ConsPlusNormal">
    <w:name w:val="ConsPlusNormal"/>
    <w:rsid w:val="006D6BB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F29"/>
    <w:rPr>
      <w:rFonts w:cs="Calibri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F29"/>
    <w:rPr>
      <w:rFonts w:cs="Calibri"/>
      <w:sz w:val="22"/>
      <w:szCs w:val="22"/>
      <w:lang w:eastAsia="ar-SA"/>
    </w:rPr>
  </w:style>
  <w:style w:type="character" w:customStyle="1" w:styleId="a9">
    <w:name w:val="Знак"/>
    <w:basedOn w:val="a0"/>
    <w:rsid w:val="005E6281"/>
    <w:rPr>
      <w:rFonts w:cs="Times New Roman"/>
      <w:sz w:val="16"/>
      <w:szCs w:val="16"/>
      <w:lang w:val="ru-RU"/>
    </w:rPr>
  </w:style>
  <w:style w:type="table" w:styleId="aa">
    <w:name w:val="Table Grid"/>
    <w:basedOn w:val="a1"/>
    <w:locked/>
    <w:rsid w:val="0052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298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1771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2F7BF9"/>
  </w:style>
  <w:style w:type="numbering" w:customStyle="1" w:styleId="11">
    <w:name w:val="Нет списка1"/>
    <w:next w:val="a2"/>
    <w:uiPriority w:val="99"/>
    <w:semiHidden/>
    <w:unhideWhenUsed/>
    <w:rsid w:val="00EE1AD6"/>
  </w:style>
  <w:style w:type="table" w:customStyle="1" w:styleId="12">
    <w:name w:val="Сетка таблицы1"/>
    <w:basedOn w:val="a1"/>
    <w:next w:val="aa"/>
    <w:rsid w:val="00EE1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13"/>
    <w:rsid w:val="008A27B7"/>
    <w:rPr>
      <w:rFonts w:ascii="Arial" w:eastAsia="Arial" w:hAnsi="Arial" w:cs="Arial"/>
    </w:rPr>
  </w:style>
  <w:style w:type="paragraph" w:customStyle="1" w:styleId="13">
    <w:name w:val="Основной текст1"/>
    <w:basedOn w:val="a"/>
    <w:link w:val="ad"/>
    <w:rsid w:val="008A27B7"/>
    <w:pPr>
      <w:widowControl w:val="0"/>
      <w:suppressAutoHyphens w:val="0"/>
      <w:spacing w:after="0" w:line="240" w:lineRule="auto"/>
      <w:ind w:firstLine="20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27B12"/>
    <w:rPr>
      <w:color w:val="605E5C"/>
      <w:shd w:val="clear" w:color="auto" w:fill="E1DFDD"/>
    </w:rPr>
  </w:style>
  <w:style w:type="character" w:customStyle="1" w:styleId="ae">
    <w:name w:val="Гипертекстовая ссылка"/>
    <w:uiPriority w:val="99"/>
    <w:rsid w:val="004C6C17"/>
    <w:rPr>
      <w:rFonts w:cs="Times New Roman"/>
      <w:color w:val="008000"/>
    </w:rPr>
  </w:style>
  <w:style w:type="character" w:customStyle="1" w:styleId="10">
    <w:name w:val="Заголовок 1 Знак"/>
    <w:basedOn w:val="a0"/>
    <w:link w:val="1"/>
    <w:rsid w:val="008224EC"/>
    <w:rPr>
      <w:rFonts w:ascii="AGBenguiat Cyr" w:eastAsia="Times New Roman" w:hAnsi="AGBenguiat Cyr"/>
      <w:b/>
    </w:rPr>
  </w:style>
  <w:style w:type="character" w:customStyle="1" w:styleId="20">
    <w:name w:val="Заголовок 2 Знак"/>
    <w:basedOn w:val="a0"/>
    <w:link w:val="2"/>
    <w:semiHidden/>
    <w:rsid w:val="008224EC"/>
    <w:rPr>
      <w:rFonts w:ascii="Arial" w:eastAsia="Times New Roman" w:hAnsi="Arial"/>
      <w:b/>
      <w:sz w:val="40"/>
    </w:rPr>
  </w:style>
  <w:style w:type="paragraph" w:customStyle="1" w:styleId="ConsPlusTitle">
    <w:name w:val="ConsPlusTitle"/>
    <w:rsid w:val="008224EC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57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locked/>
    <w:rsid w:val="008224EC"/>
    <w:pPr>
      <w:keepNext/>
      <w:suppressAutoHyphens w:val="0"/>
      <w:spacing w:after="0" w:line="240" w:lineRule="auto"/>
      <w:jc w:val="center"/>
      <w:outlineLvl w:val="0"/>
    </w:pPr>
    <w:rPr>
      <w:rFonts w:ascii="AGBenguiat Cyr" w:eastAsia="Times New Roman" w:hAnsi="AGBenguiat Cyr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224EC"/>
    <w:pPr>
      <w:keepNext/>
      <w:suppressAutoHyphens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D57"/>
    <w:rPr>
      <w:color w:val="0000FF"/>
      <w:u w:val="single"/>
    </w:rPr>
  </w:style>
  <w:style w:type="paragraph" w:customStyle="1" w:styleId="ConsPlusDocList">
    <w:name w:val="ConsPlusDocList"/>
    <w:next w:val="a"/>
    <w:rsid w:val="00A83D57"/>
    <w:pPr>
      <w:widowControl w:val="0"/>
      <w:suppressAutoHyphens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34"/>
    <w:qFormat/>
    <w:rsid w:val="00373BFD"/>
    <w:pPr>
      <w:ind w:left="720"/>
    </w:pPr>
  </w:style>
  <w:style w:type="paragraph" w:customStyle="1" w:styleId="ConsPlusNormal">
    <w:name w:val="ConsPlusNormal"/>
    <w:rsid w:val="006D6BB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F29"/>
    <w:rPr>
      <w:rFonts w:cs="Calibri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F29"/>
    <w:rPr>
      <w:rFonts w:cs="Calibri"/>
      <w:sz w:val="22"/>
      <w:szCs w:val="22"/>
      <w:lang w:eastAsia="ar-SA"/>
    </w:rPr>
  </w:style>
  <w:style w:type="character" w:customStyle="1" w:styleId="a9">
    <w:name w:val="Знак"/>
    <w:basedOn w:val="a0"/>
    <w:rsid w:val="005E6281"/>
    <w:rPr>
      <w:rFonts w:cs="Times New Roman"/>
      <w:sz w:val="16"/>
      <w:szCs w:val="16"/>
      <w:lang w:val="ru-RU"/>
    </w:rPr>
  </w:style>
  <w:style w:type="table" w:styleId="aa">
    <w:name w:val="Table Grid"/>
    <w:basedOn w:val="a1"/>
    <w:locked/>
    <w:rsid w:val="0052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298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1771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2F7BF9"/>
  </w:style>
  <w:style w:type="numbering" w:customStyle="1" w:styleId="11">
    <w:name w:val="Нет списка1"/>
    <w:next w:val="a2"/>
    <w:uiPriority w:val="99"/>
    <w:semiHidden/>
    <w:unhideWhenUsed/>
    <w:rsid w:val="00EE1AD6"/>
  </w:style>
  <w:style w:type="table" w:customStyle="1" w:styleId="12">
    <w:name w:val="Сетка таблицы1"/>
    <w:basedOn w:val="a1"/>
    <w:next w:val="aa"/>
    <w:rsid w:val="00EE1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13"/>
    <w:rsid w:val="008A27B7"/>
    <w:rPr>
      <w:rFonts w:ascii="Arial" w:eastAsia="Arial" w:hAnsi="Arial" w:cs="Arial"/>
    </w:rPr>
  </w:style>
  <w:style w:type="paragraph" w:customStyle="1" w:styleId="13">
    <w:name w:val="Основной текст1"/>
    <w:basedOn w:val="a"/>
    <w:link w:val="ad"/>
    <w:rsid w:val="008A27B7"/>
    <w:pPr>
      <w:widowControl w:val="0"/>
      <w:suppressAutoHyphens w:val="0"/>
      <w:spacing w:after="0" w:line="240" w:lineRule="auto"/>
      <w:ind w:firstLine="20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27B12"/>
    <w:rPr>
      <w:color w:val="605E5C"/>
      <w:shd w:val="clear" w:color="auto" w:fill="E1DFDD"/>
    </w:rPr>
  </w:style>
  <w:style w:type="character" w:customStyle="1" w:styleId="ae">
    <w:name w:val="Гипертекстовая ссылка"/>
    <w:uiPriority w:val="99"/>
    <w:rsid w:val="004C6C17"/>
    <w:rPr>
      <w:rFonts w:cs="Times New Roman"/>
      <w:color w:val="008000"/>
    </w:rPr>
  </w:style>
  <w:style w:type="character" w:customStyle="1" w:styleId="10">
    <w:name w:val="Заголовок 1 Знак"/>
    <w:basedOn w:val="a0"/>
    <w:link w:val="1"/>
    <w:rsid w:val="008224EC"/>
    <w:rPr>
      <w:rFonts w:ascii="AGBenguiat Cyr" w:eastAsia="Times New Roman" w:hAnsi="AGBenguiat Cyr"/>
      <w:b/>
    </w:rPr>
  </w:style>
  <w:style w:type="character" w:customStyle="1" w:styleId="20">
    <w:name w:val="Заголовок 2 Знак"/>
    <w:basedOn w:val="a0"/>
    <w:link w:val="2"/>
    <w:semiHidden/>
    <w:rsid w:val="008224EC"/>
    <w:rPr>
      <w:rFonts w:ascii="Arial" w:eastAsia="Times New Roman" w:hAnsi="Arial"/>
      <w:b/>
      <w:sz w:val="40"/>
    </w:rPr>
  </w:style>
  <w:style w:type="paragraph" w:customStyle="1" w:styleId="ConsPlusTitle">
    <w:name w:val="ConsPlusTitle"/>
    <w:rsid w:val="008224EC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2264C5345D0D5FF1048771B5E1217DB90C97221FC32818156E954FA15CF5719151A0779024511C77F922939E7DC9F90B8E72ED8i8GDI" TargetMode="External"/><Relationship Id="rId18" Type="http://schemas.openxmlformats.org/officeDocument/2006/relationships/hyperlink" Target="consultantplus://offline/ref=4B6DDF592A0560A89F14C413EB518B998C5DF77217A75084D7F168458A41AA8A92BA99790E64B0B6F6839AF60CmBJA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13CB65DB1EFED9C3AF4D2FEE69A541ED087EB94CCBEDBA5063D091F80284A298577145635iDJDH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u.nnov.ru" TargetMode="External"/><Relationship Id="rId17" Type="http://schemas.openxmlformats.org/officeDocument/2006/relationships/hyperlink" Target="consultantplus://offline/ref=4B6DDF592A0560A89F14C413EB518B998C5DF77217A75084D7F168458A41AA8A92BA99790E64B0B6F6839AF60CmBJA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B6DDF592A0560A89F14C413EB518B998F5EF17E11A95084D7F168458A41AA8A92BA99790E64B0B6F6839AF60CmBJAO" TargetMode="External"/><Relationship Id="rId20" Type="http://schemas.openxmlformats.org/officeDocument/2006/relationships/hyperlink" Target="consultantplus://offline/ref=7B191936C0290AE9D3CE70232ECFF9827D25F88CFB32A753B266BDFBFBA12C816065D257DCF7D595D4B8E616D7C6FE174D0C641149C6A3B9B2i2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6C1CBA3D08E36A49F4251D78533F99EA81ECE3B6A61BE9CB912DA86FC8BA1A65371463E40F10D2CBC53D17DE4D0E8B929DCBBA5E1EAM9H" TargetMode="External"/><Relationship Id="rId23" Type="http://schemas.openxmlformats.org/officeDocument/2006/relationships/hyperlink" Target="consultantplus://offline/ref=5464493DF7689EB276FBC88F9CFF6AFCEA55CEE555F0546665F42C15D73E0E69DDF9D33D78F0758BJ7N1N" TargetMode="External"/><Relationship Id="rId10" Type="http://schemas.openxmlformats.org/officeDocument/2006/relationships/hyperlink" Target="consultantplus://offline/ref=F63C01189797BF582DE316EEB73AAFCA5868B59DC4EFB4C5D84154A9293B65948636018E98990EE7BD53A893CA928510C78437587C02D90CrBJ5J" TargetMode="External"/><Relationship Id="rId19" Type="http://schemas.openxmlformats.org/officeDocument/2006/relationships/hyperlink" Target="consultantplus://offline/ref=7B191936C0290AE9D3CE70232ECFF9827D27FC85F034A753B266BDFBFBA12C8172658A5BDCF4CB90DEADB04791B9i3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obrpavlovo/ru" TargetMode="External"/><Relationship Id="rId14" Type="http://schemas.openxmlformats.org/officeDocument/2006/relationships/hyperlink" Target="consultantplus://offline/ref=52264C5345D0D5FF1048771B5E1217DB90C97221FC32818156E954FA15CF5719151A077C014E45933DCC706AA1979295A4FB2EDD93A5C192i5GFI" TargetMode="External"/><Relationship Id="rId22" Type="http://schemas.openxmlformats.org/officeDocument/2006/relationships/hyperlink" Target="consultantplus://offline/ref=BDC5918FF7088E60F1E1921A7B32136BC966BAB6F2098B69A7C9262240557C5816B652F7FFB279A4729B3098CA281700EB1E2C0DAB77w5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2486C-4DC5-4555-A6EE-333E7552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11794</Words>
  <Characters>67228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vava</Company>
  <LinksUpToDate>false</LinksUpToDate>
  <CharactersWithSpaces>78865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agp306</dc:creator>
  <cp:lastModifiedBy>1</cp:lastModifiedBy>
  <cp:revision>25</cp:revision>
  <cp:lastPrinted>2022-11-03T06:31:00Z</cp:lastPrinted>
  <dcterms:created xsi:type="dcterms:W3CDTF">2023-01-30T11:46:00Z</dcterms:created>
  <dcterms:modified xsi:type="dcterms:W3CDTF">2023-02-20T07:51:00Z</dcterms:modified>
</cp:coreProperties>
</file>